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361" w:rsidRDefault="006741C3" w:rsidP="00266361">
      <w:pPr>
        <w:pStyle w:val="a3"/>
        <w:spacing w:before="0" w:beforeAutospacing="0" w:after="0" w:afterAutospacing="0"/>
        <w:jc w:val="center"/>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pPr>
      <w:r w:rsidRPr="00624F4B">
        <w:rPr>
          <w:noProof/>
          <w:spacing w:val="20"/>
        </w:rPr>
        <mc:AlternateContent>
          <mc:Choice Requires="wps">
            <w:drawing>
              <wp:anchor distT="0" distB="0" distL="114300" distR="114300" simplePos="0" relativeHeight="251661312" behindDoc="0" locked="0" layoutInCell="1" allowOverlap="1" wp14:anchorId="7716F477" wp14:editId="46AD7CE1">
                <wp:simplePos x="0" y="0"/>
                <wp:positionH relativeFrom="column">
                  <wp:posOffset>5263515</wp:posOffset>
                </wp:positionH>
                <wp:positionV relativeFrom="paragraph">
                  <wp:posOffset>-234316</wp:posOffset>
                </wp:positionV>
                <wp:extent cx="1040130" cy="1266825"/>
                <wp:effectExtent l="0" t="0" r="26670" b="28575"/>
                <wp:wrapNone/>
                <wp:docPr id="4" name="Вертикальный свито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1266825"/>
                        </a:xfrm>
                        <a:prstGeom prst="verticalScroll">
                          <a:avLst>
                            <a:gd name="adj" fmla="val 12500"/>
                          </a:avLst>
                        </a:prstGeom>
                        <a:solidFill>
                          <a:srgbClr val="FFFFFF"/>
                        </a:solidFill>
                        <a:ln w="9525">
                          <a:solidFill>
                            <a:srgbClr val="000000"/>
                          </a:solidFill>
                          <a:round/>
                          <a:headEnd/>
                          <a:tailEnd/>
                        </a:ln>
                      </wps:spPr>
                      <wps:txbx>
                        <w:txbxContent>
                          <w:p w:rsidR="00286734" w:rsidRDefault="00286734" w:rsidP="00E27C21">
                            <w:pPr>
                              <w:jc w:val="center"/>
                              <w:rPr>
                                <w:sz w:val="20"/>
                                <w:szCs w:val="20"/>
                              </w:rPr>
                            </w:pPr>
                            <w:r w:rsidRPr="000002CA">
                              <w:rPr>
                                <w:sz w:val="20"/>
                                <w:szCs w:val="20"/>
                              </w:rPr>
                              <w:t>№</w:t>
                            </w:r>
                            <w:r>
                              <w:rPr>
                                <w:sz w:val="20"/>
                                <w:szCs w:val="20"/>
                              </w:rPr>
                              <w:t xml:space="preserve"> 4</w:t>
                            </w:r>
                            <w:r w:rsidRPr="000002CA">
                              <w:rPr>
                                <w:sz w:val="20"/>
                                <w:szCs w:val="20"/>
                              </w:rPr>
                              <w:t>(</w:t>
                            </w:r>
                            <w:r>
                              <w:rPr>
                                <w:sz w:val="20"/>
                                <w:szCs w:val="20"/>
                              </w:rPr>
                              <w:t>288)</w:t>
                            </w:r>
                          </w:p>
                          <w:p w:rsidR="00286734" w:rsidRDefault="00286734" w:rsidP="00E27C21">
                            <w:pPr>
                              <w:jc w:val="center"/>
                              <w:rPr>
                                <w:sz w:val="20"/>
                                <w:szCs w:val="20"/>
                              </w:rPr>
                            </w:pPr>
                            <w:r>
                              <w:rPr>
                                <w:sz w:val="20"/>
                                <w:szCs w:val="20"/>
                              </w:rPr>
                              <w:t xml:space="preserve"> 04</w:t>
                            </w:r>
                          </w:p>
                          <w:p w:rsidR="00286734" w:rsidRDefault="00286734" w:rsidP="00E27C21">
                            <w:pPr>
                              <w:jc w:val="center"/>
                              <w:rPr>
                                <w:sz w:val="20"/>
                                <w:szCs w:val="20"/>
                              </w:rPr>
                            </w:pPr>
                            <w:r>
                              <w:rPr>
                                <w:sz w:val="20"/>
                                <w:szCs w:val="20"/>
                              </w:rPr>
                              <w:t xml:space="preserve">    </w:t>
                            </w:r>
                            <w:proofErr w:type="gramStart"/>
                            <w:r>
                              <w:rPr>
                                <w:sz w:val="20"/>
                                <w:szCs w:val="20"/>
                              </w:rPr>
                              <w:t>февраля</w:t>
                            </w:r>
                            <w:proofErr w:type="gramEnd"/>
                          </w:p>
                          <w:p w:rsidR="00286734" w:rsidRPr="000002CA" w:rsidRDefault="00286734" w:rsidP="00E27C21">
                            <w:pPr>
                              <w:jc w:val="center"/>
                              <w:rPr>
                                <w:sz w:val="20"/>
                                <w:szCs w:val="20"/>
                              </w:rPr>
                            </w:pPr>
                            <w:r>
                              <w:rPr>
                                <w:sz w:val="20"/>
                                <w:szCs w:val="20"/>
                              </w:rPr>
                              <w:t xml:space="preserve">2022 </w:t>
                            </w:r>
                          </w:p>
                          <w:p w:rsidR="00286734" w:rsidRPr="000002CA" w:rsidRDefault="00286734" w:rsidP="00266361">
                            <w:pPr>
                              <w:jc w:val="center"/>
                              <w:rPr>
                                <w:sz w:val="20"/>
                                <w:szCs w:val="20"/>
                              </w:rPr>
                            </w:pPr>
                            <w:r>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6F477"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4" o:spid="_x0000_s1026" type="#_x0000_t97" style="position:absolute;left:0;text-align:left;margin-left:414.45pt;margin-top:-18.45pt;width:81.9pt;height:9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">
                <v:textbox>
                  <w:txbxContent>
                    <w:p w:rsidR="00286734" w:rsidRDefault="00286734" w:rsidP="00E27C21">
                      <w:pPr>
                        <w:jc w:val="center"/>
                        <w:rPr>
                          <w:sz w:val="20"/>
                          <w:szCs w:val="20"/>
                        </w:rPr>
                      </w:pPr>
                      <w:r w:rsidRPr="000002CA">
                        <w:rPr>
                          <w:sz w:val="20"/>
                          <w:szCs w:val="20"/>
                        </w:rPr>
                        <w:t>№</w:t>
                      </w:r>
                      <w:r>
                        <w:rPr>
                          <w:sz w:val="20"/>
                          <w:szCs w:val="20"/>
                        </w:rPr>
                        <w:t xml:space="preserve"> 4</w:t>
                      </w:r>
                      <w:r w:rsidRPr="000002CA">
                        <w:rPr>
                          <w:sz w:val="20"/>
                          <w:szCs w:val="20"/>
                        </w:rPr>
                        <w:t>(</w:t>
                      </w:r>
                      <w:r>
                        <w:rPr>
                          <w:sz w:val="20"/>
                          <w:szCs w:val="20"/>
                        </w:rPr>
                        <w:t>288)</w:t>
                      </w:r>
                    </w:p>
                    <w:p w:rsidR="00286734" w:rsidRDefault="00286734" w:rsidP="00E27C21">
                      <w:pPr>
                        <w:jc w:val="center"/>
                        <w:rPr>
                          <w:sz w:val="20"/>
                          <w:szCs w:val="20"/>
                        </w:rPr>
                      </w:pPr>
                      <w:r>
                        <w:rPr>
                          <w:sz w:val="20"/>
                          <w:szCs w:val="20"/>
                        </w:rPr>
                        <w:t xml:space="preserve"> 04</w:t>
                      </w:r>
                    </w:p>
                    <w:p w:rsidR="00286734" w:rsidRDefault="00286734" w:rsidP="00E27C21">
                      <w:pPr>
                        <w:jc w:val="center"/>
                        <w:rPr>
                          <w:sz w:val="20"/>
                          <w:szCs w:val="20"/>
                        </w:rPr>
                      </w:pPr>
                      <w:r>
                        <w:rPr>
                          <w:sz w:val="20"/>
                          <w:szCs w:val="20"/>
                        </w:rPr>
                        <w:t xml:space="preserve">    </w:t>
                      </w:r>
                      <w:proofErr w:type="gramStart"/>
                      <w:r>
                        <w:rPr>
                          <w:sz w:val="20"/>
                          <w:szCs w:val="20"/>
                        </w:rPr>
                        <w:t>февраля</w:t>
                      </w:r>
                      <w:proofErr w:type="gramEnd"/>
                    </w:p>
                    <w:p w:rsidR="00286734" w:rsidRPr="000002CA" w:rsidRDefault="00286734" w:rsidP="00E27C21">
                      <w:pPr>
                        <w:jc w:val="center"/>
                        <w:rPr>
                          <w:sz w:val="20"/>
                          <w:szCs w:val="20"/>
                        </w:rPr>
                      </w:pPr>
                      <w:r>
                        <w:rPr>
                          <w:sz w:val="20"/>
                          <w:szCs w:val="20"/>
                        </w:rPr>
                        <w:t xml:space="preserve">2022 </w:t>
                      </w:r>
                    </w:p>
                    <w:p w:rsidR="00286734" w:rsidRPr="000002CA" w:rsidRDefault="00286734" w:rsidP="00266361">
                      <w:pPr>
                        <w:jc w:val="center"/>
                        <w:rPr>
                          <w:sz w:val="20"/>
                          <w:szCs w:val="20"/>
                        </w:rPr>
                      </w:pPr>
                      <w:r>
                        <w:rPr>
                          <w:sz w:val="20"/>
                          <w:szCs w:val="20"/>
                        </w:rPr>
                        <w:t xml:space="preserve"> </w:t>
                      </w:r>
                    </w:p>
                  </w:txbxContent>
                </v:textbox>
              </v:shape>
            </w:pict>
          </mc:Fallback>
        </mc:AlternateContent>
      </w:r>
      <w:r w:rsidR="00266361" w:rsidRPr="00624F4B">
        <w:rPr>
          <w:spacing w:val="20"/>
          <w:sz w:val="20"/>
          <w:szCs w:val="20"/>
        </w:rPr>
        <w:t xml:space="preserve">Периодическое печатное </w:t>
      </w:r>
      <w:proofErr w:type="gramStart"/>
      <w:r w:rsidR="00266361" w:rsidRPr="00624F4B">
        <w:rPr>
          <w:spacing w:val="20"/>
          <w:sz w:val="20"/>
          <w:szCs w:val="20"/>
        </w:rPr>
        <w:t xml:space="preserve">издание </w:t>
      </w:r>
      <w:r w:rsidR="00266361">
        <w:rPr>
          <w:spacing w:val="20"/>
          <w:sz w:val="20"/>
          <w:szCs w:val="20"/>
        </w:rPr>
        <w:t xml:space="preserve"> </w:t>
      </w:r>
      <w:proofErr w:type="spellStart"/>
      <w:r w:rsidR="00266361">
        <w:rPr>
          <w:spacing w:val="20"/>
          <w:sz w:val="20"/>
          <w:szCs w:val="20"/>
        </w:rPr>
        <w:t>Бронницкого</w:t>
      </w:r>
      <w:proofErr w:type="spellEnd"/>
      <w:proofErr w:type="gramEnd"/>
      <w:r w:rsidR="00266361">
        <w:rPr>
          <w:spacing w:val="20"/>
          <w:sz w:val="20"/>
          <w:szCs w:val="20"/>
        </w:rPr>
        <w:t xml:space="preserve"> сельского поселения</w:t>
      </w:r>
    </w:p>
    <w:p w:rsidR="00266361" w:rsidRDefault="00266361" w:rsidP="00E27C21">
      <w:pPr>
        <w:pStyle w:val="a3"/>
        <w:spacing w:before="0" w:beforeAutospacing="0" w:after="0" w:afterAutospacing="0"/>
      </w:pPr>
      <w:r w:rsidRPr="00624F4B">
        <w:rPr>
          <w:noProof/>
          <w:spacing w:val="20"/>
        </w:rPr>
        <w:drawing>
          <wp:anchor distT="0" distB="0" distL="114300" distR="114300" simplePos="0" relativeHeight="251659264" behindDoc="1" locked="0" layoutInCell="1" allowOverlap="1" wp14:anchorId="3CED7100" wp14:editId="7C14E231">
            <wp:simplePos x="0" y="0"/>
            <wp:positionH relativeFrom="column">
              <wp:posOffset>0</wp:posOffset>
            </wp:positionH>
            <wp:positionV relativeFrom="paragraph">
              <wp:posOffset>-635</wp:posOffset>
            </wp:positionV>
            <wp:extent cx="670560" cy="834390"/>
            <wp:effectExtent l="0" t="0" r="0" b="3810"/>
            <wp:wrapNone/>
            <wp:docPr id="3" name="Рисунок 3"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Новгородского_района"/>
                    <pic:cNvPicPr>
                      <a:picLocks noChangeAspect="1" noChangeArrowheads="1"/>
                    </pic:cNvPicPr>
                  </pic:nvPicPr>
                  <pic:blipFill>
                    <a:blip r:embed="rId8" cstate="print">
                      <a:lum bright="6000" contrast="6000"/>
                      <a:extLst>
                        <a:ext uri="{28A0092B-C50C-407E-A947-70E740481C1C}">
                          <a14:useLocalDpi xmlns:a14="http://schemas.microsoft.com/office/drawing/2010/main" val="0"/>
                        </a:ext>
                      </a:extLst>
                    </a:blip>
                    <a:srcRect/>
                    <a:stretch>
                      <a:fillRect/>
                    </a:stretch>
                  </pic:blipFill>
                  <pic:spPr bwMode="auto">
                    <a:xfrm>
                      <a:off x="0" y="0"/>
                      <a:ext cx="670560" cy="834390"/>
                    </a:xfrm>
                    <a:prstGeom prst="rect">
                      <a:avLst/>
                    </a:prstGeom>
                    <a:noFill/>
                    <a:ln>
                      <a:noFill/>
                    </a:ln>
                  </pic:spPr>
                </pic:pic>
              </a:graphicData>
            </a:graphic>
            <wp14:sizeRelH relativeFrom="page">
              <wp14:pctWidth>0</wp14:pctWidth>
            </wp14:sizeRelH>
            <wp14:sizeRelV relativeFrom="page">
              <wp14:pctHeight>0</wp14:pctHeight>
            </wp14:sizeRelV>
          </wp:anchor>
        </w:drawing>
      </w:r>
      <w:r w:rsidR="00E27C21">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 xml:space="preserve">       </w:t>
      </w:r>
      <w:r w:rsidRPr="00D21D49">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Официальный вестник</w:t>
      </w:r>
    </w:p>
    <w:p w:rsidR="00B041EF" w:rsidRDefault="00266361" w:rsidP="00266361">
      <w:pPr>
        <w:tabs>
          <w:tab w:val="left" w:pos="1650"/>
        </w:tabs>
      </w:pPr>
      <w:r>
        <w:tab/>
      </w:r>
      <w:r w:rsidRPr="00281366">
        <w:rPr>
          <w:noProof/>
          <w:lang w:eastAsia="ru-RU"/>
        </w:rPr>
        <mc:AlternateContent>
          <mc:Choice Requires="wps">
            <w:drawing>
              <wp:inline distT="0" distB="0" distL="0" distR="0" wp14:anchorId="36F015B2" wp14:editId="337D1107">
                <wp:extent cx="3111500" cy="196850"/>
                <wp:effectExtent l="9525" t="9525" r="41910" b="2921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11500" cy="196850"/>
                        </a:xfrm>
                        <a:prstGeom prst="rect">
                          <a:avLst/>
                        </a:prstGeom>
                      </wps:spPr>
                      <wps:txbx>
                        <w:txbxContent>
                          <w:p w:rsidR="00286734" w:rsidRPr="00D21D49" w:rsidRDefault="00286734" w:rsidP="00266361">
                            <w:pPr>
                              <w:pStyle w:val="a3"/>
                              <w:spacing w:before="0" w:beforeAutospacing="0" w:after="0" w:afterAutospacing="0"/>
                              <w:jc w:val="center"/>
                            </w:pPr>
                            <w:r>
                              <w:rPr>
                                <w:outline/>
                                <w:color w:val="000000"/>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14:textFill>
                                  <w14:noFill/>
                                </w14:textFill>
                              </w:rPr>
                              <w:t xml:space="preserve"> </w:t>
                            </w:r>
                            <w:proofErr w:type="spellStart"/>
                            <w:r>
                              <w:rPr>
                                <w:outline/>
                                <w:color w:val="000000"/>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14:textFill>
                                  <w14:noFill/>
                                </w14:textFill>
                              </w:rPr>
                              <w:t>Бронницкого</w:t>
                            </w:r>
                            <w:proofErr w:type="spellEnd"/>
                            <w:r>
                              <w:rPr>
                                <w:outline/>
                                <w:color w:val="000000"/>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14:textFill>
                                  <w14:noFill/>
                                </w14:textFill>
                              </w:rPr>
                              <w:t xml:space="preserve"> сельского поселения</w:t>
                            </w:r>
                          </w:p>
                        </w:txbxContent>
                      </wps:txbx>
                      <wps:bodyPr wrap="square" numCol="1" fromWordArt="1">
                        <a:prstTxWarp prst="textPlain">
                          <a:avLst>
                            <a:gd name="adj" fmla="val 50000"/>
                          </a:avLst>
                        </a:prstTxWarp>
                        <a:spAutoFit/>
                      </wps:bodyPr>
                    </wps:wsp>
                  </a:graphicData>
                </a:graphic>
              </wp:inline>
            </w:drawing>
          </mc:Choice>
          <mc:Fallback>
            <w:pict>
              <v:shapetype w14:anchorId="36F015B2" id="_x0000_t202" coordsize="21600,21600" o:spt="202" path="m,l,21600r21600,l21600,xe">
                <v:stroke joinstyle="miter"/>
                <v:path gradientshapeok="t" o:connecttype="rect"/>
              </v:shapetype>
              <v:shape id="Надпись 1" o:spid="_x0000_s1027" type="#_x0000_t202" style="width:24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" filled="f" stroked="f">
                <o:lock v:ext="edit" shapetype="t"/>
                <v:textbox style="mso-fit-shape-to-text:t">
                  <w:txbxContent>
                    <w:p w:rsidR="00286734" w:rsidRPr="00D21D49" w:rsidRDefault="00286734" w:rsidP="00266361">
                      <w:pPr>
                        <w:pStyle w:val="a3"/>
                        <w:spacing w:before="0" w:beforeAutospacing="0" w:after="0" w:afterAutospacing="0"/>
                        <w:jc w:val="center"/>
                      </w:pPr>
                      <w:r>
                        <w:rPr>
                          <w:outline/>
                          <w:color w:val="000000"/>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14:textFill>
                            <w14:noFill/>
                          </w14:textFill>
                        </w:rPr>
                        <w:t xml:space="preserve"> </w:t>
                      </w:r>
                      <w:proofErr w:type="spellStart"/>
                      <w:r>
                        <w:rPr>
                          <w:outline/>
                          <w:color w:val="000000"/>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14:textFill>
                            <w14:noFill/>
                          </w14:textFill>
                        </w:rPr>
                        <w:t>Бронницкого</w:t>
                      </w:r>
                      <w:proofErr w:type="spellEnd"/>
                      <w:r>
                        <w:rPr>
                          <w:outline/>
                          <w:color w:val="000000"/>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14:textFill>
                            <w14:noFill/>
                          </w14:textFill>
                        </w:rPr>
                        <w:t xml:space="preserve"> сельского поселения</w:t>
                      </w:r>
                    </w:p>
                  </w:txbxContent>
                </v:textbox>
                <w10:anchorlock/>
              </v:shape>
            </w:pict>
          </mc:Fallback>
        </mc:AlternateContent>
      </w:r>
    </w:p>
    <w:p w:rsidR="00266361" w:rsidRDefault="00266361" w:rsidP="00266361">
      <w:pPr>
        <w:tabs>
          <w:tab w:val="left" w:pos="1650"/>
        </w:tabs>
        <w:jc w:val="right"/>
      </w:pPr>
    </w:p>
    <w:p w:rsidR="00266361" w:rsidRDefault="00266361" w:rsidP="00266361">
      <w:pPr>
        <w:tabs>
          <w:tab w:val="left" w:pos="1650"/>
        </w:tabs>
        <w:jc w:val="right"/>
        <w:rPr>
          <w:rFonts w:ascii="Arial" w:hAnsi="Arial" w:cs="Arial"/>
          <w:b/>
          <w:sz w:val="16"/>
          <w:szCs w:val="16"/>
        </w:rPr>
      </w:pPr>
      <w:r>
        <w:rPr>
          <w:rFonts w:ascii="Arial" w:hAnsi="Arial" w:cs="Arial"/>
          <w:b/>
          <w:sz w:val="16"/>
          <w:szCs w:val="16"/>
        </w:rPr>
        <w:t xml:space="preserve">Издается </w:t>
      </w:r>
      <w:proofErr w:type="gramStart"/>
      <w:r>
        <w:rPr>
          <w:rFonts w:ascii="Arial" w:hAnsi="Arial" w:cs="Arial"/>
          <w:b/>
          <w:sz w:val="16"/>
          <w:szCs w:val="16"/>
        </w:rPr>
        <w:t xml:space="preserve">с </w:t>
      </w:r>
      <w:r w:rsidR="00CE3873">
        <w:rPr>
          <w:rFonts w:ascii="Arial" w:hAnsi="Arial" w:cs="Arial"/>
          <w:b/>
          <w:sz w:val="16"/>
          <w:szCs w:val="16"/>
        </w:rPr>
        <w:t xml:space="preserve"> 02</w:t>
      </w:r>
      <w:r w:rsidR="00E27C21">
        <w:rPr>
          <w:rFonts w:ascii="Arial" w:hAnsi="Arial" w:cs="Arial"/>
          <w:b/>
          <w:sz w:val="16"/>
          <w:szCs w:val="16"/>
        </w:rPr>
        <w:t>.10</w:t>
      </w:r>
      <w:proofErr w:type="gramEnd"/>
      <w:r w:rsidR="00E27C21">
        <w:rPr>
          <w:rFonts w:ascii="Arial" w:hAnsi="Arial" w:cs="Arial"/>
          <w:b/>
          <w:sz w:val="16"/>
          <w:szCs w:val="16"/>
        </w:rPr>
        <w:t>.</w:t>
      </w:r>
      <w:r w:rsidRPr="00624F4B">
        <w:rPr>
          <w:rFonts w:ascii="Arial" w:hAnsi="Arial" w:cs="Arial"/>
          <w:b/>
          <w:sz w:val="16"/>
          <w:szCs w:val="16"/>
        </w:rPr>
        <w:t xml:space="preserve"> 2015 года</w:t>
      </w:r>
    </w:p>
    <w:p w:rsidR="00CE3873" w:rsidRDefault="00CE3873" w:rsidP="00266361">
      <w:pPr>
        <w:tabs>
          <w:tab w:val="left" w:pos="1650"/>
        </w:tabs>
        <w:jc w:val="right"/>
        <w:rPr>
          <w:rFonts w:ascii="Arial" w:hAnsi="Arial" w:cs="Arial"/>
          <w:b/>
          <w:sz w:val="16"/>
          <w:szCs w:val="16"/>
        </w:rPr>
      </w:pPr>
    </w:p>
    <w:p w:rsidR="00CE3873" w:rsidRPr="00CE3873" w:rsidRDefault="00A52F77" w:rsidP="00CE3873">
      <w:pPr>
        <w:pStyle w:val="a4"/>
        <w:rPr>
          <w:rFonts w:ascii="Times New Roman" w:hAnsi="Times New Roman" w:cs="Times New Roman"/>
        </w:rPr>
      </w:pPr>
      <w:r>
        <w:rPr>
          <w:rFonts w:ascii="Times New Roman" w:hAnsi="Times New Roman" w:cs="Times New Roman"/>
        </w:rPr>
        <w:t xml:space="preserve"> </w:t>
      </w:r>
    </w:p>
    <w:p w:rsidR="000A6FC3" w:rsidRDefault="000A6FC3" w:rsidP="00CE3873">
      <w:pPr>
        <w:pStyle w:val="a4"/>
        <w:rPr>
          <w:rFonts w:ascii="Times New Roman" w:hAnsi="Times New Roman" w:cs="Times New Roman"/>
          <w:b/>
        </w:rPr>
      </w:pPr>
      <w:proofErr w:type="gramStart"/>
      <w:r w:rsidRPr="000A6FC3">
        <w:rPr>
          <w:rFonts w:ascii="Times New Roman" w:hAnsi="Times New Roman" w:cs="Times New Roman"/>
          <w:b/>
        </w:rPr>
        <w:t>ПОЖАРНАЯ  БЕЗОПАСНОСТЬ</w:t>
      </w:r>
      <w:proofErr w:type="gramEnd"/>
      <w:r w:rsidRPr="000A6FC3">
        <w:rPr>
          <w:rFonts w:ascii="Times New Roman" w:hAnsi="Times New Roman" w:cs="Times New Roman"/>
          <w:b/>
        </w:rPr>
        <w:t>___________________________________________________</w:t>
      </w:r>
    </w:p>
    <w:p w:rsidR="004F5D16" w:rsidRDefault="00AA7979" w:rsidP="00CE3873">
      <w:pPr>
        <w:pStyle w:val="a4"/>
        <w:rPr>
          <w:rFonts w:ascii="Times New Roman" w:hAnsi="Times New Roman" w:cs="Times New Roman"/>
          <w:b/>
        </w:rPr>
      </w:pPr>
      <w:r>
        <w:rPr>
          <w:noProof/>
          <w:lang w:eastAsia="ru-RU"/>
        </w:rPr>
        <mc:AlternateContent>
          <mc:Choice Requires="wps">
            <w:drawing>
              <wp:inline distT="0" distB="0" distL="0" distR="0">
                <wp:extent cx="304800" cy="304800"/>
                <wp:effectExtent l="0" t="0" r="0" b="0"/>
                <wp:docPr id="2" name="Прямоугольник 2" descr="https://www.isheevkalic.ru/upload/iblock/13e/OdqBSaEeL7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A7EF2A" id="Прямоугольник 2" o:spid="_x0000_s1026" alt="https://www.isheevkalic.ru/upload/iblock/13e/OdqBSaEeL7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9TOQbQ0DAAANBgAADgAAAAAAAAAAAAAAAAAuAgAAZHJzL2Uyb0RvYy54&#10;bWxQSwECLQAUAAYACAAAACEATKDpLNgAAAADAQAADwAAAAAAAAAAAAAAAABnBQAAZHJzL2Rvd25y&#10;ZXYueG1sUEsFBgAAAAAEAAQA8wAAAGwGAAAAAA==&#10;" filled="f" stroked="f">
                <o:lock v:ext="edit" aspectratio="t"/>
                <w10:anchorlock/>
              </v:rect>
            </w:pict>
          </mc:Fallback>
        </mc:AlternateContent>
      </w:r>
      <w:r w:rsidR="00A7239C">
        <w:rPr>
          <w:noProof/>
          <w:lang w:eastAsia="ru-RU"/>
        </w:rPr>
        <mc:AlternateContent>
          <mc:Choice Requires="wps">
            <w:drawing>
              <wp:inline distT="0" distB="0" distL="0" distR="0">
                <wp:extent cx="304800" cy="304800"/>
                <wp:effectExtent l="0" t="0" r="0" b="0"/>
                <wp:docPr id="5" name="Прямоугольник 5" descr="https://svirsk.ru/wp-content/uploads/2021/09/06120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734" w:rsidRDefault="00286734" w:rsidP="00370075">
                            <w:pPr>
                              <w:jc w:val="center"/>
                            </w:pPr>
                          </w:p>
                        </w:txbxContent>
                      </wps:txbx>
                      <wps:bodyPr rot="0" vert="horz" wrap="square" lIns="91440" tIns="45720" rIns="91440" bIns="45720" anchor="t" anchorCtr="0" upright="1">
                        <a:noAutofit/>
                      </wps:bodyPr>
                    </wps:wsp>
                  </a:graphicData>
                </a:graphic>
              </wp:inline>
            </w:drawing>
          </mc:Choice>
          <mc:Fallback>
            <w:pict>
              <v:rect id="Прямоугольник 5" o:spid="_x0000_s1028" alt="https://svirsk.ru/wp-content/uploads/2021/09/061201.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LNzcVELAwAAGgYAAA4AAAAAAAAAAAAAAAAALgIAAGRycy9lMm9Eb2MueG1s&#10;UEsBAi0AFAAGAAgAAAAhAEyg6SzYAAAAAwEAAA8AAAAAAAAAAAAAAAAAZQUAAGRycy9kb3ducmV2&#10;LnhtbFBLBQYAAAAABAAEAPMAAABqBgAAAAA=&#10;" filled="f" stroked="f">
                <o:lock v:ext="edit" aspectratio="t"/>
                <v:textbox>
                  <w:txbxContent>
                    <w:p w:rsidR="00286734" w:rsidRDefault="00286734" w:rsidP="00370075">
                      <w:pPr>
                        <w:jc w:val="center"/>
                      </w:pPr>
                    </w:p>
                  </w:txbxContent>
                </v:textbox>
                <w10:anchorlock/>
              </v:rect>
            </w:pict>
          </mc:Fallback>
        </mc:AlternateContent>
      </w:r>
      <w:r w:rsidR="00A7239C">
        <w:rPr>
          <w:noProof/>
          <w:lang w:eastAsia="ru-RU"/>
        </w:rPr>
        <mc:AlternateContent>
          <mc:Choice Requires="wps">
            <w:drawing>
              <wp:inline distT="0" distB="0" distL="0" distR="0">
                <wp:extent cx="304800" cy="304800"/>
                <wp:effectExtent l="0" t="0" r="0" b="0"/>
                <wp:docPr id="6" name="Прямоугольник 6" descr="https://svirsk.ru/wp-content/uploads/2021/09/06120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213E24" id="Прямоугольник 6" o:spid="_x0000_s1026" alt="https://svirsk.ru/wp-content/uploads/2021/09/061201.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NBrfyQFAwAACAYAAA4AAAAAAAAAAAAAAAAALgIAAGRycy9lMm9Eb2MueG1sUEsBAi0A&#10;FAAGAAgAAAAhAEyg6SzYAAAAAwEAAA8AAAAAAAAAAAAAAAAAXwUAAGRycy9kb3ducmV2LnhtbFBL&#10;BQYAAAAABAAEAPMAAABkBgAAAAA=&#10;" filled="f" stroked="f">
                <o:lock v:ext="edit" aspectratio="t"/>
                <w10:anchorlock/>
              </v:rect>
            </w:pict>
          </mc:Fallback>
        </mc:AlternateContent>
      </w:r>
      <w:r w:rsidR="00256B2D" w:rsidRPr="00256B2D">
        <w:t xml:space="preserve"> </w:t>
      </w:r>
      <w:r w:rsidR="00755BC0">
        <w:rPr>
          <w:noProof/>
          <w:lang w:eastAsia="ru-RU"/>
        </w:rPr>
        <mc:AlternateContent>
          <mc:Choice Requires="wps">
            <w:drawing>
              <wp:inline distT="0" distB="0" distL="0" distR="0">
                <wp:extent cx="304800" cy="304800"/>
                <wp:effectExtent l="0" t="0" r="0" b="0"/>
                <wp:docPr id="8" name="Прямоугольник 8" descr="https://sev.gov.ru/files/medialibrary/c1d/Novogodnyaya-elk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529BC1" id="Прямоугольник 8" o:spid="_x0000_s1026" alt="https://sev.gov.ru/files/medialibrary/c1d/Novogodnyaya-elk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ri90XwoDAAAQBgAADgAAAAAAAAAAAAAAAAAuAgAAZHJzL2Uyb0RvYy54bWxQ&#10;SwECLQAUAAYACAAAACEATKDpLNgAAAADAQAADwAAAAAAAAAAAAAAAABkBQAAZHJzL2Rvd25yZXYu&#10;eG1sUEsFBgAAAAAEAAQA8wAAAGkGAAAAAA==&#10;" filled="f" stroked="f">
                <o:lock v:ext="edit" aspectratio="t"/>
                <w10:anchorlock/>
              </v:rect>
            </w:pict>
          </mc:Fallback>
        </mc:AlternateContent>
      </w:r>
      <w:r w:rsidR="00755BC0">
        <w:rPr>
          <w:noProof/>
          <w:lang w:eastAsia="ru-RU"/>
        </w:rPr>
        <mc:AlternateContent>
          <mc:Choice Requires="wps">
            <w:drawing>
              <wp:inline distT="0" distB="0" distL="0" distR="0">
                <wp:extent cx="304800" cy="304800"/>
                <wp:effectExtent l="0" t="0" r="0" b="0"/>
                <wp:docPr id="10" name="Прямоугольник 10" descr="https://30znam-soh233.edusite.ru/DswMedia/ponovomugodu.bm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734" w:rsidRDefault="00286734" w:rsidP="00CB474F">
                            <w:pPr>
                              <w:jc w:val="center"/>
                            </w:pPr>
                          </w:p>
                        </w:txbxContent>
                      </wps:txbx>
                      <wps:bodyPr rot="0" vert="horz" wrap="square" lIns="91440" tIns="45720" rIns="91440" bIns="45720" anchor="t" anchorCtr="0" upright="1">
                        <a:noAutofit/>
                      </wps:bodyPr>
                    </wps:wsp>
                  </a:graphicData>
                </a:graphic>
              </wp:inline>
            </w:drawing>
          </mc:Choice>
          <mc:Fallback>
            <w:pict>
              <v:rect id="Прямоугольник 10" o:spid="_x0000_s1029" alt="https://30znam-soh233.edusite.ru/DswMedia/ponovomugodu.bm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B+fLTOEgMAAB8GAAAOAAAAAAAAAAAAAAAAAC4CAABkcnMvZTJv&#10;RG9jLnhtbFBLAQItABQABgAIAAAAIQBMoOks2AAAAAMBAAAPAAAAAAAAAAAAAAAAAGwFAABkcnMv&#10;ZG93bnJldi54bWxQSwUGAAAAAAQABADzAAAAcQYAAAAA&#10;" filled="f" stroked="f">
                <o:lock v:ext="edit" aspectratio="t"/>
                <v:textbox>
                  <w:txbxContent>
                    <w:p w:rsidR="00286734" w:rsidRDefault="00286734" w:rsidP="00CB474F">
                      <w:pPr>
                        <w:jc w:val="center"/>
                      </w:pPr>
                    </w:p>
                  </w:txbxContent>
                </v:textbox>
                <w10:anchorlock/>
              </v:rect>
            </w:pict>
          </mc:Fallback>
        </mc:AlternateContent>
      </w:r>
      <w:r w:rsidR="00755BC0">
        <w:rPr>
          <w:noProof/>
          <w:lang w:eastAsia="ru-RU"/>
        </w:rPr>
        <mc:AlternateContent>
          <mc:Choice Requires="wps">
            <w:drawing>
              <wp:inline distT="0" distB="0" distL="0" distR="0">
                <wp:extent cx="304800" cy="304800"/>
                <wp:effectExtent l="0" t="0" r="0" b="0"/>
                <wp:docPr id="11" name="Прямоугольник 11" descr="https://www.admrad.ru/wp-content/uploads/2020/12/%D0%9F%D0%91-%D0%9D%D0%9E%D0%B2%D1%8B%D0%B9-%D0%B3%D0%BE%D0%B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C857A2" id="Прямоугольник 11" o:spid="_x0000_s1026" alt="https://www.admrad.ru/wp-content/uploads/2020/12/%D0%9F%D0%91-%D0%9D%D0%9E%D0%B2%D1%8B%D0%B9-%D0%B3%D0%BE%D0%B4.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EfR7jCUDAABGBgAADgAAAAAA&#10;AAAAAAAAAAAuAgAAZHJzL2Uyb0RvYy54bWxQSwECLQAUAAYACAAAACEATKDpLNgAAAADAQAADwAA&#10;AAAAAAAAAAAAAAB/BQAAZHJzL2Rvd25yZXYueG1sUEsFBgAAAAAEAAQA8wAAAIQGAAAAAA==&#10;" filled="f" stroked="f">
                <o:lock v:ext="edit" aspectratio="t"/>
                <w10:anchorlock/>
              </v:rect>
            </w:pict>
          </mc:Fallback>
        </mc:AlternateContent>
      </w:r>
      <w:r w:rsidR="00A26543" w:rsidRPr="00A26543">
        <w:t xml:space="preserve"> </w:t>
      </w:r>
    </w:p>
    <w:p w:rsidR="004F5D16" w:rsidRDefault="004F5D16" w:rsidP="00CE3873">
      <w:pPr>
        <w:pStyle w:val="a4"/>
        <w:rPr>
          <w:rFonts w:ascii="Times New Roman" w:hAnsi="Times New Roman" w:cs="Times New Roman"/>
          <w:b/>
        </w:rPr>
      </w:pPr>
    </w:p>
    <w:p w:rsidR="00755BC0" w:rsidRDefault="00626A15" w:rsidP="00256B2D">
      <w:pPr>
        <w:pStyle w:val="a4"/>
        <w:rPr>
          <w:rFonts w:ascii="Times New Roman" w:hAnsi="Times New Roman" w:cs="Times New Roman"/>
          <w:b/>
          <w:sz w:val="24"/>
          <w:szCs w:val="16"/>
        </w:rPr>
      </w:pPr>
      <w:r>
        <w:rPr>
          <w:noProof/>
          <w:lang w:eastAsia="ru-RU"/>
        </w:rPr>
        <w:drawing>
          <wp:inline distT="0" distB="0" distL="0" distR="0">
            <wp:extent cx="6400800" cy="6447776"/>
            <wp:effectExtent l="0" t="0" r="0" b="0"/>
            <wp:docPr id="9" name="Рисунок 9" descr="http://kartalinka.ru/wp-content/uploads/2021/04/pamyatka-po-pb_dlya_naselen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artalinka.ru/wp-content/uploads/2021/04/pamyatka-po-pb_dlya_naseleniy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11463" cy="6458517"/>
                    </a:xfrm>
                    <a:prstGeom prst="rect">
                      <a:avLst/>
                    </a:prstGeom>
                    <a:noFill/>
                    <a:ln>
                      <a:noFill/>
                    </a:ln>
                  </pic:spPr>
                </pic:pic>
              </a:graphicData>
            </a:graphic>
          </wp:inline>
        </w:drawing>
      </w:r>
    </w:p>
    <w:p w:rsidR="006F3CBC" w:rsidRPr="00C76473" w:rsidRDefault="00CB474F" w:rsidP="00F448AC">
      <w:pPr>
        <w:pStyle w:val="a4"/>
        <w:rPr>
          <w:rFonts w:ascii="Times New Roman" w:hAnsi="Times New Roman" w:cs="Times New Roman"/>
          <w:b/>
          <w:sz w:val="16"/>
          <w:szCs w:val="16"/>
        </w:rPr>
      </w:pPr>
      <w:r>
        <w:rPr>
          <w:rFonts w:ascii="Times New Roman" w:hAnsi="Times New Roman" w:cs="Times New Roman"/>
          <w:b/>
          <w:sz w:val="24"/>
          <w:szCs w:val="16"/>
        </w:rPr>
        <w:lastRenderedPageBreak/>
        <w:t xml:space="preserve"> </w:t>
      </w:r>
      <w:r w:rsidR="00F448AC">
        <w:rPr>
          <w:rFonts w:ascii="Times New Roman" w:hAnsi="Times New Roman" w:cs="Times New Roman"/>
          <w:b/>
          <w:sz w:val="24"/>
          <w:szCs w:val="16"/>
        </w:rPr>
        <w:t xml:space="preserve"> </w:t>
      </w:r>
    </w:p>
    <w:p w:rsidR="006F3CBC" w:rsidRPr="00C76473" w:rsidRDefault="006F3CBC" w:rsidP="006F3CBC">
      <w:pPr>
        <w:pStyle w:val="a4"/>
        <w:rPr>
          <w:rFonts w:ascii="Times New Roman" w:hAnsi="Times New Roman" w:cs="Times New Roman"/>
          <w:b/>
          <w:sz w:val="16"/>
          <w:szCs w:val="16"/>
        </w:rPr>
      </w:pPr>
    </w:p>
    <w:p w:rsidR="006F3CBC" w:rsidRPr="00C76473" w:rsidRDefault="006F3CBC" w:rsidP="006F3CBC">
      <w:pPr>
        <w:pStyle w:val="a4"/>
        <w:rPr>
          <w:rFonts w:ascii="Times New Roman" w:hAnsi="Times New Roman" w:cs="Times New Roman"/>
          <w:b/>
          <w:sz w:val="16"/>
          <w:szCs w:val="16"/>
        </w:rPr>
      </w:pPr>
    </w:p>
    <w:p w:rsidR="00D95B4A" w:rsidRDefault="00626A15" w:rsidP="006F3CBC">
      <w:pPr>
        <w:pStyle w:val="a4"/>
        <w:rPr>
          <w:rFonts w:ascii="Times New Roman" w:hAnsi="Times New Roman" w:cs="Times New Roman"/>
          <w:b/>
          <w:sz w:val="24"/>
          <w:szCs w:val="24"/>
        </w:rPr>
      </w:pPr>
      <w:r>
        <w:rPr>
          <w:rFonts w:ascii="Times New Roman" w:hAnsi="Times New Roman" w:cs="Times New Roman"/>
          <w:b/>
          <w:sz w:val="24"/>
          <w:szCs w:val="24"/>
        </w:rPr>
        <w:t xml:space="preserve"> НОРМАТИВНО-ПРАВОВЫЕ АКТЫ </w:t>
      </w:r>
      <w:r w:rsidR="00D95B4A">
        <w:rPr>
          <w:rFonts w:ascii="Times New Roman" w:hAnsi="Times New Roman" w:cs="Times New Roman"/>
          <w:b/>
          <w:sz w:val="24"/>
          <w:szCs w:val="24"/>
        </w:rPr>
        <w:t>___________________</w:t>
      </w:r>
      <w:r w:rsidR="00226973">
        <w:rPr>
          <w:rFonts w:ascii="Times New Roman" w:hAnsi="Times New Roman" w:cs="Times New Roman"/>
          <w:b/>
          <w:sz w:val="24"/>
          <w:szCs w:val="24"/>
        </w:rPr>
        <w:t>___________</w:t>
      </w:r>
    </w:p>
    <w:p w:rsidR="00D95B4A" w:rsidRDefault="00D95B4A" w:rsidP="006F3CBC">
      <w:pPr>
        <w:pStyle w:val="a4"/>
        <w:rPr>
          <w:rFonts w:ascii="Times New Roman" w:hAnsi="Times New Roman" w:cs="Times New Roman"/>
          <w:b/>
          <w:sz w:val="24"/>
          <w:szCs w:val="24"/>
        </w:rPr>
      </w:pPr>
    </w:p>
    <w:p w:rsidR="00626A15" w:rsidRPr="00626A15" w:rsidRDefault="00626A15" w:rsidP="00626A15">
      <w:pPr>
        <w:pStyle w:val="a4"/>
        <w:jc w:val="center"/>
        <w:rPr>
          <w:rFonts w:ascii="Times New Roman" w:hAnsi="Times New Roman" w:cs="Times New Roman"/>
          <w:sz w:val="16"/>
          <w:szCs w:val="16"/>
        </w:rPr>
      </w:pPr>
      <w:r w:rsidRPr="00626A15">
        <w:rPr>
          <w:rFonts w:ascii="Times New Roman" w:hAnsi="Times New Roman" w:cs="Times New Roman"/>
          <w:sz w:val="16"/>
          <w:szCs w:val="16"/>
        </w:rPr>
        <w:t xml:space="preserve">Администрация </w:t>
      </w:r>
      <w:proofErr w:type="spellStart"/>
      <w:proofErr w:type="gramStart"/>
      <w:r w:rsidRPr="00626A15">
        <w:rPr>
          <w:rFonts w:ascii="Times New Roman" w:hAnsi="Times New Roman" w:cs="Times New Roman"/>
          <w:sz w:val="16"/>
          <w:szCs w:val="16"/>
        </w:rPr>
        <w:t>Бронницкого</w:t>
      </w:r>
      <w:proofErr w:type="spellEnd"/>
      <w:r w:rsidRPr="00626A15">
        <w:rPr>
          <w:rFonts w:ascii="Times New Roman" w:hAnsi="Times New Roman" w:cs="Times New Roman"/>
          <w:sz w:val="16"/>
          <w:szCs w:val="16"/>
        </w:rPr>
        <w:t xml:space="preserve">  сельского</w:t>
      </w:r>
      <w:proofErr w:type="gramEnd"/>
      <w:r w:rsidRPr="00626A15">
        <w:rPr>
          <w:rFonts w:ascii="Times New Roman" w:hAnsi="Times New Roman" w:cs="Times New Roman"/>
          <w:sz w:val="16"/>
          <w:szCs w:val="16"/>
        </w:rPr>
        <w:t xml:space="preserve"> поселения</w:t>
      </w:r>
    </w:p>
    <w:p w:rsidR="00626A15" w:rsidRPr="00626A15" w:rsidRDefault="00626A15" w:rsidP="00626A15">
      <w:pPr>
        <w:pStyle w:val="a4"/>
        <w:jc w:val="center"/>
        <w:rPr>
          <w:rFonts w:ascii="Times New Roman" w:hAnsi="Times New Roman" w:cs="Times New Roman"/>
          <w:sz w:val="16"/>
          <w:szCs w:val="16"/>
        </w:rPr>
      </w:pPr>
      <w:r w:rsidRPr="00626A15">
        <w:rPr>
          <w:rFonts w:ascii="Times New Roman" w:hAnsi="Times New Roman" w:cs="Times New Roman"/>
          <w:sz w:val="16"/>
          <w:szCs w:val="16"/>
        </w:rPr>
        <w:t>Новгородского района Новгородской области</w:t>
      </w:r>
    </w:p>
    <w:p w:rsidR="00626A15" w:rsidRPr="00626A15" w:rsidRDefault="00626A15" w:rsidP="00626A15">
      <w:pPr>
        <w:pStyle w:val="a4"/>
        <w:jc w:val="center"/>
        <w:rPr>
          <w:rFonts w:ascii="Times New Roman" w:hAnsi="Times New Roman" w:cs="Times New Roman"/>
          <w:sz w:val="16"/>
          <w:szCs w:val="16"/>
        </w:rPr>
      </w:pPr>
    </w:p>
    <w:p w:rsidR="00626A15" w:rsidRPr="00626A15" w:rsidRDefault="00626A15" w:rsidP="00626A15">
      <w:pPr>
        <w:pStyle w:val="a4"/>
        <w:jc w:val="center"/>
        <w:rPr>
          <w:rFonts w:ascii="Times New Roman" w:hAnsi="Times New Roman" w:cs="Times New Roman"/>
          <w:b/>
          <w:sz w:val="16"/>
          <w:szCs w:val="16"/>
        </w:rPr>
      </w:pPr>
      <w:r w:rsidRPr="00626A15">
        <w:rPr>
          <w:rFonts w:ascii="Times New Roman" w:hAnsi="Times New Roman" w:cs="Times New Roman"/>
          <w:b/>
          <w:sz w:val="16"/>
          <w:szCs w:val="16"/>
        </w:rPr>
        <w:t>ПОСТАНОВЛЕНИЕ</w:t>
      </w:r>
    </w:p>
    <w:p w:rsidR="00626A15" w:rsidRPr="00626A15" w:rsidRDefault="00626A15" w:rsidP="00626A15">
      <w:pPr>
        <w:pStyle w:val="a4"/>
        <w:rPr>
          <w:rFonts w:ascii="Times New Roman" w:hAnsi="Times New Roman" w:cs="Times New Roman"/>
          <w:b/>
          <w:sz w:val="16"/>
          <w:szCs w:val="16"/>
        </w:rPr>
      </w:pPr>
    </w:p>
    <w:p w:rsidR="00626A15" w:rsidRPr="00626A15" w:rsidRDefault="00626A15" w:rsidP="00626A15">
      <w:pPr>
        <w:pStyle w:val="a4"/>
        <w:rPr>
          <w:rFonts w:ascii="Times New Roman" w:hAnsi="Times New Roman" w:cs="Times New Roman"/>
          <w:sz w:val="16"/>
          <w:szCs w:val="16"/>
        </w:rPr>
      </w:pPr>
      <w:proofErr w:type="gramStart"/>
      <w:r w:rsidRPr="00626A15">
        <w:rPr>
          <w:rFonts w:ascii="Times New Roman" w:hAnsi="Times New Roman" w:cs="Times New Roman"/>
          <w:sz w:val="16"/>
          <w:szCs w:val="16"/>
        </w:rPr>
        <w:t>от</w:t>
      </w:r>
      <w:proofErr w:type="gramEnd"/>
      <w:r w:rsidRPr="00626A15">
        <w:rPr>
          <w:rFonts w:ascii="Times New Roman" w:hAnsi="Times New Roman" w:cs="Times New Roman"/>
          <w:sz w:val="16"/>
          <w:szCs w:val="16"/>
        </w:rPr>
        <w:t xml:space="preserve">   31.01.2022</w:t>
      </w:r>
      <w:r w:rsidRPr="00626A15">
        <w:rPr>
          <w:rFonts w:ascii="Times New Roman" w:hAnsi="Times New Roman" w:cs="Times New Roman"/>
          <w:sz w:val="16"/>
          <w:szCs w:val="16"/>
        </w:rPr>
        <w:tab/>
        <w:t>№ 26</w:t>
      </w:r>
    </w:p>
    <w:p w:rsidR="00626A15" w:rsidRPr="00626A15" w:rsidRDefault="00626A15" w:rsidP="00626A15">
      <w:pPr>
        <w:pStyle w:val="a4"/>
        <w:rPr>
          <w:rFonts w:ascii="Times New Roman" w:hAnsi="Times New Roman" w:cs="Times New Roman"/>
          <w:sz w:val="16"/>
          <w:szCs w:val="16"/>
        </w:rPr>
      </w:pPr>
      <w:proofErr w:type="spellStart"/>
      <w:r w:rsidRPr="00626A15">
        <w:rPr>
          <w:rFonts w:ascii="Times New Roman" w:hAnsi="Times New Roman" w:cs="Times New Roman"/>
          <w:sz w:val="16"/>
          <w:szCs w:val="16"/>
        </w:rPr>
        <w:t>с.Бронница</w:t>
      </w:r>
      <w:proofErr w:type="spellEnd"/>
    </w:p>
    <w:p w:rsidR="00626A15" w:rsidRPr="00626A15" w:rsidRDefault="00626A15" w:rsidP="00626A15">
      <w:pPr>
        <w:pStyle w:val="a4"/>
        <w:rPr>
          <w:rFonts w:ascii="Times New Roman" w:hAnsi="Times New Roman" w:cs="Times New Roman"/>
          <w:sz w:val="16"/>
          <w:szCs w:val="16"/>
        </w:rPr>
      </w:pPr>
    </w:p>
    <w:p w:rsidR="00626A15" w:rsidRPr="00626A15" w:rsidRDefault="00626A15" w:rsidP="00626A15">
      <w:pPr>
        <w:pStyle w:val="a4"/>
        <w:rPr>
          <w:rFonts w:ascii="Times New Roman" w:hAnsi="Times New Roman" w:cs="Times New Roman"/>
          <w:sz w:val="16"/>
          <w:szCs w:val="16"/>
        </w:rPr>
      </w:pPr>
    </w:p>
    <w:p w:rsidR="00626A15" w:rsidRPr="00626A15" w:rsidRDefault="00626A15" w:rsidP="00626A15">
      <w:pPr>
        <w:pStyle w:val="a4"/>
        <w:rPr>
          <w:rFonts w:ascii="Times New Roman" w:hAnsi="Times New Roman" w:cs="Times New Roman"/>
          <w:sz w:val="16"/>
          <w:szCs w:val="16"/>
        </w:rPr>
      </w:pPr>
    </w:p>
    <w:p w:rsidR="00626A15" w:rsidRPr="00626A15" w:rsidRDefault="00626A15" w:rsidP="00626A15">
      <w:pPr>
        <w:pStyle w:val="a4"/>
        <w:rPr>
          <w:rFonts w:ascii="Times New Roman" w:hAnsi="Times New Roman" w:cs="Times New Roman"/>
          <w:b/>
          <w:sz w:val="16"/>
          <w:szCs w:val="16"/>
        </w:rPr>
      </w:pPr>
      <w:r w:rsidRPr="00626A15">
        <w:rPr>
          <w:rFonts w:ascii="Times New Roman" w:hAnsi="Times New Roman" w:cs="Times New Roman"/>
          <w:b/>
          <w:sz w:val="16"/>
          <w:szCs w:val="16"/>
        </w:rPr>
        <w:t xml:space="preserve">Об </w:t>
      </w:r>
      <w:proofErr w:type="gramStart"/>
      <w:r w:rsidRPr="00626A15">
        <w:rPr>
          <w:rFonts w:ascii="Times New Roman" w:hAnsi="Times New Roman" w:cs="Times New Roman"/>
          <w:b/>
          <w:sz w:val="16"/>
          <w:szCs w:val="16"/>
        </w:rPr>
        <w:t>установлении  предельного</w:t>
      </w:r>
      <w:proofErr w:type="gramEnd"/>
      <w:r w:rsidRPr="00626A15">
        <w:rPr>
          <w:rFonts w:ascii="Times New Roman" w:hAnsi="Times New Roman" w:cs="Times New Roman"/>
          <w:b/>
          <w:sz w:val="16"/>
          <w:szCs w:val="16"/>
        </w:rPr>
        <w:t xml:space="preserve"> размера</w:t>
      </w:r>
    </w:p>
    <w:p w:rsidR="00626A15" w:rsidRPr="00626A15" w:rsidRDefault="00626A15" w:rsidP="00626A15">
      <w:pPr>
        <w:pStyle w:val="a4"/>
        <w:rPr>
          <w:rFonts w:ascii="Times New Roman" w:hAnsi="Times New Roman" w:cs="Times New Roman"/>
          <w:sz w:val="16"/>
          <w:szCs w:val="16"/>
        </w:rPr>
      </w:pPr>
      <w:proofErr w:type="gramStart"/>
      <w:r w:rsidRPr="00626A15">
        <w:rPr>
          <w:rFonts w:ascii="Times New Roman" w:hAnsi="Times New Roman" w:cs="Times New Roman"/>
          <w:b/>
          <w:sz w:val="16"/>
          <w:szCs w:val="16"/>
        </w:rPr>
        <w:t>стоимости</w:t>
      </w:r>
      <w:proofErr w:type="gramEnd"/>
      <w:r w:rsidRPr="00626A15">
        <w:rPr>
          <w:rFonts w:ascii="Times New Roman" w:hAnsi="Times New Roman" w:cs="Times New Roman"/>
          <w:b/>
          <w:sz w:val="16"/>
          <w:szCs w:val="16"/>
        </w:rPr>
        <w:t xml:space="preserve"> услуг по погребению</w:t>
      </w:r>
      <w:r w:rsidRPr="00626A15">
        <w:rPr>
          <w:rFonts w:ascii="Times New Roman" w:hAnsi="Times New Roman" w:cs="Times New Roman"/>
          <w:sz w:val="16"/>
          <w:szCs w:val="16"/>
        </w:rPr>
        <w:t xml:space="preserve"> </w:t>
      </w:r>
    </w:p>
    <w:p w:rsidR="00626A15" w:rsidRPr="00626A15" w:rsidRDefault="00626A15" w:rsidP="00626A15">
      <w:pPr>
        <w:pStyle w:val="a4"/>
        <w:rPr>
          <w:rFonts w:ascii="Times New Roman" w:hAnsi="Times New Roman" w:cs="Times New Roman"/>
          <w:sz w:val="16"/>
          <w:szCs w:val="16"/>
        </w:rPr>
      </w:pPr>
    </w:p>
    <w:p w:rsidR="00626A15" w:rsidRPr="00626A15" w:rsidRDefault="00626A15" w:rsidP="00626A15">
      <w:pPr>
        <w:pStyle w:val="a4"/>
        <w:rPr>
          <w:rFonts w:ascii="Times New Roman" w:hAnsi="Times New Roman" w:cs="Times New Roman"/>
          <w:sz w:val="16"/>
          <w:szCs w:val="16"/>
        </w:rPr>
      </w:pPr>
    </w:p>
    <w:p w:rsidR="00626A15" w:rsidRPr="00626A15" w:rsidRDefault="00626A15" w:rsidP="00626A15">
      <w:pPr>
        <w:pStyle w:val="a4"/>
        <w:jc w:val="both"/>
        <w:rPr>
          <w:rFonts w:ascii="Times New Roman" w:hAnsi="Times New Roman" w:cs="Times New Roman"/>
          <w:sz w:val="16"/>
          <w:szCs w:val="16"/>
        </w:rPr>
      </w:pPr>
      <w:r w:rsidRPr="00626A15">
        <w:rPr>
          <w:rFonts w:ascii="Times New Roman" w:hAnsi="Times New Roman" w:cs="Times New Roman"/>
          <w:sz w:val="16"/>
          <w:szCs w:val="16"/>
        </w:rPr>
        <w:t xml:space="preserve">            В соответствии со статьями 9 и 12 Федерального закона  от 12.01.1996 года № 8-ФЗ «О погребении и похоронном деле», Федеральным законом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12.10.2010 года № 813 «О сроках индексации предельного размера стоимости услуг, предоставляемых согласно гарантированному перечню услуг по погребению, подлежащей возмещению специализированной  службе по вопросам похоронного дела, а так же предельного размера социального пособия на погребение»,</w:t>
      </w:r>
    </w:p>
    <w:p w:rsidR="00626A15" w:rsidRPr="00626A15" w:rsidRDefault="00626A15" w:rsidP="00626A15">
      <w:pPr>
        <w:pStyle w:val="a4"/>
        <w:jc w:val="both"/>
        <w:rPr>
          <w:rFonts w:ascii="Times New Roman" w:hAnsi="Times New Roman" w:cs="Times New Roman"/>
          <w:b/>
          <w:sz w:val="16"/>
          <w:szCs w:val="16"/>
        </w:rPr>
      </w:pPr>
      <w:r w:rsidRPr="00626A15">
        <w:rPr>
          <w:rFonts w:ascii="Times New Roman" w:hAnsi="Times New Roman" w:cs="Times New Roman"/>
          <w:sz w:val="16"/>
          <w:szCs w:val="16"/>
        </w:rPr>
        <w:t xml:space="preserve">    </w:t>
      </w:r>
      <w:r w:rsidRPr="00626A15">
        <w:rPr>
          <w:rFonts w:ascii="Times New Roman" w:hAnsi="Times New Roman" w:cs="Times New Roman"/>
          <w:b/>
          <w:sz w:val="16"/>
          <w:szCs w:val="16"/>
        </w:rPr>
        <w:t xml:space="preserve">Администрация </w:t>
      </w:r>
      <w:proofErr w:type="spellStart"/>
      <w:r w:rsidRPr="00626A15">
        <w:rPr>
          <w:rFonts w:ascii="Times New Roman" w:hAnsi="Times New Roman" w:cs="Times New Roman"/>
          <w:b/>
          <w:sz w:val="16"/>
          <w:szCs w:val="16"/>
        </w:rPr>
        <w:t>Бронницкого</w:t>
      </w:r>
      <w:proofErr w:type="spellEnd"/>
      <w:r w:rsidRPr="00626A15">
        <w:rPr>
          <w:rFonts w:ascii="Times New Roman" w:hAnsi="Times New Roman" w:cs="Times New Roman"/>
          <w:b/>
          <w:sz w:val="16"/>
          <w:szCs w:val="16"/>
        </w:rPr>
        <w:t xml:space="preserve"> сельского </w:t>
      </w:r>
      <w:proofErr w:type="gramStart"/>
      <w:r w:rsidRPr="00626A15">
        <w:rPr>
          <w:rFonts w:ascii="Times New Roman" w:hAnsi="Times New Roman" w:cs="Times New Roman"/>
          <w:b/>
          <w:sz w:val="16"/>
          <w:szCs w:val="16"/>
        </w:rPr>
        <w:t>поселения  постановляет</w:t>
      </w:r>
      <w:proofErr w:type="gramEnd"/>
      <w:r w:rsidRPr="00626A15">
        <w:rPr>
          <w:rFonts w:ascii="Times New Roman" w:hAnsi="Times New Roman" w:cs="Times New Roman"/>
          <w:b/>
          <w:sz w:val="16"/>
          <w:szCs w:val="16"/>
        </w:rPr>
        <w:t>,</w:t>
      </w:r>
    </w:p>
    <w:p w:rsidR="00626A15" w:rsidRPr="00626A15" w:rsidRDefault="00626A15" w:rsidP="00626A15">
      <w:pPr>
        <w:pStyle w:val="a4"/>
        <w:jc w:val="both"/>
        <w:rPr>
          <w:rFonts w:ascii="Times New Roman" w:hAnsi="Times New Roman" w:cs="Times New Roman"/>
          <w:sz w:val="16"/>
          <w:szCs w:val="16"/>
        </w:rPr>
      </w:pPr>
      <w:r w:rsidRPr="00626A15">
        <w:rPr>
          <w:rFonts w:ascii="Times New Roman" w:hAnsi="Times New Roman" w:cs="Times New Roman"/>
          <w:sz w:val="16"/>
          <w:szCs w:val="16"/>
        </w:rPr>
        <w:t xml:space="preserve">             1.Установить прилагаемые:</w:t>
      </w:r>
    </w:p>
    <w:p w:rsidR="00626A15" w:rsidRPr="00626A15" w:rsidRDefault="00626A15" w:rsidP="00626A15">
      <w:pPr>
        <w:pStyle w:val="a4"/>
        <w:jc w:val="both"/>
        <w:rPr>
          <w:rFonts w:ascii="Times New Roman" w:hAnsi="Times New Roman" w:cs="Times New Roman"/>
          <w:sz w:val="16"/>
          <w:szCs w:val="16"/>
        </w:rPr>
      </w:pPr>
      <w:r w:rsidRPr="00626A15">
        <w:rPr>
          <w:rFonts w:ascii="Times New Roman" w:hAnsi="Times New Roman" w:cs="Times New Roman"/>
          <w:sz w:val="16"/>
          <w:szCs w:val="16"/>
        </w:rPr>
        <w:t xml:space="preserve">             1.1.Предельный размер стоимости услуг, предоставляемых согласно гарантированному перечню услуг по погребению;</w:t>
      </w:r>
    </w:p>
    <w:p w:rsidR="00626A15" w:rsidRPr="00626A15" w:rsidRDefault="00626A15" w:rsidP="00626A15">
      <w:pPr>
        <w:pStyle w:val="a4"/>
        <w:jc w:val="both"/>
        <w:rPr>
          <w:rFonts w:ascii="Times New Roman" w:hAnsi="Times New Roman" w:cs="Times New Roman"/>
          <w:sz w:val="16"/>
          <w:szCs w:val="16"/>
        </w:rPr>
      </w:pPr>
      <w:r w:rsidRPr="00626A15">
        <w:rPr>
          <w:rFonts w:ascii="Times New Roman" w:hAnsi="Times New Roman" w:cs="Times New Roman"/>
          <w:sz w:val="16"/>
          <w:szCs w:val="16"/>
        </w:rPr>
        <w:t xml:space="preserve">             1.2. Предельный размер стоимости услуг по погребению умерших </w:t>
      </w:r>
    </w:p>
    <w:p w:rsidR="00626A15" w:rsidRPr="00626A15" w:rsidRDefault="00626A15" w:rsidP="00626A15">
      <w:pPr>
        <w:pStyle w:val="a4"/>
        <w:jc w:val="both"/>
        <w:rPr>
          <w:rFonts w:ascii="Times New Roman" w:hAnsi="Times New Roman" w:cs="Times New Roman"/>
          <w:sz w:val="16"/>
          <w:szCs w:val="16"/>
        </w:rPr>
      </w:pPr>
      <w:proofErr w:type="gramStart"/>
      <w:r w:rsidRPr="00626A15">
        <w:rPr>
          <w:rFonts w:ascii="Times New Roman" w:hAnsi="Times New Roman" w:cs="Times New Roman"/>
          <w:sz w:val="16"/>
          <w:szCs w:val="16"/>
        </w:rPr>
        <w:t>( погибших</w:t>
      </w:r>
      <w:proofErr w:type="gramEnd"/>
      <w:r w:rsidRPr="00626A15">
        <w:rPr>
          <w:rFonts w:ascii="Times New Roman" w:hAnsi="Times New Roman" w:cs="Times New Roman"/>
          <w:sz w:val="16"/>
          <w:szCs w:val="16"/>
        </w:rPr>
        <w:t>) не имеющих супруга, близких родственников, иных родственников либо законного представителя умершего.</w:t>
      </w:r>
    </w:p>
    <w:p w:rsidR="00626A15" w:rsidRPr="00626A15" w:rsidRDefault="00626A15" w:rsidP="00626A15">
      <w:pPr>
        <w:pStyle w:val="a4"/>
        <w:jc w:val="both"/>
        <w:rPr>
          <w:rFonts w:ascii="Times New Roman" w:hAnsi="Times New Roman" w:cs="Times New Roman"/>
          <w:sz w:val="16"/>
          <w:szCs w:val="16"/>
        </w:rPr>
      </w:pPr>
      <w:r w:rsidRPr="00626A15">
        <w:rPr>
          <w:rFonts w:ascii="Times New Roman" w:hAnsi="Times New Roman" w:cs="Times New Roman"/>
          <w:sz w:val="16"/>
          <w:szCs w:val="16"/>
        </w:rPr>
        <w:t xml:space="preserve">            2.Настоящее постановление распространяет свое действие на правоотношения, возникшие с 01 февраля 2022 года</w:t>
      </w:r>
    </w:p>
    <w:p w:rsidR="00626A15" w:rsidRPr="00626A15" w:rsidRDefault="00626A15" w:rsidP="00626A15">
      <w:pPr>
        <w:pStyle w:val="a4"/>
        <w:jc w:val="both"/>
        <w:rPr>
          <w:rFonts w:ascii="Times New Roman" w:hAnsi="Times New Roman" w:cs="Times New Roman"/>
          <w:sz w:val="16"/>
          <w:szCs w:val="16"/>
        </w:rPr>
      </w:pPr>
      <w:r w:rsidRPr="00626A15">
        <w:rPr>
          <w:rFonts w:ascii="Times New Roman" w:hAnsi="Times New Roman" w:cs="Times New Roman"/>
          <w:sz w:val="16"/>
          <w:szCs w:val="16"/>
        </w:rPr>
        <w:t xml:space="preserve">            3.Постановление подлежит опубликованию </w:t>
      </w:r>
      <w:proofErr w:type="gramStart"/>
      <w:r w:rsidRPr="00626A15">
        <w:rPr>
          <w:rFonts w:ascii="Times New Roman" w:hAnsi="Times New Roman" w:cs="Times New Roman"/>
          <w:sz w:val="16"/>
          <w:szCs w:val="16"/>
        </w:rPr>
        <w:t>в  печатном</w:t>
      </w:r>
      <w:proofErr w:type="gramEnd"/>
      <w:r w:rsidRPr="00626A15">
        <w:rPr>
          <w:rFonts w:ascii="Times New Roman" w:hAnsi="Times New Roman" w:cs="Times New Roman"/>
          <w:sz w:val="16"/>
          <w:szCs w:val="16"/>
        </w:rPr>
        <w:t xml:space="preserve"> издании «Официальный вестник </w:t>
      </w:r>
      <w:proofErr w:type="spellStart"/>
      <w:r w:rsidRPr="00626A15">
        <w:rPr>
          <w:rFonts w:ascii="Times New Roman" w:hAnsi="Times New Roman" w:cs="Times New Roman"/>
          <w:sz w:val="16"/>
          <w:szCs w:val="16"/>
        </w:rPr>
        <w:t>Бронницкого</w:t>
      </w:r>
      <w:proofErr w:type="spellEnd"/>
      <w:r w:rsidRPr="00626A15">
        <w:rPr>
          <w:rFonts w:ascii="Times New Roman" w:hAnsi="Times New Roman" w:cs="Times New Roman"/>
          <w:sz w:val="16"/>
          <w:szCs w:val="16"/>
        </w:rPr>
        <w:t xml:space="preserve"> сельского поселения и   на официальном сайте в сети  «Интернет»  по адресу   </w:t>
      </w:r>
      <w:r w:rsidRPr="00626A15">
        <w:rPr>
          <w:rFonts w:ascii="Times New Roman" w:hAnsi="Times New Roman" w:cs="Times New Roman"/>
          <w:sz w:val="16"/>
          <w:szCs w:val="16"/>
          <w:lang w:val="en-US"/>
        </w:rPr>
        <w:t>www</w:t>
      </w:r>
      <w:r w:rsidRPr="00626A15">
        <w:rPr>
          <w:rFonts w:ascii="Times New Roman" w:hAnsi="Times New Roman" w:cs="Times New Roman"/>
          <w:sz w:val="16"/>
          <w:szCs w:val="16"/>
        </w:rPr>
        <w:t xml:space="preserve">. </w:t>
      </w:r>
      <w:proofErr w:type="spellStart"/>
      <w:r w:rsidRPr="00626A15">
        <w:rPr>
          <w:rFonts w:ascii="Times New Roman" w:hAnsi="Times New Roman" w:cs="Times New Roman"/>
          <w:sz w:val="16"/>
          <w:szCs w:val="16"/>
          <w:lang w:val="en-US"/>
        </w:rPr>
        <w:t>bronnicaadm</w:t>
      </w:r>
      <w:proofErr w:type="spellEnd"/>
      <w:r w:rsidRPr="00626A15">
        <w:rPr>
          <w:rFonts w:ascii="Times New Roman" w:hAnsi="Times New Roman" w:cs="Times New Roman"/>
          <w:sz w:val="16"/>
          <w:szCs w:val="16"/>
        </w:rPr>
        <w:t>.</w:t>
      </w:r>
      <w:proofErr w:type="spellStart"/>
      <w:r w:rsidRPr="00626A15">
        <w:rPr>
          <w:rFonts w:ascii="Times New Roman" w:hAnsi="Times New Roman" w:cs="Times New Roman"/>
          <w:sz w:val="16"/>
          <w:szCs w:val="16"/>
          <w:lang w:val="en-US"/>
        </w:rPr>
        <w:t>ru</w:t>
      </w:r>
      <w:proofErr w:type="spellEnd"/>
      <w:r w:rsidRPr="00626A15">
        <w:rPr>
          <w:rFonts w:ascii="Times New Roman" w:hAnsi="Times New Roman" w:cs="Times New Roman"/>
          <w:sz w:val="16"/>
          <w:szCs w:val="16"/>
        </w:rPr>
        <w:t xml:space="preserve"> в разделе </w:t>
      </w:r>
    </w:p>
    <w:p w:rsidR="00626A15" w:rsidRPr="00626A15" w:rsidRDefault="00626A15" w:rsidP="00626A15">
      <w:pPr>
        <w:pStyle w:val="a4"/>
        <w:jc w:val="both"/>
        <w:rPr>
          <w:rFonts w:ascii="Times New Roman" w:hAnsi="Times New Roman" w:cs="Times New Roman"/>
          <w:sz w:val="16"/>
          <w:szCs w:val="16"/>
        </w:rPr>
      </w:pPr>
      <w:proofErr w:type="gramStart"/>
      <w:r w:rsidRPr="00626A15">
        <w:rPr>
          <w:rFonts w:ascii="Times New Roman" w:hAnsi="Times New Roman" w:cs="Times New Roman"/>
          <w:sz w:val="16"/>
          <w:szCs w:val="16"/>
        </w:rPr>
        <w:t>« Документы</w:t>
      </w:r>
      <w:proofErr w:type="gramEnd"/>
      <w:r w:rsidRPr="00626A15">
        <w:rPr>
          <w:rFonts w:ascii="Times New Roman" w:hAnsi="Times New Roman" w:cs="Times New Roman"/>
          <w:sz w:val="16"/>
          <w:szCs w:val="16"/>
        </w:rPr>
        <w:t>»</w:t>
      </w:r>
    </w:p>
    <w:p w:rsidR="00626A15" w:rsidRPr="00626A15" w:rsidRDefault="00626A15" w:rsidP="00626A15">
      <w:pPr>
        <w:pStyle w:val="a4"/>
        <w:jc w:val="both"/>
        <w:rPr>
          <w:rFonts w:ascii="Times New Roman" w:hAnsi="Times New Roman" w:cs="Times New Roman"/>
          <w:sz w:val="16"/>
          <w:szCs w:val="16"/>
        </w:rPr>
      </w:pPr>
    </w:p>
    <w:p w:rsidR="00626A15" w:rsidRPr="00626A15" w:rsidRDefault="00626A15" w:rsidP="00626A15">
      <w:pPr>
        <w:pStyle w:val="a4"/>
        <w:rPr>
          <w:rFonts w:ascii="Times New Roman" w:hAnsi="Times New Roman" w:cs="Times New Roman"/>
          <w:sz w:val="16"/>
          <w:szCs w:val="16"/>
        </w:rPr>
      </w:pPr>
    </w:p>
    <w:p w:rsidR="00626A15" w:rsidRPr="00626A15" w:rsidRDefault="00626A15" w:rsidP="00626A15">
      <w:pPr>
        <w:pStyle w:val="a4"/>
        <w:rPr>
          <w:rFonts w:ascii="Times New Roman" w:hAnsi="Times New Roman" w:cs="Times New Roman"/>
          <w:sz w:val="16"/>
          <w:szCs w:val="16"/>
        </w:rPr>
      </w:pPr>
      <w:r w:rsidRPr="00626A15">
        <w:rPr>
          <w:rFonts w:ascii="Times New Roman" w:hAnsi="Times New Roman" w:cs="Times New Roman"/>
          <w:sz w:val="16"/>
          <w:szCs w:val="16"/>
        </w:rPr>
        <w:t xml:space="preserve">Глава сельского </w:t>
      </w:r>
      <w:proofErr w:type="gramStart"/>
      <w:r w:rsidRPr="00626A15">
        <w:rPr>
          <w:rFonts w:ascii="Times New Roman" w:hAnsi="Times New Roman" w:cs="Times New Roman"/>
          <w:sz w:val="16"/>
          <w:szCs w:val="16"/>
        </w:rPr>
        <w:t xml:space="preserve">поселения:   </w:t>
      </w:r>
      <w:proofErr w:type="gramEnd"/>
      <w:r w:rsidRPr="00626A15">
        <w:rPr>
          <w:rFonts w:ascii="Times New Roman" w:hAnsi="Times New Roman" w:cs="Times New Roman"/>
          <w:sz w:val="16"/>
          <w:szCs w:val="16"/>
        </w:rPr>
        <w:t xml:space="preserve">                                     </w:t>
      </w:r>
      <w:proofErr w:type="spellStart"/>
      <w:r w:rsidRPr="00626A15">
        <w:rPr>
          <w:rFonts w:ascii="Times New Roman" w:hAnsi="Times New Roman" w:cs="Times New Roman"/>
          <w:sz w:val="16"/>
          <w:szCs w:val="16"/>
        </w:rPr>
        <w:t>С.Г.Васильева</w:t>
      </w:r>
      <w:proofErr w:type="spellEnd"/>
    </w:p>
    <w:p w:rsidR="00626A15" w:rsidRPr="00626A15" w:rsidRDefault="00626A15" w:rsidP="00626A15">
      <w:pPr>
        <w:pStyle w:val="a4"/>
        <w:rPr>
          <w:rFonts w:ascii="Times New Roman" w:hAnsi="Times New Roman" w:cs="Times New Roman"/>
          <w:sz w:val="16"/>
          <w:szCs w:val="16"/>
        </w:rPr>
      </w:pPr>
    </w:p>
    <w:p w:rsidR="00626A15" w:rsidRPr="00626A15" w:rsidRDefault="00626A15" w:rsidP="00626A15">
      <w:pPr>
        <w:pStyle w:val="a4"/>
        <w:rPr>
          <w:rFonts w:ascii="Times New Roman" w:hAnsi="Times New Roman" w:cs="Times New Roman"/>
          <w:sz w:val="16"/>
          <w:szCs w:val="16"/>
        </w:rPr>
      </w:pPr>
    </w:p>
    <w:p w:rsidR="00626A15" w:rsidRPr="00626A15" w:rsidRDefault="00626A15" w:rsidP="00626A15">
      <w:pPr>
        <w:pStyle w:val="a4"/>
        <w:rPr>
          <w:rFonts w:ascii="Times New Roman" w:hAnsi="Times New Roman" w:cs="Times New Roman"/>
          <w:sz w:val="16"/>
          <w:szCs w:val="16"/>
        </w:rPr>
        <w:sectPr w:rsidR="00626A15" w:rsidRPr="00626A15" w:rsidSect="00286734">
          <w:headerReference w:type="default" r:id="rId10"/>
          <w:footerReference w:type="default" r:id="rId11"/>
          <w:headerReference w:type="first" r:id="rId12"/>
          <w:pgSz w:w="11906" w:h="16838"/>
          <w:pgMar w:top="1134" w:right="851" w:bottom="1134" w:left="1701" w:header="709" w:footer="709" w:gutter="0"/>
          <w:cols w:space="708"/>
          <w:docGrid w:linePitch="360"/>
        </w:sectPr>
      </w:pPr>
    </w:p>
    <w:p w:rsidR="00626A15" w:rsidRPr="00626A15" w:rsidRDefault="00626A15" w:rsidP="00626A15">
      <w:pPr>
        <w:pStyle w:val="a4"/>
        <w:jc w:val="right"/>
        <w:rPr>
          <w:rFonts w:ascii="Times New Roman" w:hAnsi="Times New Roman" w:cs="Times New Roman"/>
          <w:b/>
          <w:color w:val="000000"/>
          <w:sz w:val="16"/>
          <w:szCs w:val="16"/>
        </w:rPr>
      </w:pPr>
      <w:r w:rsidRPr="00626A15">
        <w:rPr>
          <w:rFonts w:ascii="Times New Roman" w:hAnsi="Times New Roman" w:cs="Times New Roman"/>
          <w:color w:val="000000"/>
          <w:sz w:val="16"/>
          <w:szCs w:val="16"/>
        </w:rPr>
        <w:lastRenderedPageBreak/>
        <w:t>Утвержден</w:t>
      </w:r>
    </w:p>
    <w:p w:rsidR="00626A15" w:rsidRPr="00626A15" w:rsidRDefault="00626A15" w:rsidP="00626A15">
      <w:pPr>
        <w:pStyle w:val="a4"/>
        <w:jc w:val="right"/>
        <w:rPr>
          <w:rFonts w:ascii="Times New Roman" w:hAnsi="Times New Roman" w:cs="Times New Roman"/>
          <w:b/>
          <w:color w:val="000000"/>
          <w:sz w:val="16"/>
          <w:szCs w:val="16"/>
        </w:rPr>
      </w:pPr>
      <w:r w:rsidRPr="00626A15">
        <w:rPr>
          <w:rFonts w:ascii="Times New Roman" w:hAnsi="Times New Roman" w:cs="Times New Roman"/>
          <w:color w:val="000000"/>
          <w:sz w:val="16"/>
          <w:szCs w:val="16"/>
        </w:rPr>
        <w:t xml:space="preserve">Постановлением Администрации </w:t>
      </w:r>
    </w:p>
    <w:p w:rsidR="00626A15" w:rsidRPr="00626A15" w:rsidRDefault="00626A15" w:rsidP="00626A15">
      <w:pPr>
        <w:pStyle w:val="a4"/>
        <w:jc w:val="right"/>
        <w:rPr>
          <w:rFonts w:ascii="Times New Roman" w:hAnsi="Times New Roman" w:cs="Times New Roman"/>
          <w:b/>
          <w:color w:val="000000"/>
          <w:sz w:val="16"/>
          <w:szCs w:val="16"/>
        </w:rPr>
      </w:pPr>
      <w:proofErr w:type="spellStart"/>
      <w:r w:rsidRPr="00626A15">
        <w:rPr>
          <w:rFonts w:ascii="Times New Roman" w:hAnsi="Times New Roman" w:cs="Times New Roman"/>
          <w:color w:val="000000"/>
          <w:sz w:val="16"/>
          <w:szCs w:val="16"/>
        </w:rPr>
        <w:t>Бронницкого</w:t>
      </w:r>
      <w:proofErr w:type="spellEnd"/>
      <w:r w:rsidRPr="00626A15">
        <w:rPr>
          <w:rFonts w:ascii="Times New Roman" w:hAnsi="Times New Roman" w:cs="Times New Roman"/>
          <w:color w:val="000000"/>
          <w:sz w:val="16"/>
          <w:szCs w:val="16"/>
        </w:rPr>
        <w:t xml:space="preserve"> сельского поселения </w:t>
      </w:r>
    </w:p>
    <w:p w:rsidR="00626A15" w:rsidRPr="00626A15" w:rsidRDefault="00626A15" w:rsidP="00626A15">
      <w:pPr>
        <w:pStyle w:val="a4"/>
        <w:jc w:val="right"/>
        <w:rPr>
          <w:rFonts w:ascii="Times New Roman" w:hAnsi="Times New Roman" w:cs="Times New Roman"/>
          <w:b/>
          <w:sz w:val="16"/>
          <w:szCs w:val="16"/>
        </w:rPr>
      </w:pPr>
      <w:proofErr w:type="gramStart"/>
      <w:r w:rsidRPr="00626A15">
        <w:rPr>
          <w:rFonts w:ascii="Times New Roman" w:hAnsi="Times New Roman" w:cs="Times New Roman"/>
          <w:color w:val="000000"/>
          <w:sz w:val="16"/>
          <w:szCs w:val="16"/>
        </w:rPr>
        <w:t>от  31.01.2022</w:t>
      </w:r>
      <w:proofErr w:type="gramEnd"/>
      <w:r w:rsidRPr="00626A15">
        <w:rPr>
          <w:rFonts w:ascii="Times New Roman" w:hAnsi="Times New Roman" w:cs="Times New Roman"/>
          <w:color w:val="000000"/>
          <w:sz w:val="16"/>
          <w:szCs w:val="16"/>
        </w:rPr>
        <w:t xml:space="preserve">     № 26 </w:t>
      </w:r>
    </w:p>
    <w:p w:rsidR="00626A15" w:rsidRPr="00626A15" w:rsidRDefault="00626A15" w:rsidP="00626A15">
      <w:pPr>
        <w:pStyle w:val="a4"/>
        <w:jc w:val="right"/>
        <w:rPr>
          <w:rFonts w:ascii="Times New Roman" w:hAnsi="Times New Roman" w:cs="Times New Roman"/>
          <w:sz w:val="16"/>
          <w:szCs w:val="16"/>
        </w:rPr>
      </w:pPr>
      <w:r w:rsidRPr="00626A15">
        <w:rPr>
          <w:rFonts w:ascii="Times New Roman" w:hAnsi="Times New Roman" w:cs="Times New Roman"/>
          <w:sz w:val="16"/>
          <w:szCs w:val="16"/>
        </w:rPr>
        <w:t xml:space="preserve">                                                                           </w:t>
      </w:r>
    </w:p>
    <w:p w:rsidR="00626A15" w:rsidRPr="00626A15" w:rsidRDefault="00626A15" w:rsidP="00626A15">
      <w:pPr>
        <w:pStyle w:val="a4"/>
        <w:rPr>
          <w:rFonts w:ascii="Times New Roman" w:hAnsi="Times New Roman" w:cs="Times New Roman"/>
          <w:sz w:val="16"/>
          <w:szCs w:val="16"/>
        </w:rPr>
      </w:pPr>
      <w:r w:rsidRPr="00626A15">
        <w:rPr>
          <w:rFonts w:ascii="Times New Roman" w:hAnsi="Times New Roman" w:cs="Times New Roman"/>
          <w:sz w:val="16"/>
          <w:szCs w:val="16"/>
        </w:rPr>
        <w:t xml:space="preserve">                                                                                                                                                                                  </w:t>
      </w:r>
    </w:p>
    <w:p w:rsidR="00626A15" w:rsidRPr="00626A15" w:rsidRDefault="00626A15" w:rsidP="00626A15">
      <w:pPr>
        <w:pStyle w:val="a4"/>
        <w:rPr>
          <w:rFonts w:ascii="Times New Roman" w:hAnsi="Times New Roman" w:cs="Times New Roman"/>
          <w:sz w:val="16"/>
          <w:szCs w:val="16"/>
        </w:rPr>
      </w:pPr>
    </w:p>
    <w:p w:rsidR="00626A15" w:rsidRPr="00626A15" w:rsidRDefault="00626A15" w:rsidP="00626A15">
      <w:pPr>
        <w:pStyle w:val="a4"/>
        <w:rPr>
          <w:rFonts w:ascii="Times New Roman" w:hAnsi="Times New Roman" w:cs="Times New Roman"/>
          <w:sz w:val="16"/>
          <w:szCs w:val="16"/>
        </w:rPr>
      </w:pPr>
      <w:r w:rsidRPr="00626A15">
        <w:rPr>
          <w:rFonts w:ascii="Times New Roman" w:hAnsi="Times New Roman" w:cs="Times New Roman"/>
          <w:sz w:val="16"/>
          <w:szCs w:val="16"/>
        </w:rPr>
        <w:t xml:space="preserve"> </w:t>
      </w:r>
    </w:p>
    <w:p w:rsidR="00626A15" w:rsidRPr="00626A15" w:rsidRDefault="00626A15" w:rsidP="00626A15">
      <w:pPr>
        <w:pStyle w:val="a4"/>
        <w:jc w:val="center"/>
        <w:rPr>
          <w:rFonts w:ascii="Times New Roman" w:hAnsi="Times New Roman" w:cs="Times New Roman"/>
          <w:b/>
          <w:sz w:val="16"/>
          <w:szCs w:val="16"/>
        </w:rPr>
      </w:pPr>
      <w:r w:rsidRPr="00626A15">
        <w:rPr>
          <w:rFonts w:ascii="Times New Roman" w:hAnsi="Times New Roman" w:cs="Times New Roman"/>
          <w:b/>
          <w:sz w:val="16"/>
          <w:szCs w:val="16"/>
        </w:rPr>
        <w:t>Предельный размер стоимости услуг,</w:t>
      </w:r>
    </w:p>
    <w:p w:rsidR="00626A15" w:rsidRPr="00626A15" w:rsidRDefault="00626A15" w:rsidP="00626A15">
      <w:pPr>
        <w:pStyle w:val="a4"/>
        <w:jc w:val="center"/>
        <w:rPr>
          <w:rFonts w:ascii="Times New Roman" w:hAnsi="Times New Roman" w:cs="Times New Roman"/>
          <w:b/>
          <w:sz w:val="16"/>
          <w:szCs w:val="16"/>
        </w:rPr>
      </w:pPr>
      <w:proofErr w:type="gramStart"/>
      <w:r w:rsidRPr="00626A15">
        <w:rPr>
          <w:rFonts w:ascii="Times New Roman" w:hAnsi="Times New Roman" w:cs="Times New Roman"/>
          <w:b/>
          <w:sz w:val="16"/>
          <w:szCs w:val="16"/>
        </w:rPr>
        <w:t>предоставляемых</w:t>
      </w:r>
      <w:proofErr w:type="gramEnd"/>
      <w:r w:rsidRPr="00626A15">
        <w:rPr>
          <w:rFonts w:ascii="Times New Roman" w:hAnsi="Times New Roman" w:cs="Times New Roman"/>
          <w:b/>
          <w:sz w:val="16"/>
          <w:szCs w:val="16"/>
        </w:rPr>
        <w:t xml:space="preserve"> согласно гарантированному перечню услуг по погребению</w:t>
      </w:r>
    </w:p>
    <w:p w:rsidR="00626A15" w:rsidRPr="00626A15" w:rsidRDefault="00626A15" w:rsidP="00626A15">
      <w:pPr>
        <w:pStyle w:val="a4"/>
        <w:rPr>
          <w:rFonts w:ascii="Times New Roman" w:hAnsi="Times New Roman" w:cs="Times New Roman"/>
          <w:b/>
          <w:color w:val="000000"/>
          <w:sz w:val="16"/>
          <w:szCs w:val="16"/>
        </w:rPr>
      </w:pPr>
    </w:p>
    <w:tbl>
      <w:tblPr>
        <w:tblW w:w="0" w:type="auto"/>
        <w:tblInd w:w="153"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5909"/>
        <w:gridCol w:w="1803"/>
        <w:gridCol w:w="1701"/>
        <w:gridCol w:w="5302"/>
      </w:tblGrid>
      <w:tr w:rsidR="00626A15" w:rsidRPr="00626A15" w:rsidTr="00286734">
        <w:trPr>
          <w:trHeight w:val="510"/>
        </w:trPr>
        <w:tc>
          <w:tcPr>
            <w:tcW w:w="5909" w:type="dxa"/>
          </w:tcPr>
          <w:p w:rsidR="00626A15" w:rsidRPr="00626A15" w:rsidRDefault="00626A15" w:rsidP="00626A15">
            <w:pPr>
              <w:pStyle w:val="a4"/>
              <w:rPr>
                <w:rFonts w:ascii="Times New Roman" w:hAnsi="Times New Roman" w:cs="Times New Roman"/>
                <w:color w:val="000000"/>
                <w:sz w:val="16"/>
                <w:szCs w:val="16"/>
              </w:rPr>
            </w:pPr>
            <w:r w:rsidRPr="00626A15">
              <w:rPr>
                <w:rFonts w:ascii="Times New Roman" w:hAnsi="Times New Roman" w:cs="Times New Roman"/>
                <w:color w:val="000000"/>
                <w:sz w:val="16"/>
                <w:szCs w:val="16"/>
              </w:rPr>
              <w:t>Наименование услуги</w:t>
            </w:r>
          </w:p>
        </w:tc>
        <w:tc>
          <w:tcPr>
            <w:tcW w:w="1803" w:type="dxa"/>
          </w:tcPr>
          <w:p w:rsidR="00626A15" w:rsidRPr="00626A15" w:rsidRDefault="00626A15" w:rsidP="00626A15">
            <w:pPr>
              <w:pStyle w:val="a4"/>
              <w:rPr>
                <w:rFonts w:ascii="Times New Roman" w:hAnsi="Times New Roman" w:cs="Times New Roman"/>
                <w:color w:val="000000"/>
                <w:sz w:val="16"/>
                <w:szCs w:val="16"/>
              </w:rPr>
            </w:pPr>
            <w:r w:rsidRPr="00626A15">
              <w:rPr>
                <w:rFonts w:ascii="Times New Roman" w:hAnsi="Times New Roman" w:cs="Times New Roman"/>
                <w:color w:val="000000"/>
                <w:sz w:val="16"/>
                <w:szCs w:val="16"/>
              </w:rPr>
              <w:t>Единица измерения</w:t>
            </w:r>
          </w:p>
        </w:tc>
        <w:tc>
          <w:tcPr>
            <w:tcW w:w="1701" w:type="dxa"/>
          </w:tcPr>
          <w:p w:rsidR="00626A15" w:rsidRPr="00626A15" w:rsidRDefault="00626A15" w:rsidP="00626A15">
            <w:pPr>
              <w:pStyle w:val="a4"/>
              <w:rPr>
                <w:rFonts w:ascii="Times New Roman" w:hAnsi="Times New Roman" w:cs="Times New Roman"/>
                <w:color w:val="000000"/>
                <w:sz w:val="16"/>
                <w:szCs w:val="16"/>
              </w:rPr>
            </w:pPr>
            <w:r w:rsidRPr="00626A15">
              <w:rPr>
                <w:rFonts w:ascii="Times New Roman" w:hAnsi="Times New Roman" w:cs="Times New Roman"/>
                <w:color w:val="000000"/>
                <w:sz w:val="16"/>
                <w:szCs w:val="16"/>
              </w:rPr>
              <w:t>Стоимость</w:t>
            </w:r>
            <w:r w:rsidRPr="00626A15">
              <w:rPr>
                <w:rFonts w:ascii="Times New Roman" w:hAnsi="Times New Roman" w:cs="Times New Roman"/>
                <w:color w:val="000000"/>
                <w:sz w:val="16"/>
                <w:szCs w:val="16"/>
                <w:lang w:val="en-US"/>
              </w:rPr>
              <w:t xml:space="preserve"> (</w:t>
            </w:r>
            <w:proofErr w:type="spellStart"/>
            <w:r w:rsidRPr="00626A15">
              <w:rPr>
                <w:rFonts w:ascii="Times New Roman" w:hAnsi="Times New Roman" w:cs="Times New Roman"/>
                <w:color w:val="000000"/>
                <w:sz w:val="16"/>
                <w:szCs w:val="16"/>
                <w:lang w:val="en-US"/>
              </w:rPr>
              <w:t>руб</w:t>
            </w:r>
            <w:proofErr w:type="spellEnd"/>
            <w:r w:rsidRPr="00626A15">
              <w:rPr>
                <w:rFonts w:ascii="Times New Roman" w:hAnsi="Times New Roman" w:cs="Times New Roman"/>
                <w:color w:val="000000"/>
                <w:sz w:val="16"/>
                <w:szCs w:val="16"/>
                <w:lang w:val="en-US"/>
              </w:rPr>
              <w:t>.)</w:t>
            </w:r>
          </w:p>
        </w:tc>
        <w:tc>
          <w:tcPr>
            <w:tcW w:w="5302" w:type="dxa"/>
          </w:tcPr>
          <w:p w:rsidR="00626A15" w:rsidRPr="00626A15" w:rsidRDefault="00626A15" w:rsidP="00626A15">
            <w:pPr>
              <w:pStyle w:val="a4"/>
              <w:rPr>
                <w:rFonts w:ascii="Times New Roman" w:hAnsi="Times New Roman" w:cs="Times New Roman"/>
                <w:color w:val="000000"/>
                <w:sz w:val="16"/>
                <w:szCs w:val="16"/>
              </w:rPr>
            </w:pPr>
            <w:r w:rsidRPr="00626A15">
              <w:rPr>
                <w:rFonts w:ascii="Times New Roman" w:hAnsi="Times New Roman" w:cs="Times New Roman"/>
                <w:color w:val="000000"/>
                <w:sz w:val="16"/>
                <w:szCs w:val="16"/>
              </w:rPr>
              <w:t>Требован</w:t>
            </w:r>
            <w:proofErr w:type="spellStart"/>
            <w:r w:rsidRPr="00626A15">
              <w:rPr>
                <w:rFonts w:ascii="Times New Roman" w:hAnsi="Times New Roman" w:cs="Times New Roman"/>
                <w:color w:val="000000"/>
                <w:sz w:val="16"/>
                <w:szCs w:val="16"/>
                <w:lang w:val="en-US"/>
              </w:rPr>
              <w:t>ие</w:t>
            </w:r>
            <w:proofErr w:type="spellEnd"/>
            <w:r w:rsidRPr="00626A15">
              <w:rPr>
                <w:rFonts w:ascii="Times New Roman" w:hAnsi="Times New Roman" w:cs="Times New Roman"/>
                <w:color w:val="000000"/>
                <w:sz w:val="16"/>
                <w:szCs w:val="16"/>
              </w:rPr>
              <w:t xml:space="preserve"> к услуге</w:t>
            </w:r>
          </w:p>
        </w:tc>
      </w:tr>
    </w:tbl>
    <w:p w:rsidR="00626A15" w:rsidRPr="00626A15" w:rsidRDefault="00626A15" w:rsidP="00626A15">
      <w:pPr>
        <w:pStyle w:val="a4"/>
        <w:rPr>
          <w:rFonts w:ascii="Times New Roman" w:hAnsi="Times New Roman" w:cs="Times New Roman"/>
          <w:sz w:val="16"/>
          <w:szCs w:val="16"/>
        </w:rPr>
      </w:pPr>
    </w:p>
    <w:tbl>
      <w:tblPr>
        <w:tblW w:w="0" w:type="auto"/>
        <w:tblInd w:w="153" w:type="dxa"/>
        <w:tblLayout w:type="fixed"/>
        <w:tblLook w:val="00A0" w:firstRow="1" w:lastRow="0" w:firstColumn="1" w:lastColumn="0" w:noHBand="0" w:noVBand="0"/>
      </w:tblPr>
      <w:tblGrid>
        <w:gridCol w:w="5909"/>
        <w:gridCol w:w="1803"/>
        <w:gridCol w:w="1701"/>
        <w:gridCol w:w="5302"/>
      </w:tblGrid>
      <w:tr w:rsidR="00626A15" w:rsidRPr="00626A15" w:rsidTr="00286734">
        <w:trPr>
          <w:trHeight w:val="115"/>
          <w:tblHeader/>
        </w:trPr>
        <w:tc>
          <w:tcPr>
            <w:tcW w:w="5909" w:type="dxa"/>
            <w:tcBorders>
              <w:top w:val="single" w:sz="4" w:space="0" w:color="auto"/>
              <w:bottom w:val="single" w:sz="4" w:space="0" w:color="auto"/>
              <w:right w:val="single" w:sz="4" w:space="0" w:color="auto"/>
            </w:tcBorders>
            <w:vAlign w:val="center"/>
          </w:tcPr>
          <w:p w:rsidR="00626A15" w:rsidRPr="00626A15" w:rsidRDefault="00626A15" w:rsidP="00626A15">
            <w:pPr>
              <w:pStyle w:val="a4"/>
              <w:rPr>
                <w:rFonts w:ascii="Times New Roman" w:hAnsi="Times New Roman" w:cs="Times New Roman"/>
                <w:color w:val="000000"/>
                <w:sz w:val="16"/>
                <w:szCs w:val="16"/>
              </w:rPr>
            </w:pPr>
            <w:r w:rsidRPr="00626A15">
              <w:rPr>
                <w:rFonts w:ascii="Times New Roman" w:hAnsi="Times New Roman" w:cs="Times New Roman"/>
                <w:color w:val="000000"/>
                <w:sz w:val="16"/>
                <w:szCs w:val="16"/>
              </w:rPr>
              <w:t>1</w:t>
            </w:r>
          </w:p>
        </w:tc>
        <w:tc>
          <w:tcPr>
            <w:tcW w:w="1803" w:type="dxa"/>
            <w:tcBorders>
              <w:top w:val="single" w:sz="4" w:space="0" w:color="auto"/>
              <w:left w:val="single" w:sz="4" w:space="0" w:color="auto"/>
              <w:bottom w:val="single" w:sz="4" w:space="0" w:color="auto"/>
              <w:right w:val="single" w:sz="4" w:space="0" w:color="auto"/>
            </w:tcBorders>
            <w:vAlign w:val="center"/>
          </w:tcPr>
          <w:p w:rsidR="00626A15" w:rsidRPr="00626A15" w:rsidRDefault="00626A15" w:rsidP="00626A15">
            <w:pPr>
              <w:pStyle w:val="a4"/>
              <w:rPr>
                <w:rFonts w:ascii="Times New Roman" w:hAnsi="Times New Roman" w:cs="Times New Roman"/>
                <w:color w:val="000000"/>
                <w:sz w:val="16"/>
                <w:szCs w:val="16"/>
              </w:rPr>
            </w:pPr>
            <w:r w:rsidRPr="00626A15">
              <w:rPr>
                <w:rFonts w:ascii="Times New Roman" w:hAnsi="Times New Roman" w:cs="Times New Roman"/>
                <w:color w:val="000000"/>
                <w:sz w:val="16"/>
                <w:szCs w:val="16"/>
              </w:rPr>
              <w:t>2</w:t>
            </w:r>
          </w:p>
        </w:tc>
        <w:tc>
          <w:tcPr>
            <w:tcW w:w="1701" w:type="dxa"/>
            <w:tcBorders>
              <w:top w:val="single" w:sz="4" w:space="0" w:color="auto"/>
              <w:left w:val="single" w:sz="4" w:space="0" w:color="auto"/>
              <w:bottom w:val="single" w:sz="4" w:space="0" w:color="auto"/>
              <w:right w:val="single" w:sz="4" w:space="0" w:color="auto"/>
            </w:tcBorders>
            <w:vAlign w:val="center"/>
          </w:tcPr>
          <w:p w:rsidR="00626A15" w:rsidRPr="00626A15" w:rsidRDefault="00626A15" w:rsidP="00626A15">
            <w:pPr>
              <w:pStyle w:val="a4"/>
              <w:rPr>
                <w:rFonts w:ascii="Times New Roman" w:hAnsi="Times New Roman" w:cs="Times New Roman"/>
                <w:color w:val="000000"/>
                <w:sz w:val="16"/>
                <w:szCs w:val="16"/>
              </w:rPr>
            </w:pPr>
            <w:r w:rsidRPr="00626A15">
              <w:rPr>
                <w:rFonts w:ascii="Times New Roman" w:hAnsi="Times New Roman" w:cs="Times New Roman"/>
                <w:color w:val="000000"/>
                <w:sz w:val="16"/>
                <w:szCs w:val="16"/>
              </w:rPr>
              <w:t>3</w:t>
            </w:r>
          </w:p>
        </w:tc>
        <w:tc>
          <w:tcPr>
            <w:tcW w:w="5302" w:type="dxa"/>
            <w:tcBorders>
              <w:top w:val="single" w:sz="4" w:space="0" w:color="auto"/>
              <w:left w:val="single" w:sz="4" w:space="0" w:color="auto"/>
              <w:bottom w:val="single" w:sz="4" w:space="0" w:color="auto"/>
            </w:tcBorders>
            <w:vAlign w:val="center"/>
          </w:tcPr>
          <w:p w:rsidR="00626A15" w:rsidRPr="00626A15" w:rsidRDefault="00626A15" w:rsidP="00626A15">
            <w:pPr>
              <w:pStyle w:val="a4"/>
              <w:rPr>
                <w:rFonts w:ascii="Times New Roman" w:hAnsi="Times New Roman" w:cs="Times New Roman"/>
                <w:color w:val="000000"/>
                <w:sz w:val="16"/>
                <w:szCs w:val="16"/>
              </w:rPr>
            </w:pPr>
            <w:r w:rsidRPr="00626A15">
              <w:rPr>
                <w:rFonts w:ascii="Times New Roman" w:hAnsi="Times New Roman" w:cs="Times New Roman"/>
                <w:color w:val="000000"/>
                <w:sz w:val="16"/>
                <w:szCs w:val="16"/>
              </w:rPr>
              <w:t>4</w:t>
            </w:r>
          </w:p>
        </w:tc>
      </w:tr>
      <w:tr w:rsidR="00626A15" w:rsidRPr="00626A15" w:rsidTr="00286734">
        <w:trPr>
          <w:trHeight w:val="510"/>
        </w:trPr>
        <w:tc>
          <w:tcPr>
            <w:tcW w:w="5909" w:type="dxa"/>
            <w:tcBorders>
              <w:top w:val="single" w:sz="4" w:space="0" w:color="auto"/>
            </w:tcBorders>
          </w:tcPr>
          <w:p w:rsidR="00626A15" w:rsidRPr="00626A15" w:rsidRDefault="00626A15" w:rsidP="00626A15">
            <w:pPr>
              <w:pStyle w:val="a4"/>
              <w:rPr>
                <w:rFonts w:ascii="Times New Roman" w:hAnsi="Times New Roman" w:cs="Times New Roman"/>
                <w:color w:val="000000"/>
                <w:sz w:val="16"/>
                <w:szCs w:val="16"/>
              </w:rPr>
            </w:pPr>
            <w:r w:rsidRPr="00626A15">
              <w:rPr>
                <w:rFonts w:ascii="Times New Roman" w:hAnsi="Times New Roman" w:cs="Times New Roman"/>
                <w:color w:val="000000"/>
                <w:sz w:val="16"/>
                <w:szCs w:val="16"/>
              </w:rPr>
              <w:t>Оформление документов, необходимых для погребения</w:t>
            </w:r>
          </w:p>
        </w:tc>
        <w:tc>
          <w:tcPr>
            <w:tcW w:w="1803" w:type="dxa"/>
            <w:tcBorders>
              <w:top w:val="single" w:sz="4" w:space="0" w:color="auto"/>
            </w:tcBorders>
          </w:tcPr>
          <w:p w:rsidR="00626A15" w:rsidRPr="00626A15" w:rsidRDefault="00626A15" w:rsidP="00626A15">
            <w:pPr>
              <w:pStyle w:val="a4"/>
              <w:rPr>
                <w:rFonts w:ascii="Times New Roman" w:hAnsi="Times New Roman" w:cs="Times New Roman"/>
                <w:color w:val="000000"/>
                <w:sz w:val="16"/>
                <w:szCs w:val="16"/>
              </w:rPr>
            </w:pPr>
            <w:r w:rsidRPr="00626A15">
              <w:rPr>
                <w:rFonts w:ascii="Times New Roman" w:hAnsi="Times New Roman" w:cs="Times New Roman"/>
                <w:color w:val="000000"/>
                <w:sz w:val="16"/>
                <w:szCs w:val="16"/>
              </w:rPr>
              <w:t>1 заказ</w:t>
            </w:r>
          </w:p>
        </w:tc>
        <w:tc>
          <w:tcPr>
            <w:tcW w:w="1701" w:type="dxa"/>
            <w:tcBorders>
              <w:top w:val="single" w:sz="4" w:space="0" w:color="auto"/>
            </w:tcBorders>
          </w:tcPr>
          <w:p w:rsidR="00626A15" w:rsidRPr="00626A15" w:rsidRDefault="00626A15" w:rsidP="00626A15">
            <w:pPr>
              <w:pStyle w:val="a4"/>
              <w:rPr>
                <w:rFonts w:ascii="Times New Roman" w:hAnsi="Times New Roman" w:cs="Times New Roman"/>
                <w:color w:val="000000"/>
                <w:sz w:val="16"/>
                <w:szCs w:val="16"/>
              </w:rPr>
            </w:pPr>
            <w:r w:rsidRPr="00626A15">
              <w:rPr>
                <w:rFonts w:ascii="Times New Roman" w:hAnsi="Times New Roman" w:cs="Times New Roman"/>
                <w:color w:val="000000"/>
                <w:sz w:val="16"/>
                <w:szCs w:val="16"/>
              </w:rPr>
              <w:t>250,00</w:t>
            </w:r>
          </w:p>
        </w:tc>
        <w:tc>
          <w:tcPr>
            <w:tcW w:w="5302" w:type="dxa"/>
            <w:tcBorders>
              <w:top w:val="single" w:sz="4" w:space="0" w:color="auto"/>
            </w:tcBorders>
          </w:tcPr>
          <w:p w:rsidR="00626A15" w:rsidRPr="00626A15" w:rsidRDefault="00626A15" w:rsidP="00626A15">
            <w:pPr>
              <w:pStyle w:val="a4"/>
              <w:rPr>
                <w:rFonts w:ascii="Times New Roman" w:hAnsi="Times New Roman" w:cs="Times New Roman"/>
                <w:color w:val="000000"/>
                <w:sz w:val="16"/>
                <w:szCs w:val="16"/>
              </w:rPr>
            </w:pPr>
            <w:proofErr w:type="gramStart"/>
            <w:r w:rsidRPr="00626A15">
              <w:rPr>
                <w:rFonts w:ascii="Times New Roman" w:hAnsi="Times New Roman" w:cs="Times New Roman"/>
                <w:color w:val="000000"/>
                <w:sz w:val="16"/>
                <w:szCs w:val="16"/>
              </w:rPr>
              <w:t>для</w:t>
            </w:r>
            <w:proofErr w:type="gramEnd"/>
            <w:r w:rsidRPr="00626A15">
              <w:rPr>
                <w:rFonts w:ascii="Times New Roman" w:hAnsi="Times New Roman" w:cs="Times New Roman"/>
                <w:color w:val="000000"/>
                <w:sz w:val="16"/>
                <w:szCs w:val="16"/>
              </w:rPr>
              <w:t xml:space="preserve"> погребения умерших и предоставления земельных участков на кладбище для осуществления захоронения необходимы: </w:t>
            </w:r>
          </w:p>
          <w:p w:rsidR="00626A15" w:rsidRPr="00626A15" w:rsidRDefault="00626A15" w:rsidP="00626A15">
            <w:pPr>
              <w:pStyle w:val="a4"/>
              <w:rPr>
                <w:rFonts w:ascii="Times New Roman" w:hAnsi="Times New Roman" w:cs="Times New Roman"/>
                <w:color w:val="000000"/>
                <w:sz w:val="16"/>
                <w:szCs w:val="16"/>
              </w:rPr>
            </w:pPr>
            <w:r w:rsidRPr="00626A15">
              <w:rPr>
                <w:rFonts w:ascii="Times New Roman" w:hAnsi="Times New Roman" w:cs="Times New Roman"/>
                <w:color w:val="000000"/>
                <w:sz w:val="16"/>
                <w:szCs w:val="16"/>
              </w:rPr>
              <w:t xml:space="preserve">    </w:t>
            </w:r>
            <w:proofErr w:type="gramStart"/>
            <w:r w:rsidRPr="00626A15">
              <w:rPr>
                <w:rFonts w:ascii="Times New Roman" w:hAnsi="Times New Roman" w:cs="Times New Roman"/>
                <w:color w:val="000000"/>
                <w:sz w:val="16"/>
                <w:szCs w:val="16"/>
              </w:rPr>
              <w:t>документы</w:t>
            </w:r>
            <w:proofErr w:type="gramEnd"/>
            <w:r w:rsidRPr="00626A15">
              <w:rPr>
                <w:rFonts w:ascii="Times New Roman" w:hAnsi="Times New Roman" w:cs="Times New Roman"/>
                <w:color w:val="000000"/>
                <w:sz w:val="16"/>
                <w:szCs w:val="16"/>
              </w:rPr>
              <w:t xml:space="preserve"> на погребение в существующую могилу (</w:t>
            </w:r>
            <w:proofErr w:type="spellStart"/>
            <w:r w:rsidRPr="00626A15">
              <w:rPr>
                <w:rFonts w:ascii="Times New Roman" w:hAnsi="Times New Roman" w:cs="Times New Roman"/>
                <w:color w:val="000000"/>
                <w:sz w:val="16"/>
                <w:szCs w:val="16"/>
              </w:rPr>
              <w:t>подзахоронение</w:t>
            </w:r>
            <w:proofErr w:type="spellEnd"/>
            <w:r w:rsidRPr="00626A15">
              <w:rPr>
                <w:rFonts w:ascii="Times New Roman" w:hAnsi="Times New Roman" w:cs="Times New Roman"/>
                <w:color w:val="000000"/>
                <w:sz w:val="16"/>
                <w:szCs w:val="16"/>
              </w:rPr>
              <w:t>);</w:t>
            </w:r>
          </w:p>
          <w:p w:rsidR="00626A15" w:rsidRPr="00626A15" w:rsidRDefault="00626A15" w:rsidP="00626A15">
            <w:pPr>
              <w:pStyle w:val="a4"/>
              <w:rPr>
                <w:rFonts w:ascii="Times New Roman" w:hAnsi="Times New Roman" w:cs="Times New Roman"/>
                <w:color w:val="000000"/>
                <w:sz w:val="16"/>
                <w:szCs w:val="16"/>
              </w:rPr>
            </w:pPr>
            <w:r w:rsidRPr="00626A15">
              <w:rPr>
                <w:rFonts w:ascii="Times New Roman" w:hAnsi="Times New Roman" w:cs="Times New Roman"/>
                <w:color w:val="000000"/>
                <w:sz w:val="16"/>
                <w:szCs w:val="16"/>
              </w:rPr>
              <w:t xml:space="preserve">    </w:t>
            </w:r>
            <w:proofErr w:type="gramStart"/>
            <w:r w:rsidRPr="00626A15">
              <w:rPr>
                <w:rFonts w:ascii="Times New Roman" w:hAnsi="Times New Roman" w:cs="Times New Roman"/>
                <w:color w:val="000000"/>
                <w:sz w:val="16"/>
                <w:szCs w:val="16"/>
              </w:rPr>
              <w:t>регистрация</w:t>
            </w:r>
            <w:proofErr w:type="gramEnd"/>
            <w:r w:rsidRPr="00626A15">
              <w:rPr>
                <w:rFonts w:ascii="Times New Roman" w:hAnsi="Times New Roman" w:cs="Times New Roman"/>
                <w:color w:val="000000"/>
                <w:sz w:val="16"/>
                <w:szCs w:val="16"/>
              </w:rPr>
              <w:t xml:space="preserve"> захоронения в книге учета захоронений установленной формы;</w:t>
            </w:r>
          </w:p>
          <w:p w:rsidR="00626A15" w:rsidRPr="00626A15" w:rsidRDefault="00626A15" w:rsidP="00626A15">
            <w:pPr>
              <w:pStyle w:val="a4"/>
              <w:rPr>
                <w:rFonts w:ascii="Times New Roman" w:hAnsi="Times New Roman" w:cs="Times New Roman"/>
                <w:color w:val="000000"/>
                <w:sz w:val="16"/>
                <w:szCs w:val="16"/>
              </w:rPr>
            </w:pPr>
            <w:r w:rsidRPr="00626A15">
              <w:rPr>
                <w:rFonts w:ascii="Times New Roman" w:hAnsi="Times New Roman" w:cs="Times New Roman"/>
                <w:color w:val="000000"/>
                <w:sz w:val="16"/>
                <w:szCs w:val="16"/>
              </w:rPr>
              <w:t xml:space="preserve">    </w:t>
            </w:r>
            <w:proofErr w:type="gramStart"/>
            <w:r w:rsidRPr="00626A15">
              <w:rPr>
                <w:rFonts w:ascii="Times New Roman" w:hAnsi="Times New Roman" w:cs="Times New Roman"/>
                <w:color w:val="000000"/>
                <w:sz w:val="16"/>
                <w:szCs w:val="16"/>
              </w:rPr>
              <w:t>выдача</w:t>
            </w:r>
            <w:proofErr w:type="gramEnd"/>
            <w:r w:rsidRPr="00626A15">
              <w:rPr>
                <w:rFonts w:ascii="Times New Roman" w:hAnsi="Times New Roman" w:cs="Times New Roman"/>
                <w:color w:val="000000"/>
                <w:sz w:val="16"/>
                <w:szCs w:val="16"/>
              </w:rPr>
              <w:t xml:space="preserve"> лицу, взявшему на себя обязанность осуществить погребение, удостоверения о захоронении с указанием фамилии, имени, отчества захороненного, номера квадрата, ряда, могилы и даты захоронения</w:t>
            </w:r>
          </w:p>
        </w:tc>
      </w:tr>
      <w:tr w:rsidR="00626A15" w:rsidRPr="00626A15" w:rsidTr="00286734">
        <w:trPr>
          <w:trHeight w:val="510"/>
        </w:trPr>
        <w:tc>
          <w:tcPr>
            <w:tcW w:w="5909" w:type="dxa"/>
          </w:tcPr>
          <w:p w:rsidR="00626A15" w:rsidRPr="00626A15" w:rsidRDefault="00626A15" w:rsidP="00626A15">
            <w:pPr>
              <w:pStyle w:val="a4"/>
              <w:rPr>
                <w:rFonts w:ascii="Times New Roman" w:hAnsi="Times New Roman" w:cs="Times New Roman"/>
                <w:color w:val="000000"/>
                <w:sz w:val="16"/>
                <w:szCs w:val="16"/>
              </w:rPr>
            </w:pPr>
          </w:p>
        </w:tc>
        <w:tc>
          <w:tcPr>
            <w:tcW w:w="1803" w:type="dxa"/>
          </w:tcPr>
          <w:p w:rsidR="00626A15" w:rsidRPr="00626A15" w:rsidRDefault="00626A15" w:rsidP="00626A15">
            <w:pPr>
              <w:pStyle w:val="a4"/>
              <w:rPr>
                <w:rFonts w:ascii="Times New Roman" w:hAnsi="Times New Roman" w:cs="Times New Roman"/>
                <w:color w:val="000000"/>
                <w:sz w:val="16"/>
                <w:szCs w:val="16"/>
              </w:rPr>
            </w:pPr>
          </w:p>
        </w:tc>
        <w:tc>
          <w:tcPr>
            <w:tcW w:w="1701" w:type="dxa"/>
          </w:tcPr>
          <w:p w:rsidR="00626A15" w:rsidRPr="00626A15" w:rsidRDefault="00626A15" w:rsidP="00626A15">
            <w:pPr>
              <w:pStyle w:val="a4"/>
              <w:rPr>
                <w:rFonts w:ascii="Times New Roman" w:hAnsi="Times New Roman" w:cs="Times New Roman"/>
                <w:color w:val="000000"/>
                <w:sz w:val="16"/>
                <w:szCs w:val="16"/>
              </w:rPr>
            </w:pPr>
          </w:p>
        </w:tc>
        <w:tc>
          <w:tcPr>
            <w:tcW w:w="5302" w:type="dxa"/>
          </w:tcPr>
          <w:p w:rsidR="00626A15" w:rsidRPr="00626A15" w:rsidRDefault="00626A15" w:rsidP="00626A15">
            <w:pPr>
              <w:pStyle w:val="a4"/>
              <w:rPr>
                <w:rFonts w:ascii="Times New Roman" w:hAnsi="Times New Roman" w:cs="Times New Roman"/>
                <w:color w:val="000000"/>
                <w:sz w:val="16"/>
                <w:szCs w:val="16"/>
              </w:rPr>
            </w:pPr>
          </w:p>
        </w:tc>
      </w:tr>
      <w:tr w:rsidR="00626A15" w:rsidRPr="00626A15" w:rsidTr="00286734">
        <w:trPr>
          <w:trHeight w:val="510"/>
        </w:trPr>
        <w:tc>
          <w:tcPr>
            <w:tcW w:w="5909" w:type="dxa"/>
          </w:tcPr>
          <w:p w:rsidR="00626A15" w:rsidRPr="00626A15" w:rsidRDefault="00626A15" w:rsidP="00626A15">
            <w:pPr>
              <w:pStyle w:val="a4"/>
              <w:rPr>
                <w:rFonts w:ascii="Times New Roman" w:hAnsi="Times New Roman" w:cs="Times New Roman"/>
                <w:color w:val="000000"/>
                <w:sz w:val="16"/>
                <w:szCs w:val="16"/>
              </w:rPr>
            </w:pPr>
            <w:r w:rsidRPr="00626A15">
              <w:rPr>
                <w:rFonts w:ascii="Times New Roman" w:hAnsi="Times New Roman" w:cs="Times New Roman"/>
                <w:color w:val="000000"/>
                <w:sz w:val="16"/>
                <w:szCs w:val="16"/>
              </w:rPr>
              <w:t>Предоставление и доставка гроба и других предметов, необходимых для погребения</w:t>
            </w:r>
          </w:p>
        </w:tc>
        <w:tc>
          <w:tcPr>
            <w:tcW w:w="1803" w:type="dxa"/>
          </w:tcPr>
          <w:p w:rsidR="00626A15" w:rsidRPr="00626A15" w:rsidRDefault="00626A15" w:rsidP="00626A15">
            <w:pPr>
              <w:pStyle w:val="a4"/>
              <w:rPr>
                <w:rFonts w:ascii="Times New Roman" w:hAnsi="Times New Roman" w:cs="Times New Roman"/>
                <w:color w:val="000000"/>
                <w:sz w:val="16"/>
                <w:szCs w:val="16"/>
              </w:rPr>
            </w:pPr>
            <w:r w:rsidRPr="00626A15">
              <w:rPr>
                <w:rFonts w:ascii="Times New Roman" w:hAnsi="Times New Roman" w:cs="Times New Roman"/>
                <w:color w:val="000000"/>
                <w:sz w:val="16"/>
                <w:szCs w:val="16"/>
              </w:rPr>
              <w:t>-"-</w:t>
            </w:r>
          </w:p>
        </w:tc>
        <w:tc>
          <w:tcPr>
            <w:tcW w:w="1701" w:type="dxa"/>
          </w:tcPr>
          <w:p w:rsidR="00626A15" w:rsidRPr="00626A15" w:rsidRDefault="00626A15" w:rsidP="00626A15">
            <w:pPr>
              <w:pStyle w:val="a4"/>
              <w:rPr>
                <w:rFonts w:ascii="Times New Roman" w:hAnsi="Times New Roman" w:cs="Times New Roman"/>
                <w:color w:val="000000"/>
                <w:sz w:val="16"/>
                <w:szCs w:val="16"/>
              </w:rPr>
            </w:pPr>
            <w:r w:rsidRPr="00626A15">
              <w:rPr>
                <w:rFonts w:ascii="Times New Roman" w:hAnsi="Times New Roman" w:cs="Times New Roman"/>
                <w:color w:val="000000"/>
                <w:sz w:val="16"/>
                <w:szCs w:val="16"/>
              </w:rPr>
              <w:t>1700,00</w:t>
            </w:r>
          </w:p>
        </w:tc>
        <w:tc>
          <w:tcPr>
            <w:tcW w:w="5302" w:type="dxa"/>
          </w:tcPr>
          <w:p w:rsidR="00626A15" w:rsidRPr="00626A15" w:rsidRDefault="00626A15" w:rsidP="00626A15">
            <w:pPr>
              <w:pStyle w:val="a4"/>
              <w:rPr>
                <w:rFonts w:ascii="Times New Roman" w:hAnsi="Times New Roman" w:cs="Times New Roman"/>
                <w:color w:val="000000"/>
                <w:sz w:val="16"/>
                <w:szCs w:val="16"/>
              </w:rPr>
            </w:pPr>
            <w:proofErr w:type="gramStart"/>
            <w:r w:rsidRPr="00626A15">
              <w:rPr>
                <w:rFonts w:ascii="Times New Roman" w:hAnsi="Times New Roman" w:cs="Times New Roman"/>
                <w:color w:val="000000"/>
                <w:sz w:val="16"/>
                <w:szCs w:val="16"/>
              </w:rPr>
              <w:t>предоставляется</w:t>
            </w:r>
            <w:proofErr w:type="gramEnd"/>
            <w:r w:rsidRPr="00626A15">
              <w:rPr>
                <w:rFonts w:ascii="Times New Roman" w:hAnsi="Times New Roman" w:cs="Times New Roman"/>
                <w:color w:val="000000"/>
                <w:sz w:val="16"/>
                <w:szCs w:val="16"/>
              </w:rPr>
              <w:t xml:space="preserve"> гроб соответствующего размера, изготовленный из необрезного пиломатериала (сосна, ель), обитый тканью (бязь) с внутренней стороны, обожженный с внешней стороны доставка гроба и других предметов, необходимых для погребения, включая погрузочно-разгрузочные работы, к дому (не выше первого этажа) (моргу) </w:t>
            </w:r>
            <w:r w:rsidRPr="00626A15">
              <w:rPr>
                <w:rFonts w:ascii="Times New Roman" w:hAnsi="Times New Roman" w:cs="Times New Roman"/>
                <w:color w:val="000000"/>
                <w:sz w:val="16"/>
                <w:szCs w:val="16"/>
                <w:lang w:val="en-US"/>
              </w:rPr>
              <w:t>c</w:t>
            </w:r>
            <w:proofErr w:type="spellStart"/>
            <w:r w:rsidRPr="00626A15">
              <w:rPr>
                <w:rFonts w:ascii="Times New Roman" w:hAnsi="Times New Roman" w:cs="Times New Roman"/>
                <w:color w:val="000000"/>
                <w:sz w:val="16"/>
                <w:szCs w:val="16"/>
              </w:rPr>
              <w:t>пециально</w:t>
            </w:r>
            <w:proofErr w:type="spellEnd"/>
            <w:r w:rsidRPr="00626A15">
              <w:rPr>
                <w:rFonts w:ascii="Times New Roman" w:hAnsi="Times New Roman" w:cs="Times New Roman"/>
                <w:color w:val="000000"/>
                <w:sz w:val="16"/>
                <w:szCs w:val="16"/>
              </w:rPr>
              <w:t xml:space="preserve"> оборудованным транспортным средством (автокатафалком)</w:t>
            </w:r>
          </w:p>
        </w:tc>
      </w:tr>
      <w:tr w:rsidR="00626A15" w:rsidRPr="00626A15" w:rsidTr="00286734">
        <w:trPr>
          <w:trHeight w:val="510"/>
        </w:trPr>
        <w:tc>
          <w:tcPr>
            <w:tcW w:w="5909" w:type="dxa"/>
          </w:tcPr>
          <w:p w:rsidR="00626A15" w:rsidRPr="00626A15" w:rsidRDefault="00626A15" w:rsidP="00626A15">
            <w:pPr>
              <w:pStyle w:val="a4"/>
              <w:rPr>
                <w:rFonts w:ascii="Times New Roman" w:hAnsi="Times New Roman" w:cs="Times New Roman"/>
                <w:color w:val="000000"/>
                <w:sz w:val="16"/>
                <w:szCs w:val="16"/>
              </w:rPr>
            </w:pPr>
            <w:r w:rsidRPr="00626A15">
              <w:rPr>
                <w:rFonts w:ascii="Times New Roman" w:hAnsi="Times New Roman" w:cs="Times New Roman"/>
                <w:color w:val="000000"/>
                <w:sz w:val="16"/>
                <w:szCs w:val="16"/>
              </w:rPr>
              <w:t>Перевозка тела (останков) умершего на кладбище</w:t>
            </w:r>
          </w:p>
        </w:tc>
        <w:tc>
          <w:tcPr>
            <w:tcW w:w="1803" w:type="dxa"/>
          </w:tcPr>
          <w:p w:rsidR="00626A15" w:rsidRPr="00626A15" w:rsidRDefault="00626A15" w:rsidP="00626A15">
            <w:pPr>
              <w:pStyle w:val="a4"/>
              <w:rPr>
                <w:rFonts w:ascii="Times New Roman" w:hAnsi="Times New Roman" w:cs="Times New Roman"/>
                <w:color w:val="000000"/>
                <w:sz w:val="16"/>
                <w:szCs w:val="16"/>
              </w:rPr>
            </w:pPr>
            <w:r w:rsidRPr="00626A15">
              <w:rPr>
                <w:rFonts w:ascii="Times New Roman" w:hAnsi="Times New Roman" w:cs="Times New Roman"/>
                <w:color w:val="000000"/>
                <w:sz w:val="16"/>
                <w:szCs w:val="16"/>
              </w:rPr>
              <w:t>-"-</w:t>
            </w:r>
          </w:p>
        </w:tc>
        <w:tc>
          <w:tcPr>
            <w:tcW w:w="1701" w:type="dxa"/>
          </w:tcPr>
          <w:p w:rsidR="00626A15" w:rsidRPr="00626A15" w:rsidRDefault="00626A15" w:rsidP="00626A15">
            <w:pPr>
              <w:pStyle w:val="a4"/>
              <w:rPr>
                <w:rFonts w:ascii="Times New Roman" w:hAnsi="Times New Roman" w:cs="Times New Roman"/>
                <w:color w:val="000000"/>
                <w:sz w:val="16"/>
                <w:szCs w:val="16"/>
              </w:rPr>
            </w:pPr>
            <w:r w:rsidRPr="00626A15">
              <w:rPr>
                <w:rFonts w:ascii="Times New Roman" w:hAnsi="Times New Roman" w:cs="Times New Roman"/>
                <w:color w:val="000000"/>
                <w:sz w:val="16"/>
                <w:szCs w:val="16"/>
              </w:rPr>
              <w:t>2414,68</w:t>
            </w:r>
          </w:p>
        </w:tc>
        <w:tc>
          <w:tcPr>
            <w:tcW w:w="5302" w:type="dxa"/>
          </w:tcPr>
          <w:p w:rsidR="00626A15" w:rsidRPr="00626A15" w:rsidRDefault="00626A15" w:rsidP="00626A15">
            <w:pPr>
              <w:pStyle w:val="a4"/>
              <w:rPr>
                <w:rFonts w:ascii="Times New Roman" w:hAnsi="Times New Roman" w:cs="Times New Roman"/>
                <w:color w:val="000000"/>
                <w:sz w:val="16"/>
                <w:szCs w:val="16"/>
              </w:rPr>
            </w:pPr>
            <w:proofErr w:type="gramStart"/>
            <w:r w:rsidRPr="00626A15">
              <w:rPr>
                <w:rFonts w:ascii="Times New Roman" w:hAnsi="Times New Roman" w:cs="Times New Roman"/>
                <w:color w:val="000000"/>
                <w:sz w:val="16"/>
                <w:szCs w:val="16"/>
              </w:rPr>
              <w:t>перевозка</w:t>
            </w:r>
            <w:proofErr w:type="gramEnd"/>
            <w:r w:rsidRPr="00626A15">
              <w:rPr>
                <w:rFonts w:ascii="Times New Roman" w:hAnsi="Times New Roman" w:cs="Times New Roman"/>
                <w:color w:val="000000"/>
                <w:sz w:val="16"/>
                <w:szCs w:val="16"/>
              </w:rPr>
              <w:t xml:space="preserve"> тела (останков) умершего (погибшего) в назначенное время из дома (морга) к месту погребения на   кладбищах транспортным средством (авто-катафалком) с соблюдением скорости, не превышающей 40 км/час</w:t>
            </w:r>
          </w:p>
        </w:tc>
      </w:tr>
      <w:tr w:rsidR="00626A15" w:rsidRPr="00626A15" w:rsidTr="00286734">
        <w:trPr>
          <w:trHeight w:val="510"/>
        </w:trPr>
        <w:tc>
          <w:tcPr>
            <w:tcW w:w="5909" w:type="dxa"/>
          </w:tcPr>
          <w:p w:rsidR="00626A15" w:rsidRPr="00626A15" w:rsidRDefault="00626A15" w:rsidP="00626A15">
            <w:pPr>
              <w:pStyle w:val="a4"/>
              <w:rPr>
                <w:rFonts w:ascii="Times New Roman" w:hAnsi="Times New Roman" w:cs="Times New Roman"/>
                <w:color w:val="000000"/>
                <w:sz w:val="16"/>
                <w:szCs w:val="16"/>
              </w:rPr>
            </w:pPr>
            <w:r w:rsidRPr="00626A15">
              <w:rPr>
                <w:rFonts w:ascii="Times New Roman" w:hAnsi="Times New Roman" w:cs="Times New Roman"/>
                <w:color w:val="000000"/>
                <w:sz w:val="16"/>
                <w:szCs w:val="16"/>
              </w:rPr>
              <w:t>Погребение</w:t>
            </w:r>
          </w:p>
        </w:tc>
        <w:tc>
          <w:tcPr>
            <w:tcW w:w="1803" w:type="dxa"/>
          </w:tcPr>
          <w:p w:rsidR="00626A15" w:rsidRPr="00626A15" w:rsidRDefault="00626A15" w:rsidP="00626A15">
            <w:pPr>
              <w:pStyle w:val="a4"/>
              <w:rPr>
                <w:rFonts w:ascii="Times New Roman" w:hAnsi="Times New Roman" w:cs="Times New Roman"/>
                <w:color w:val="000000"/>
                <w:sz w:val="16"/>
                <w:szCs w:val="16"/>
                <w:lang w:val="en-US"/>
              </w:rPr>
            </w:pPr>
            <w:r w:rsidRPr="00626A15">
              <w:rPr>
                <w:rFonts w:ascii="Times New Roman" w:hAnsi="Times New Roman" w:cs="Times New Roman"/>
                <w:color w:val="000000"/>
                <w:sz w:val="16"/>
                <w:szCs w:val="16"/>
              </w:rPr>
              <w:t>-"-</w:t>
            </w:r>
          </w:p>
        </w:tc>
        <w:tc>
          <w:tcPr>
            <w:tcW w:w="1701" w:type="dxa"/>
          </w:tcPr>
          <w:p w:rsidR="00626A15" w:rsidRPr="00626A15" w:rsidRDefault="00626A15" w:rsidP="00626A15">
            <w:pPr>
              <w:pStyle w:val="a4"/>
              <w:rPr>
                <w:rFonts w:ascii="Times New Roman" w:hAnsi="Times New Roman" w:cs="Times New Roman"/>
                <w:color w:val="000000"/>
                <w:sz w:val="16"/>
                <w:szCs w:val="16"/>
              </w:rPr>
            </w:pPr>
            <w:r w:rsidRPr="00626A15">
              <w:rPr>
                <w:rFonts w:ascii="Times New Roman" w:hAnsi="Times New Roman" w:cs="Times New Roman"/>
                <w:color w:val="000000"/>
                <w:sz w:val="16"/>
                <w:szCs w:val="16"/>
              </w:rPr>
              <w:t xml:space="preserve"> 2600,00</w:t>
            </w:r>
          </w:p>
        </w:tc>
        <w:tc>
          <w:tcPr>
            <w:tcW w:w="5302" w:type="dxa"/>
          </w:tcPr>
          <w:p w:rsidR="00626A15" w:rsidRPr="00626A15" w:rsidRDefault="00626A15" w:rsidP="00626A15">
            <w:pPr>
              <w:pStyle w:val="a4"/>
              <w:rPr>
                <w:rFonts w:ascii="Times New Roman" w:hAnsi="Times New Roman" w:cs="Times New Roman"/>
                <w:color w:val="000000"/>
                <w:sz w:val="16"/>
                <w:szCs w:val="16"/>
              </w:rPr>
            </w:pPr>
            <w:proofErr w:type="gramStart"/>
            <w:r w:rsidRPr="00626A15">
              <w:rPr>
                <w:rFonts w:ascii="Times New Roman" w:hAnsi="Times New Roman" w:cs="Times New Roman"/>
                <w:color w:val="000000"/>
                <w:sz w:val="16"/>
                <w:szCs w:val="16"/>
              </w:rPr>
              <w:t>рытье</w:t>
            </w:r>
            <w:proofErr w:type="gramEnd"/>
            <w:r w:rsidRPr="00626A15">
              <w:rPr>
                <w:rFonts w:ascii="Times New Roman" w:hAnsi="Times New Roman" w:cs="Times New Roman"/>
                <w:color w:val="000000"/>
                <w:sz w:val="16"/>
                <w:szCs w:val="16"/>
              </w:rPr>
              <w:t xml:space="preserve"> могилы необходимого размера на отведенном участке (размером 2,5 х </w:t>
            </w:r>
            <w:smartTag w:uri="urn:schemas-microsoft-com:office:smarttags" w:element="metricconverter">
              <w:smartTagPr>
                <w:attr w:name="ProductID" w:val="2,0 м"/>
              </w:smartTagPr>
              <w:r w:rsidRPr="00626A15">
                <w:rPr>
                  <w:rFonts w:ascii="Times New Roman" w:hAnsi="Times New Roman" w:cs="Times New Roman"/>
                  <w:color w:val="000000"/>
                  <w:sz w:val="16"/>
                  <w:szCs w:val="16"/>
                </w:rPr>
                <w:t>2,0 м</w:t>
              </w:r>
            </w:smartTag>
            <w:r w:rsidRPr="00626A15">
              <w:rPr>
                <w:rFonts w:ascii="Times New Roman" w:hAnsi="Times New Roman" w:cs="Times New Roman"/>
                <w:color w:val="000000"/>
                <w:sz w:val="16"/>
                <w:szCs w:val="16"/>
              </w:rPr>
              <w:t>) кладбища ,зачистка могилы вручную; опускание гроба в могилу; засыпка могилы вручную; устройство надмогильного холма</w:t>
            </w:r>
          </w:p>
        </w:tc>
      </w:tr>
      <w:tr w:rsidR="00626A15" w:rsidRPr="00626A15" w:rsidTr="00286734">
        <w:trPr>
          <w:trHeight w:val="510"/>
        </w:trPr>
        <w:tc>
          <w:tcPr>
            <w:tcW w:w="5909" w:type="dxa"/>
            <w:tcBorders>
              <w:bottom w:val="single" w:sz="4" w:space="0" w:color="auto"/>
            </w:tcBorders>
          </w:tcPr>
          <w:p w:rsidR="00626A15" w:rsidRPr="00626A15" w:rsidRDefault="00626A15" w:rsidP="00626A15">
            <w:pPr>
              <w:pStyle w:val="a4"/>
              <w:rPr>
                <w:rFonts w:ascii="Times New Roman" w:hAnsi="Times New Roman" w:cs="Times New Roman"/>
                <w:color w:val="000000"/>
                <w:sz w:val="16"/>
                <w:szCs w:val="16"/>
              </w:rPr>
            </w:pPr>
            <w:r w:rsidRPr="00626A15">
              <w:rPr>
                <w:rFonts w:ascii="Times New Roman" w:hAnsi="Times New Roman" w:cs="Times New Roman"/>
                <w:color w:val="000000"/>
                <w:sz w:val="16"/>
                <w:szCs w:val="16"/>
              </w:rPr>
              <w:t>Всего по гарантированному перечню услуг</w:t>
            </w:r>
          </w:p>
        </w:tc>
        <w:tc>
          <w:tcPr>
            <w:tcW w:w="1803" w:type="dxa"/>
            <w:tcBorders>
              <w:bottom w:val="single" w:sz="4" w:space="0" w:color="auto"/>
            </w:tcBorders>
          </w:tcPr>
          <w:p w:rsidR="00626A15" w:rsidRPr="00626A15" w:rsidRDefault="00626A15" w:rsidP="00626A15">
            <w:pPr>
              <w:pStyle w:val="a4"/>
              <w:rPr>
                <w:rFonts w:ascii="Times New Roman" w:hAnsi="Times New Roman" w:cs="Times New Roman"/>
                <w:color w:val="000000"/>
                <w:sz w:val="16"/>
                <w:szCs w:val="16"/>
              </w:rPr>
            </w:pPr>
            <w:r w:rsidRPr="00626A15">
              <w:rPr>
                <w:rFonts w:ascii="Times New Roman" w:hAnsi="Times New Roman" w:cs="Times New Roman"/>
                <w:color w:val="000000"/>
                <w:sz w:val="16"/>
                <w:szCs w:val="16"/>
              </w:rPr>
              <w:t>-"-</w:t>
            </w:r>
          </w:p>
        </w:tc>
        <w:tc>
          <w:tcPr>
            <w:tcW w:w="1701" w:type="dxa"/>
            <w:tcBorders>
              <w:bottom w:val="single" w:sz="4" w:space="0" w:color="auto"/>
            </w:tcBorders>
          </w:tcPr>
          <w:p w:rsidR="00626A15" w:rsidRPr="00626A15" w:rsidRDefault="00626A15" w:rsidP="00626A15">
            <w:pPr>
              <w:pStyle w:val="a4"/>
              <w:rPr>
                <w:rFonts w:ascii="Times New Roman" w:hAnsi="Times New Roman" w:cs="Times New Roman"/>
                <w:color w:val="000000"/>
                <w:sz w:val="16"/>
                <w:szCs w:val="16"/>
              </w:rPr>
            </w:pPr>
            <w:r w:rsidRPr="00626A15">
              <w:rPr>
                <w:rFonts w:ascii="Times New Roman" w:hAnsi="Times New Roman" w:cs="Times New Roman"/>
                <w:color w:val="000000"/>
                <w:sz w:val="16"/>
                <w:szCs w:val="16"/>
              </w:rPr>
              <w:t xml:space="preserve"> 6964,68</w:t>
            </w:r>
          </w:p>
        </w:tc>
        <w:tc>
          <w:tcPr>
            <w:tcW w:w="5302" w:type="dxa"/>
            <w:tcBorders>
              <w:bottom w:val="single" w:sz="4" w:space="0" w:color="auto"/>
            </w:tcBorders>
          </w:tcPr>
          <w:p w:rsidR="00626A15" w:rsidRPr="00626A15" w:rsidRDefault="00626A15" w:rsidP="00626A15">
            <w:pPr>
              <w:pStyle w:val="a4"/>
              <w:rPr>
                <w:rFonts w:ascii="Times New Roman" w:hAnsi="Times New Roman" w:cs="Times New Roman"/>
                <w:color w:val="000000"/>
                <w:sz w:val="16"/>
                <w:szCs w:val="16"/>
              </w:rPr>
            </w:pPr>
          </w:p>
        </w:tc>
      </w:tr>
    </w:tbl>
    <w:p w:rsidR="00626A15" w:rsidRPr="00626A15" w:rsidRDefault="00626A15" w:rsidP="00626A15">
      <w:pPr>
        <w:pStyle w:val="a4"/>
        <w:rPr>
          <w:rFonts w:ascii="Times New Roman" w:hAnsi="Times New Roman" w:cs="Times New Roman"/>
          <w:sz w:val="16"/>
          <w:szCs w:val="16"/>
        </w:rPr>
      </w:pPr>
    </w:p>
    <w:p w:rsidR="00626A15" w:rsidRPr="00626A15" w:rsidRDefault="00626A15" w:rsidP="00626A15">
      <w:pPr>
        <w:pStyle w:val="a4"/>
        <w:rPr>
          <w:rFonts w:ascii="Times New Roman" w:hAnsi="Times New Roman" w:cs="Times New Roman"/>
          <w:sz w:val="16"/>
          <w:szCs w:val="16"/>
        </w:rPr>
      </w:pPr>
    </w:p>
    <w:p w:rsidR="00626A15" w:rsidRPr="00626A15" w:rsidRDefault="00626A15" w:rsidP="00626A15">
      <w:pPr>
        <w:pStyle w:val="a4"/>
        <w:rPr>
          <w:rFonts w:ascii="Times New Roman" w:hAnsi="Times New Roman" w:cs="Times New Roman"/>
          <w:sz w:val="16"/>
          <w:szCs w:val="16"/>
        </w:rPr>
      </w:pPr>
    </w:p>
    <w:p w:rsidR="00626A15" w:rsidRPr="00626A15" w:rsidRDefault="00626A15" w:rsidP="00626A15">
      <w:pPr>
        <w:pStyle w:val="a4"/>
        <w:rPr>
          <w:rFonts w:ascii="Times New Roman" w:hAnsi="Times New Roman" w:cs="Times New Roman"/>
          <w:sz w:val="16"/>
          <w:szCs w:val="16"/>
        </w:rPr>
      </w:pPr>
    </w:p>
    <w:p w:rsidR="00626A15" w:rsidRPr="00626A15" w:rsidRDefault="00626A15" w:rsidP="00626A15">
      <w:pPr>
        <w:pStyle w:val="a4"/>
        <w:rPr>
          <w:rFonts w:ascii="Times New Roman" w:hAnsi="Times New Roman" w:cs="Times New Roman"/>
          <w:sz w:val="16"/>
          <w:szCs w:val="16"/>
        </w:rPr>
      </w:pPr>
    </w:p>
    <w:p w:rsidR="00626A15" w:rsidRPr="00626A15" w:rsidRDefault="00626A15" w:rsidP="00626A15">
      <w:pPr>
        <w:pStyle w:val="a4"/>
        <w:rPr>
          <w:rFonts w:ascii="Times New Roman" w:hAnsi="Times New Roman" w:cs="Times New Roman"/>
          <w:sz w:val="16"/>
          <w:szCs w:val="16"/>
        </w:rPr>
      </w:pPr>
    </w:p>
    <w:p w:rsidR="00626A15" w:rsidRPr="00626A15" w:rsidRDefault="00626A15" w:rsidP="00626A15">
      <w:pPr>
        <w:pStyle w:val="a4"/>
        <w:rPr>
          <w:rFonts w:ascii="Times New Roman" w:hAnsi="Times New Roman" w:cs="Times New Roman"/>
          <w:sz w:val="16"/>
          <w:szCs w:val="16"/>
        </w:rPr>
      </w:pPr>
    </w:p>
    <w:p w:rsidR="00626A15" w:rsidRPr="00626A15" w:rsidRDefault="00626A15" w:rsidP="00626A15">
      <w:pPr>
        <w:pStyle w:val="a4"/>
        <w:rPr>
          <w:rFonts w:ascii="Times New Roman" w:hAnsi="Times New Roman" w:cs="Times New Roman"/>
          <w:sz w:val="16"/>
          <w:szCs w:val="16"/>
        </w:rPr>
      </w:pPr>
    </w:p>
    <w:p w:rsidR="00626A15" w:rsidRPr="00626A15" w:rsidRDefault="00626A15" w:rsidP="00626A15">
      <w:pPr>
        <w:pStyle w:val="a4"/>
        <w:rPr>
          <w:rFonts w:ascii="Times New Roman" w:hAnsi="Times New Roman" w:cs="Times New Roman"/>
          <w:sz w:val="16"/>
          <w:szCs w:val="16"/>
        </w:rPr>
      </w:pPr>
    </w:p>
    <w:p w:rsidR="00626A15" w:rsidRPr="00626A15" w:rsidRDefault="00626A15" w:rsidP="00626A15">
      <w:pPr>
        <w:pStyle w:val="a4"/>
        <w:rPr>
          <w:rFonts w:ascii="Times New Roman" w:hAnsi="Times New Roman" w:cs="Times New Roman"/>
          <w:sz w:val="16"/>
          <w:szCs w:val="16"/>
        </w:rPr>
      </w:pPr>
    </w:p>
    <w:p w:rsidR="00626A15" w:rsidRPr="00626A15" w:rsidRDefault="00626A15" w:rsidP="00626A15">
      <w:pPr>
        <w:pStyle w:val="a4"/>
        <w:rPr>
          <w:rFonts w:ascii="Times New Roman" w:hAnsi="Times New Roman" w:cs="Times New Roman"/>
          <w:sz w:val="16"/>
          <w:szCs w:val="16"/>
        </w:rPr>
      </w:pPr>
    </w:p>
    <w:p w:rsidR="00626A15" w:rsidRPr="00626A15" w:rsidRDefault="00626A15" w:rsidP="00626A15">
      <w:pPr>
        <w:pStyle w:val="a4"/>
        <w:rPr>
          <w:rFonts w:ascii="Times New Roman" w:hAnsi="Times New Roman" w:cs="Times New Roman"/>
          <w:sz w:val="16"/>
          <w:szCs w:val="16"/>
        </w:rPr>
      </w:pPr>
    </w:p>
    <w:p w:rsidR="00626A15" w:rsidRPr="00626A15" w:rsidRDefault="00626A15" w:rsidP="00626A15">
      <w:pPr>
        <w:pStyle w:val="a4"/>
        <w:rPr>
          <w:rFonts w:ascii="Times New Roman" w:hAnsi="Times New Roman" w:cs="Times New Roman"/>
          <w:sz w:val="16"/>
          <w:szCs w:val="16"/>
        </w:rPr>
      </w:pPr>
    </w:p>
    <w:p w:rsidR="00626A15" w:rsidRPr="00626A15" w:rsidRDefault="00626A15" w:rsidP="00626A15">
      <w:pPr>
        <w:pStyle w:val="a4"/>
        <w:jc w:val="right"/>
        <w:rPr>
          <w:rFonts w:ascii="Times New Roman" w:hAnsi="Times New Roman" w:cs="Times New Roman"/>
          <w:b/>
          <w:color w:val="000000"/>
          <w:sz w:val="16"/>
          <w:szCs w:val="16"/>
        </w:rPr>
      </w:pPr>
      <w:r w:rsidRPr="00626A15">
        <w:rPr>
          <w:rFonts w:ascii="Times New Roman" w:hAnsi="Times New Roman" w:cs="Times New Roman"/>
          <w:color w:val="000000"/>
          <w:sz w:val="16"/>
          <w:szCs w:val="16"/>
        </w:rPr>
        <w:t>Утвержден</w:t>
      </w:r>
    </w:p>
    <w:p w:rsidR="00626A15" w:rsidRPr="00626A15" w:rsidRDefault="00626A15" w:rsidP="00626A15">
      <w:pPr>
        <w:pStyle w:val="a4"/>
        <w:jc w:val="right"/>
        <w:rPr>
          <w:rFonts w:ascii="Times New Roman" w:hAnsi="Times New Roman" w:cs="Times New Roman"/>
          <w:b/>
          <w:color w:val="000000"/>
          <w:sz w:val="16"/>
          <w:szCs w:val="16"/>
        </w:rPr>
      </w:pPr>
      <w:r w:rsidRPr="00626A15">
        <w:rPr>
          <w:rFonts w:ascii="Times New Roman" w:hAnsi="Times New Roman" w:cs="Times New Roman"/>
          <w:color w:val="000000"/>
          <w:sz w:val="16"/>
          <w:szCs w:val="16"/>
        </w:rPr>
        <w:t xml:space="preserve">Постановлением Администрации </w:t>
      </w:r>
    </w:p>
    <w:p w:rsidR="00626A15" w:rsidRPr="00626A15" w:rsidRDefault="00626A15" w:rsidP="00626A15">
      <w:pPr>
        <w:pStyle w:val="a4"/>
        <w:jc w:val="right"/>
        <w:rPr>
          <w:rFonts w:ascii="Times New Roman" w:hAnsi="Times New Roman" w:cs="Times New Roman"/>
          <w:b/>
          <w:color w:val="000000"/>
          <w:sz w:val="16"/>
          <w:szCs w:val="16"/>
        </w:rPr>
      </w:pPr>
      <w:proofErr w:type="spellStart"/>
      <w:r w:rsidRPr="00626A15">
        <w:rPr>
          <w:rFonts w:ascii="Times New Roman" w:hAnsi="Times New Roman" w:cs="Times New Roman"/>
          <w:color w:val="000000"/>
          <w:sz w:val="16"/>
          <w:szCs w:val="16"/>
        </w:rPr>
        <w:t>Бронницкого</w:t>
      </w:r>
      <w:proofErr w:type="spellEnd"/>
      <w:r w:rsidRPr="00626A15">
        <w:rPr>
          <w:rFonts w:ascii="Times New Roman" w:hAnsi="Times New Roman" w:cs="Times New Roman"/>
          <w:color w:val="000000"/>
          <w:sz w:val="16"/>
          <w:szCs w:val="16"/>
        </w:rPr>
        <w:t xml:space="preserve"> сельского поселения </w:t>
      </w:r>
    </w:p>
    <w:p w:rsidR="00626A15" w:rsidRPr="00626A15" w:rsidRDefault="00626A15" w:rsidP="00626A15">
      <w:pPr>
        <w:pStyle w:val="a4"/>
        <w:jc w:val="right"/>
        <w:rPr>
          <w:rFonts w:ascii="Times New Roman" w:hAnsi="Times New Roman" w:cs="Times New Roman"/>
          <w:b/>
          <w:sz w:val="16"/>
          <w:szCs w:val="16"/>
        </w:rPr>
      </w:pPr>
      <w:r w:rsidRPr="00626A15">
        <w:rPr>
          <w:rFonts w:ascii="Times New Roman" w:hAnsi="Times New Roman" w:cs="Times New Roman"/>
          <w:color w:val="000000"/>
          <w:sz w:val="16"/>
          <w:szCs w:val="16"/>
        </w:rPr>
        <w:t>от  31.01.2022     № 26</w:t>
      </w:r>
    </w:p>
    <w:p w:rsidR="00626A15" w:rsidRPr="00626A15" w:rsidRDefault="00626A15" w:rsidP="00626A15">
      <w:pPr>
        <w:pStyle w:val="a4"/>
        <w:rPr>
          <w:rFonts w:ascii="Times New Roman" w:hAnsi="Times New Roman" w:cs="Times New Roman"/>
          <w:color w:val="000000"/>
          <w:sz w:val="16"/>
          <w:szCs w:val="16"/>
        </w:rPr>
      </w:pPr>
    </w:p>
    <w:p w:rsidR="00626A15" w:rsidRPr="00626A15" w:rsidRDefault="00626A15" w:rsidP="00626A15">
      <w:pPr>
        <w:pStyle w:val="a4"/>
        <w:rPr>
          <w:rFonts w:ascii="Times New Roman" w:hAnsi="Times New Roman" w:cs="Times New Roman"/>
          <w:color w:val="000000"/>
          <w:sz w:val="16"/>
          <w:szCs w:val="16"/>
        </w:rPr>
      </w:pPr>
    </w:p>
    <w:p w:rsidR="00626A15" w:rsidRPr="00626A15" w:rsidRDefault="00626A15" w:rsidP="00626A15">
      <w:pPr>
        <w:pStyle w:val="a4"/>
        <w:jc w:val="center"/>
        <w:rPr>
          <w:rFonts w:ascii="Times New Roman" w:hAnsi="Times New Roman" w:cs="Times New Roman"/>
          <w:b/>
          <w:color w:val="000000"/>
          <w:sz w:val="16"/>
          <w:szCs w:val="16"/>
        </w:rPr>
      </w:pPr>
      <w:r w:rsidRPr="00626A15">
        <w:rPr>
          <w:rFonts w:ascii="Times New Roman" w:hAnsi="Times New Roman" w:cs="Times New Roman"/>
          <w:b/>
          <w:color w:val="000000"/>
          <w:sz w:val="16"/>
          <w:szCs w:val="16"/>
        </w:rPr>
        <w:t xml:space="preserve">Предельный размер стоимости услуг по погребению умерших (погибших), не имеющих </w:t>
      </w:r>
      <w:r w:rsidRPr="00626A15">
        <w:rPr>
          <w:rFonts w:ascii="Times New Roman" w:hAnsi="Times New Roman" w:cs="Times New Roman"/>
          <w:b/>
          <w:color w:val="000000"/>
          <w:sz w:val="16"/>
          <w:szCs w:val="16"/>
        </w:rPr>
        <w:br/>
        <w:t>супруга, близких родственников, иных родственников либо законного представителя умершего</w:t>
      </w:r>
    </w:p>
    <w:p w:rsidR="00626A15" w:rsidRPr="00626A15" w:rsidRDefault="00626A15" w:rsidP="00626A15">
      <w:pPr>
        <w:pStyle w:val="a4"/>
        <w:jc w:val="center"/>
        <w:rPr>
          <w:rFonts w:ascii="Times New Roman" w:hAnsi="Times New Roman" w:cs="Times New Roman"/>
          <w:color w:val="000000"/>
          <w:sz w:val="16"/>
          <w:szCs w:val="16"/>
        </w:rPr>
      </w:pPr>
    </w:p>
    <w:tbl>
      <w:tblPr>
        <w:tblW w:w="0" w:type="auto"/>
        <w:tblInd w:w="15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5"/>
        <w:gridCol w:w="1783"/>
        <w:gridCol w:w="1701"/>
        <w:gridCol w:w="4826"/>
      </w:tblGrid>
      <w:tr w:rsidR="00626A15" w:rsidRPr="00626A15" w:rsidTr="00286734">
        <w:trPr>
          <w:trHeight w:val="510"/>
        </w:trPr>
        <w:tc>
          <w:tcPr>
            <w:tcW w:w="5685" w:type="dxa"/>
            <w:tcBorders>
              <w:left w:val="nil"/>
              <w:bottom w:val="nil"/>
            </w:tcBorders>
          </w:tcPr>
          <w:p w:rsidR="00626A15" w:rsidRPr="00626A15" w:rsidRDefault="00626A15" w:rsidP="00626A15">
            <w:pPr>
              <w:pStyle w:val="a4"/>
              <w:rPr>
                <w:rFonts w:ascii="Times New Roman" w:hAnsi="Times New Roman" w:cs="Times New Roman"/>
                <w:color w:val="000000"/>
                <w:sz w:val="16"/>
                <w:szCs w:val="16"/>
              </w:rPr>
            </w:pPr>
            <w:r w:rsidRPr="00626A15">
              <w:rPr>
                <w:rFonts w:ascii="Times New Roman" w:hAnsi="Times New Roman" w:cs="Times New Roman"/>
                <w:color w:val="000000"/>
                <w:sz w:val="16"/>
                <w:szCs w:val="16"/>
              </w:rPr>
              <w:t>Наименование услуги</w:t>
            </w:r>
          </w:p>
        </w:tc>
        <w:tc>
          <w:tcPr>
            <w:tcW w:w="1783" w:type="dxa"/>
          </w:tcPr>
          <w:p w:rsidR="00626A15" w:rsidRPr="00626A15" w:rsidRDefault="00626A15" w:rsidP="00626A15">
            <w:pPr>
              <w:pStyle w:val="a4"/>
              <w:rPr>
                <w:rFonts w:ascii="Times New Roman" w:hAnsi="Times New Roman" w:cs="Times New Roman"/>
                <w:color w:val="000000"/>
                <w:sz w:val="16"/>
                <w:szCs w:val="16"/>
              </w:rPr>
            </w:pPr>
            <w:r w:rsidRPr="00626A15">
              <w:rPr>
                <w:rFonts w:ascii="Times New Roman" w:hAnsi="Times New Roman" w:cs="Times New Roman"/>
                <w:color w:val="000000"/>
                <w:sz w:val="16"/>
                <w:szCs w:val="16"/>
              </w:rPr>
              <w:t>Единица измерения</w:t>
            </w:r>
          </w:p>
        </w:tc>
        <w:tc>
          <w:tcPr>
            <w:tcW w:w="1701" w:type="dxa"/>
          </w:tcPr>
          <w:p w:rsidR="00626A15" w:rsidRPr="00626A15" w:rsidRDefault="00626A15" w:rsidP="00626A15">
            <w:pPr>
              <w:pStyle w:val="a4"/>
              <w:rPr>
                <w:rFonts w:ascii="Times New Roman" w:hAnsi="Times New Roman" w:cs="Times New Roman"/>
                <w:color w:val="000000"/>
                <w:sz w:val="16"/>
                <w:szCs w:val="16"/>
              </w:rPr>
            </w:pPr>
            <w:r w:rsidRPr="00626A15">
              <w:rPr>
                <w:rFonts w:ascii="Times New Roman" w:hAnsi="Times New Roman" w:cs="Times New Roman"/>
                <w:color w:val="000000"/>
                <w:sz w:val="16"/>
                <w:szCs w:val="16"/>
              </w:rPr>
              <w:t>Стоимость</w:t>
            </w:r>
          </w:p>
          <w:p w:rsidR="00626A15" w:rsidRPr="00626A15" w:rsidRDefault="00626A15" w:rsidP="00626A15">
            <w:pPr>
              <w:pStyle w:val="a4"/>
              <w:rPr>
                <w:rFonts w:ascii="Times New Roman" w:hAnsi="Times New Roman" w:cs="Times New Roman"/>
                <w:color w:val="000000"/>
                <w:sz w:val="16"/>
                <w:szCs w:val="16"/>
              </w:rPr>
            </w:pPr>
            <w:r w:rsidRPr="00626A15">
              <w:rPr>
                <w:rFonts w:ascii="Times New Roman" w:hAnsi="Times New Roman" w:cs="Times New Roman"/>
                <w:color w:val="000000"/>
                <w:sz w:val="16"/>
                <w:szCs w:val="16"/>
                <w:lang w:val="en-US"/>
              </w:rPr>
              <w:t>(</w:t>
            </w:r>
            <w:proofErr w:type="spellStart"/>
            <w:r w:rsidRPr="00626A15">
              <w:rPr>
                <w:rFonts w:ascii="Times New Roman" w:hAnsi="Times New Roman" w:cs="Times New Roman"/>
                <w:color w:val="000000"/>
                <w:sz w:val="16"/>
                <w:szCs w:val="16"/>
                <w:lang w:val="en-US"/>
              </w:rPr>
              <w:t>руб</w:t>
            </w:r>
            <w:proofErr w:type="spellEnd"/>
            <w:r w:rsidRPr="00626A15">
              <w:rPr>
                <w:rFonts w:ascii="Times New Roman" w:hAnsi="Times New Roman" w:cs="Times New Roman"/>
                <w:color w:val="000000"/>
                <w:sz w:val="16"/>
                <w:szCs w:val="16"/>
                <w:lang w:val="en-US"/>
              </w:rPr>
              <w:t>.)</w:t>
            </w:r>
          </w:p>
        </w:tc>
        <w:tc>
          <w:tcPr>
            <w:tcW w:w="4826" w:type="dxa"/>
            <w:tcBorders>
              <w:bottom w:val="nil"/>
              <w:right w:val="nil"/>
            </w:tcBorders>
          </w:tcPr>
          <w:p w:rsidR="00626A15" w:rsidRPr="00626A15" w:rsidRDefault="00626A15" w:rsidP="00626A15">
            <w:pPr>
              <w:pStyle w:val="a4"/>
              <w:rPr>
                <w:rFonts w:ascii="Times New Roman" w:hAnsi="Times New Roman" w:cs="Times New Roman"/>
                <w:color w:val="000000"/>
                <w:sz w:val="16"/>
                <w:szCs w:val="16"/>
              </w:rPr>
            </w:pPr>
            <w:r w:rsidRPr="00626A15">
              <w:rPr>
                <w:rFonts w:ascii="Times New Roman" w:hAnsi="Times New Roman" w:cs="Times New Roman"/>
                <w:color w:val="000000"/>
                <w:sz w:val="16"/>
                <w:szCs w:val="16"/>
              </w:rPr>
              <w:t>Требование к услуге</w:t>
            </w:r>
          </w:p>
        </w:tc>
      </w:tr>
    </w:tbl>
    <w:p w:rsidR="00626A15" w:rsidRPr="00626A15" w:rsidRDefault="00626A15" w:rsidP="00626A15">
      <w:pPr>
        <w:pStyle w:val="a4"/>
        <w:rPr>
          <w:rFonts w:ascii="Times New Roman" w:hAnsi="Times New Roman" w:cs="Times New Roman"/>
          <w:color w:val="000000"/>
          <w:sz w:val="16"/>
          <w:szCs w:val="16"/>
        </w:rPr>
      </w:pPr>
    </w:p>
    <w:tbl>
      <w:tblPr>
        <w:tblW w:w="0" w:type="auto"/>
        <w:tblInd w:w="153" w:type="dxa"/>
        <w:tblLayout w:type="fixed"/>
        <w:tblLook w:val="00A0" w:firstRow="1" w:lastRow="0" w:firstColumn="1" w:lastColumn="0" w:noHBand="0" w:noVBand="0"/>
      </w:tblPr>
      <w:tblGrid>
        <w:gridCol w:w="5685"/>
        <w:gridCol w:w="1783"/>
        <w:gridCol w:w="1701"/>
        <w:gridCol w:w="4826"/>
      </w:tblGrid>
      <w:tr w:rsidR="00626A15" w:rsidRPr="00626A15" w:rsidTr="00286734">
        <w:trPr>
          <w:trHeight w:val="213"/>
          <w:tblHeader/>
        </w:trPr>
        <w:tc>
          <w:tcPr>
            <w:tcW w:w="5685" w:type="dxa"/>
            <w:tcBorders>
              <w:top w:val="single" w:sz="4" w:space="0" w:color="auto"/>
              <w:bottom w:val="single" w:sz="4" w:space="0" w:color="auto"/>
              <w:right w:val="single" w:sz="4" w:space="0" w:color="auto"/>
            </w:tcBorders>
            <w:vAlign w:val="center"/>
          </w:tcPr>
          <w:p w:rsidR="00626A15" w:rsidRPr="00626A15" w:rsidRDefault="00626A15" w:rsidP="00626A15">
            <w:pPr>
              <w:pStyle w:val="a4"/>
              <w:rPr>
                <w:rFonts w:ascii="Times New Roman" w:hAnsi="Times New Roman" w:cs="Times New Roman"/>
                <w:color w:val="000000"/>
                <w:sz w:val="16"/>
                <w:szCs w:val="16"/>
              </w:rPr>
            </w:pPr>
            <w:r w:rsidRPr="00626A15">
              <w:rPr>
                <w:rFonts w:ascii="Times New Roman" w:hAnsi="Times New Roman" w:cs="Times New Roman"/>
                <w:color w:val="000000"/>
                <w:sz w:val="16"/>
                <w:szCs w:val="16"/>
              </w:rPr>
              <w:t>1</w:t>
            </w:r>
          </w:p>
        </w:tc>
        <w:tc>
          <w:tcPr>
            <w:tcW w:w="1783" w:type="dxa"/>
            <w:tcBorders>
              <w:top w:val="single" w:sz="4" w:space="0" w:color="auto"/>
              <w:left w:val="single" w:sz="4" w:space="0" w:color="auto"/>
              <w:bottom w:val="single" w:sz="4" w:space="0" w:color="auto"/>
              <w:right w:val="single" w:sz="4" w:space="0" w:color="auto"/>
            </w:tcBorders>
            <w:vAlign w:val="center"/>
          </w:tcPr>
          <w:p w:rsidR="00626A15" w:rsidRPr="00626A15" w:rsidRDefault="00626A15" w:rsidP="00626A15">
            <w:pPr>
              <w:pStyle w:val="a4"/>
              <w:rPr>
                <w:rFonts w:ascii="Times New Roman" w:hAnsi="Times New Roman" w:cs="Times New Roman"/>
                <w:color w:val="000000"/>
                <w:sz w:val="16"/>
                <w:szCs w:val="16"/>
              </w:rPr>
            </w:pPr>
            <w:r w:rsidRPr="00626A15">
              <w:rPr>
                <w:rFonts w:ascii="Times New Roman" w:hAnsi="Times New Roman" w:cs="Times New Roman"/>
                <w:color w:val="000000"/>
                <w:sz w:val="16"/>
                <w:szCs w:val="16"/>
              </w:rPr>
              <w:t>2</w:t>
            </w:r>
          </w:p>
        </w:tc>
        <w:tc>
          <w:tcPr>
            <w:tcW w:w="1701" w:type="dxa"/>
            <w:tcBorders>
              <w:top w:val="single" w:sz="4" w:space="0" w:color="auto"/>
              <w:left w:val="single" w:sz="4" w:space="0" w:color="auto"/>
              <w:bottom w:val="single" w:sz="4" w:space="0" w:color="auto"/>
              <w:right w:val="single" w:sz="4" w:space="0" w:color="auto"/>
            </w:tcBorders>
            <w:vAlign w:val="center"/>
          </w:tcPr>
          <w:p w:rsidR="00626A15" w:rsidRPr="00626A15" w:rsidRDefault="00626A15" w:rsidP="00626A15">
            <w:pPr>
              <w:pStyle w:val="a4"/>
              <w:rPr>
                <w:rFonts w:ascii="Times New Roman" w:hAnsi="Times New Roman" w:cs="Times New Roman"/>
                <w:color w:val="000000"/>
                <w:sz w:val="16"/>
                <w:szCs w:val="16"/>
              </w:rPr>
            </w:pPr>
            <w:r w:rsidRPr="00626A15">
              <w:rPr>
                <w:rFonts w:ascii="Times New Roman" w:hAnsi="Times New Roman" w:cs="Times New Roman"/>
                <w:color w:val="000000"/>
                <w:sz w:val="16"/>
                <w:szCs w:val="16"/>
              </w:rPr>
              <w:t>3</w:t>
            </w:r>
          </w:p>
        </w:tc>
        <w:tc>
          <w:tcPr>
            <w:tcW w:w="4826" w:type="dxa"/>
            <w:tcBorders>
              <w:top w:val="single" w:sz="4" w:space="0" w:color="auto"/>
              <w:left w:val="single" w:sz="4" w:space="0" w:color="auto"/>
              <w:bottom w:val="single" w:sz="4" w:space="0" w:color="auto"/>
            </w:tcBorders>
            <w:vAlign w:val="center"/>
          </w:tcPr>
          <w:p w:rsidR="00626A15" w:rsidRPr="00626A15" w:rsidRDefault="00626A15" w:rsidP="00626A15">
            <w:pPr>
              <w:pStyle w:val="a4"/>
              <w:rPr>
                <w:rFonts w:ascii="Times New Roman" w:hAnsi="Times New Roman" w:cs="Times New Roman"/>
                <w:color w:val="000000"/>
                <w:sz w:val="16"/>
                <w:szCs w:val="16"/>
              </w:rPr>
            </w:pPr>
            <w:r w:rsidRPr="00626A15">
              <w:rPr>
                <w:rFonts w:ascii="Times New Roman" w:hAnsi="Times New Roman" w:cs="Times New Roman"/>
                <w:color w:val="000000"/>
                <w:sz w:val="16"/>
                <w:szCs w:val="16"/>
              </w:rPr>
              <w:t>4</w:t>
            </w:r>
          </w:p>
        </w:tc>
      </w:tr>
      <w:tr w:rsidR="00626A15" w:rsidRPr="00626A15" w:rsidTr="00286734">
        <w:trPr>
          <w:trHeight w:val="510"/>
        </w:trPr>
        <w:tc>
          <w:tcPr>
            <w:tcW w:w="5685" w:type="dxa"/>
            <w:tcBorders>
              <w:top w:val="single" w:sz="4" w:space="0" w:color="auto"/>
            </w:tcBorders>
          </w:tcPr>
          <w:p w:rsidR="00626A15" w:rsidRPr="00626A15" w:rsidRDefault="00626A15" w:rsidP="00626A15">
            <w:pPr>
              <w:pStyle w:val="a4"/>
              <w:rPr>
                <w:rFonts w:ascii="Times New Roman" w:hAnsi="Times New Roman" w:cs="Times New Roman"/>
                <w:color w:val="000000"/>
                <w:sz w:val="16"/>
                <w:szCs w:val="16"/>
              </w:rPr>
            </w:pPr>
            <w:r w:rsidRPr="00626A15">
              <w:rPr>
                <w:rFonts w:ascii="Times New Roman" w:hAnsi="Times New Roman" w:cs="Times New Roman"/>
                <w:color w:val="000000"/>
                <w:sz w:val="16"/>
                <w:szCs w:val="16"/>
              </w:rPr>
              <w:t>Оформление документов, необходимых для погребения</w:t>
            </w:r>
          </w:p>
        </w:tc>
        <w:tc>
          <w:tcPr>
            <w:tcW w:w="1783" w:type="dxa"/>
            <w:tcBorders>
              <w:top w:val="single" w:sz="4" w:space="0" w:color="auto"/>
            </w:tcBorders>
          </w:tcPr>
          <w:p w:rsidR="00626A15" w:rsidRPr="00626A15" w:rsidRDefault="00626A15" w:rsidP="00626A15">
            <w:pPr>
              <w:pStyle w:val="a4"/>
              <w:rPr>
                <w:rFonts w:ascii="Times New Roman" w:hAnsi="Times New Roman" w:cs="Times New Roman"/>
                <w:color w:val="000000"/>
                <w:sz w:val="16"/>
                <w:szCs w:val="16"/>
              </w:rPr>
            </w:pPr>
            <w:r w:rsidRPr="00626A15">
              <w:rPr>
                <w:rFonts w:ascii="Times New Roman" w:hAnsi="Times New Roman" w:cs="Times New Roman"/>
                <w:color w:val="000000"/>
                <w:sz w:val="16"/>
                <w:szCs w:val="16"/>
              </w:rPr>
              <w:t>1 заказ</w:t>
            </w:r>
          </w:p>
        </w:tc>
        <w:tc>
          <w:tcPr>
            <w:tcW w:w="1701" w:type="dxa"/>
            <w:tcBorders>
              <w:top w:val="single" w:sz="4" w:space="0" w:color="auto"/>
            </w:tcBorders>
          </w:tcPr>
          <w:p w:rsidR="00626A15" w:rsidRPr="00626A15" w:rsidRDefault="00626A15" w:rsidP="00626A15">
            <w:pPr>
              <w:pStyle w:val="a4"/>
              <w:rPr>
                <w:rFonts w:ascii="Times New Roman" w:hAnsi="Times New Roman" w:cs="Times New Roman"/>
                <w:color w:val="000000"/>
                <w:sz w:val="16"/>
                <w:szCs w:val="16"/>
              </w:rPr>
            </w:pPr>
            <w:r w:rsidRPr="00626A15">
              <w:rPr>
                <w:rFonts w:ascii="Times New Roman" w:hAnsi="Times New Roman" w:cs="Times New Roman"/>
                <w:color w:val="000000"/>
                <w:sz w:val="16"/>
                <w:szCs w:val="16"/>
              </w:rPr>
              <w:t>250,00</w:t>
            </w:r>
          </w:p>
        </w:tc>
        <w:tc>
          <w:tcPr>
            <w:tcW w:w="4826" w:type="dxa"/>
            <w:tcBorders>
              <w:top w:val="single" w:sz="4" w:space="0" w:color="auto"/>
            </w:tcBorders>
          </w:tcPr>
          <w:p w:rsidR="00626A15" w:rsidRPr="00626A15" w:rsidRDefault="00626A15" w:rsidP="00626A15">
            <w:pPr>
              <w:pStyle w:val="a4"/>
              <w:rPr>
                <w:rFonts w:ascii="Times New Roman" w:hAnsi="Times New Roman" w:cs="Times New Roman"/>
                <w:color w:val="000000"/>
                <w:sz w:val="16"/>
                <w:szCs w:val="16"/>
              </w:rPr>
            </w:pPr>
            <w:r w:rsidRPr="00626A15">
              <w:rPr>
                <w:rFonts w:ascii="Times New Roman" w:hAnsi="Times New Roman" w:cs="Times New Roman"/>
                <w:color w:val="000000"/>
                <w:sz w:val="16"/>
                <w:szCs w:val="16"/>
              </w:rPr>
              <w:t>регистрация захоронения в книге учета захоронений установленного образца</w:t>
            </w:r>
          </w:p>
        </w:tc>
      </w:tr>
      <w:tr w:rsidR="00626A15" w:rsidRPr="00626A15" w:rsidTr="00286734">
        <w:trPr>
          <w:trHeight w:val="510"/>
        </w:trPr>
        <w:tc>
          <w:tcPr>
            <w:tcW w:w="5685" w:type="dxa"/>
          </w:tcPr>
          <w:p w:rsidR="00626A15" w:rsidRPr="00626A15" w:rsidRDefault="00626A15" w:rsidP="00626A15">
            <w:pPr>
              <w:pStyle w:val="a4"/>
              <w:rPr>
                <w:rFonts w:ascii="Times New Roman" w:hAnsi="Times New Roman" w:cs="Times New Roman"/>
                <w:color w:val="000000"/>
                <w:sz w:val="16"/>
                <w:szCs w:val="16"/>
              </w:rPr>
            </w:pPr>
            <w:r w:rsidRPr="00626A15">
              <w:rPr>
                <w:rFonts w:ascii="Times New Roman" w:hAnsi="Times New Roman" w:cs="Times New Roman"/>
                <w:color w:val="000000"/>
                <w:sz w:val="16"/>
                <w:szCs w:val="16"/>
              </w:rPr>
              <w:t>Предоставление гроба с ручками, обитого тканью с внутренней стороны, предоставление и установка деревянного креста на могиле с указанием фамилии, имени, отчества, даты жизни покойного (если известны) и регистрационного номера могилы</w:t>
            </w:r>
          </w:p>
        </w:tc>
        <w:tc>
          <w:tcPr>
            <w:tcW w:w="1783" w:type="dxa"/>
          </w:tcPr>
          <w:p w:rsidR="00626A15" w:rsidRPr="00626A15" w:rsidRDefault="00626A15" w:rsidP="00626A15">
            <w:pPr>
              <w:pStyle w:val="a4"/>
              <w:rPr>
                <w:rFonts w:ascii="Times New Roman" w:hAnsi="Times New Roman" w:cs="Times New Roman"/>
                <w:color w:val="000000"/>
                <w:sz w:val="16"/>
                <w:szCs w:val="16"/>
              </w:rPr>
            </w:pPr>
            <w:r w:rsidRPr="00626A15">
              <w:rPr>
                <w:rFonts w:ascii="Times New Roman" w:hAnsi="Times New Roman" w:cs="Times New Roman"/>
                <w:color w:val="000000"/>
                <w:sz w:val="16"/>
                <w:szCs w:val="16"/>
              </w:rPr>
              <w:t>-"-</w:t>
            </w:r>
          </w:p>
        </w:tc>
        <w:tc>
          <w:tcPr>
            <w:tcW w:w="1701" w:type="dxa"/>
          </w:tcPr>
          <w:p w:rsidR="00626A15" w:rsidRPr="00626A15" w:rsidRDefault="00626A15" w:rsidP="00626A15">
            <w:pPr>
              <w:pStyle w:val="a4"/>
              <w:rPr>
                <w:rFonts w:ascii="Times New Roman" w:hAnsi="Times New Roman" w:cs="Times New Roman"/>
                <w:color w:val="000000"/>
                <w:sz w:val="16"/>
                <w:szCs w:val="16"/>
              </w:rPr>
            </w:pPr>
            <w:r w:rsidRPr="00626A15">
              <w:rPr>
                <w:rFonts w:ascii="Times New Roman" w:hAnsi="Times New Roman" w:cs="Times New Roman"/>
                <w:color w:val="000000"/>
                <w:sz w:val="16"/>
                <w:szCs w:val="16"/>
              </w:rPr>
              <w:t>1400,00</w:t>
            </w:r>
          </w:p>
        </w:tc>
        <w:tc>
          <w:tcPr>
            <w:tcW w:w="4826" w:type="dxa"/>
          </w:tcPr>
          <w:p w:rsidR="00626A15" w:rsidRPr="00626A15" w:rsidRDefault="00626A15" w:rsidP="00626A15">
            <w:pPr>
              <w:pStyle w:val="a4"/>
              <w:rPr>
                <w:rFonts w:ascii="Times New Roman" w:hAnsi="Times New Roman" w:cs="Times New Roman"/>
                <w:color w:val="000000"/>
                <w:sz w:val="16"/>
                <w:szCs w:val="16"/>
              </w:rPr>
            </w:pPr>
            <w:r w:rsidRPr="00626A15">
              <w:rPr>
                <w:rFonts w:ascii="Times New Roman" w:hAnsi="Times New Roman" w:cs="Times New Roman"/>
                <w:color w:val="000000"/>
                <w:sz w:val="16"/>
                <w:szCs w:val="16"/>
              </w:rPr>
              <w:t>предоставляется гроб соответствующего размера, изготовленный из необрезного пиломатериала (сосна, ель), обитый тканью (бязь) с внутренней стороны; предоставляется и устанавливается деревянный крест на могиле с указанием фамилии, имени, отчества, даты жизни покойного (если известны) и регистрационного номера могилы (крест устанавливается на могиле после осуществления погребения)</w:t>
            </w:r>
          </w:p>
        </w:tc>
      </w:tr>
      <w:tr w:rsidR="00626A15" w:rsidRPr="00626A15" w:rsidTr="00286734">
        <w:trPr>
          <w:trHeight w:val="510"/>
        </w:trPr>
        <w:tc>
          <w:tcPr>
            <w:tcW w:w="5685" w:type="dxa"/>
          </w:tcPr>
          <w:p w:rsidR="00626A15" w:rsidRPr="00626A15" w:rsidRDefault="00626A15" w:rsidP="00626A15">
            <w:pPr>
              <w:pStyle w:val="a4"/>
              <w:rPr>
                <w:rFonts w:ascii="Times New Roman" w:hAnsi="Times New Roman" w:cs="Times New Roman"/>
                <w:color w:val="000000"/>
                <w:sz w:val="16"/>
                <w:szCs w:val="16"/>
              </w:rPr>
            </w:pPr>
            <w:r w:rsidRPr="00626A15">
              <w:rPr>
                <w:rFonts w:ascii="Times New Roman" w:hAnsi="Times New Roman" w:cs="Times New Roman"/>
                <w:color w:val="000000"/>
                <w:sz w:val="16"/>
                <w:szCs w:val="16"/>
              </w:rPr>
              <w:t>Облачение тела</w:t>
            </w:r>
          </w:p>
        </w:tc>
        <w:tc>
          <w:tcPr>
            <w:tcW w:w="1783" w:type="dxa"/>
          </w:tcPr>
          <w:p w:rsidR="00626A15" w:rsidRPr="00626A15" w:rsidRDefault="00626A15" w:rsidP="00626A15">
            <w:pPr>
              <w:pStyle w:val="a4"/>
              <w:rPr>
                <w:rFonts w:ascii="Times New Roman" w:hAnsi="Times New Roman" w:cs="Times New Roman"/>
                <w:color w:val="000000"/>
                <w:sz w:val="16"/>
                <w:szCs w:val="16"/>
              </w:rPr>
            </w:pPr>
            <w:r w:rsidRPr="00626A15">
              <w:rPr>
                <w:rFonts w:ascii="Times New Roman" w:hAnsi="Times New Roman" w:cs="Times New Roman"/>
                <w:color w:val="000000"/>
                <w:sz w:val="16"/>
                <w:szCs w:val="16"/>
              </w:rPr>
              <w:t>-"-</w:t>
            </w:r>
          </w:p>
        </w:tc>
        <w:tc>
          <w:tcPr>
            <w:tcW w:w="1701" w:type="dxa"/>
          </w:tcPr>
          <w:p w:rsidR="00626A15" w:rsidRPr="00626A15" w:rsidRDefault="00626A15" w:rsidP="00626A15">
            <w:pPr>
              <w:pStyle w:val="a4"/>
              <w:rPr>
                <w:rFonts w:ascii="Times New Roman" w:hAnsi="Times New Roman" w:cs="Times New Roman"/>
                <w:color w:val="000000"/>
                <w:sz w:val="16"/>
                <w:szCs w:val="16"/>
              </w:rPr>
            </w:pPr>
            <w:r w:rsidRPr="00626A15">
              <w:rPr>
                <w:rFonts w:ascii="Times New Roman" w:hAnsi="Times New Roman" w:cs="Times New Roman"/>
                <w:color w:val="000000"/>
                <w:sz w:val="16"/>
                <w:szCs w:val="16"/>
              </w:rPr>
              <w:t>300,00</w:t>
            </w:r>
          </w:p>
        </w:tc>
        <w:tc>
          <w:tcPr>
            <w:tcW w:w="4826" w:type="dxa"/>
          </w:tcPr>
          <w:p w:rsidR="00626A15" w:rsidRPr="00626A15" w:rsidRDefault="00626A15" w:rsidP="00626A15">
            <w:pPr>
              <w:pStyle w:val="a4"/>
              <w:rPr>
                <w:rFonts w:ascii="Times New Roman" w:hAnsi="Times New Roman" w:cs="Times New Roman"/>
                <w:color w:val="000000"/>
                <w:sz w:val="16"/>
                <w:szCs w:val="16"/>
              </w:rPr>
            </w:pPr>
            <w:r w:rsidRPr="00626A15">
              <w:rPr>
                <w:rFonts w:ascii="Times New Roman" w:hAnsi="Times New Roman" w:cs="Times New Roman"/>
                <w:color w:val="000000"/>
                <w:sz w:val="16"/>
                <w:szCs w:val="16"/>
              </w:rPr>
              <w:t>облачение тела в бязевую ткань</w:t>
            </w:r>
          </w:p>
        </w:tc>
      </w:tr>
      <w:tr w:rsidR="00626A15" w:rsidRPr="00626A15" w:rsidTr="00286734">
        <w:trPr>
          <w:trHeight w:val="510"/>
        </w:trPr>
        <w:tc>
          <w:tcPr>
            <w:tcW w:w="5685" w:type="dxa"/>
          </w:tcPr>
          <w:p w:rsidR="00626A15" w:rsidRPr="00626A15" w:rsidRDefault="00626A15" w:rsidP="00626A15">
            <w:pPr>
              <w:pStyle w:val="a4"/>
              <w:rPr>
                <w:rFonts w:ascii="Times New Roman" w:hAnsi="Times New Roman" w:cs="Times New Roman"/>
                <w:color w:val="000000"/>
                <w:sz w:val="16"/>
                <w:szCs w:val="16"/>
              </w:rPr>
            </w:pPr>
            <w:r w:rsidRPr="00626A15">
              <w:rPr>
                <w:rFonts w:ascii="Times New Roman" w:hAnsi="Times New Roman" w:cs="Times New Roman"/>
                <w:color w:val="000000"/>
                <w:sz w:val="16"/>
                <w:szCs w:val="16"/>
              </w:rPr>
              <w:t>Перевозка тела (останков) умершего на кладбище</w:t>
            </w:r>
          </w:p>
        </w:tc>
        <w:tc>
          <w:tcPr>
            <w:tcW w:w="1783" w:type="dxa"/>
          </w:tcPr>
          <w:p w:rsidR="00626A15" w:rsidRPr="00626A15" w:rsidRDefault="00626A15" w:rsidP="00626A15">
            <w:pPr>
              <w:pStyle w:val="a4"/>
              <w:rPr>
                <w:rFonts w:ascii="Times New Roman" w:hAnsi="Times New Roman" w:cs="Times New Roman"/>
                <w:color w:val="000000"/>
                <w:sz w:val="16"/>
                <w:szCs w:val="16"/>
              </w:rPr>
            </w:pPr>
            <w:r w:rsidRPr="00626A15">
              <w:rPr>
                <w:rFonts w:ascii="Times New Roman" w:hAnsi="Times New Roman" w:cs="Times New Roman"/>
                <w:color w:val="000000"/>
                <w:sz w:val="16"/>
                <w:szCs w:val="16"/>
              </w:rPr>
              <w:t>-"-</w:t>
            </w:r>
          </w:p>
        </w:tc>
        <w:tc>
          <w:tcPr>
            <w:tcW w:w="1701" w:type="dxa"/>
          </w:tcPr>
          <w:p w:rsidR="00626A15" w:rsidRPr="00626A15" w:rsidRDefault="00626A15" w:rsidP="00626A15">
            <w:pPr>
              <w:pStyle w:val="a4"/>
              <w:rPr>
                <w:rFonts w:ascii="Times New Roman" w:hAnsi="Times New Roman" w:cs="Times New Roman"/>
                <w:color w:val="000000"/>
                <w:sz w:val="16"/>
                <w:szCs w:val="16"/>
              </w:rPr>
            </w:pPr>
            <w:r w:rsidRPr="00626A15">
              <w:rPr>
                <w:rFonts w:ascii="Times New Roman" w:hAnsi="Times New Roman" w:cs="Times New Roman"/>
                <w:color w:val="000000"/>
                <w:sz w:val="16"/>
                <w:szCs w:val="16"/>
              </w:rPr>
              <w:t>2414,68</w:t>
            </w:r>
          </w:p>
        </w:tc>
        <w:tc>
          <w:tcPr>
            <w:tcW w:w="4826" w:type="dxa"/>
          </w:tcPr>
          <w:p w:rsidR="00626A15" w:rsidRPr="00626A15" w:rsidRDefault="00626A15" w:rsidP="00626A15">
            <w:pPr>
              <w:pStyle w:val="a4"/>
              <w:rPr>
                <w:rFonts w:ascii="Times New Roman" w:hAnsi="Times New Roman" w:cs="Times New Roman"/>
                <w:color w:val="000000"/>
                <w:sz w:val="16"/>
                <w:szCs w:val="16"/>
              </w:rPr>
            </w:pPr>
            <w:r w:rsidRPr="00626A15">
              <w:rPr>
                <w:rFonts w:ascii="Times New Roman" w:hAnsi="Times New Roman" w:cs="Times New Roman"/>
                <w:color w:val="000000"/>
                <w:sz w:val="16"/>
                <w:szCs w:val="16"/>
              </w:rPr>
              <w:t>перевозка тела (останков) умершего (погибшего) с места смерти в морг медицинского учреждения; перевозка тела (останков) умершего (погибшего) из морга к месту погребения на  кладбищах транспортным средством (автокатафалком) с соблюдением скорости, не превышающей 40 км/час</w:t>
            </w:r>
          </w:p>
        </w:tc>
      </w:tr>
      <w:tr w:rsidR="00626A15" w:rsidRPr="00626A15" w:rsidTr="00286734">
        <w:trPr>
          <w:trHeight w:val="510"/>
        </w:trPr>
        <w:tc>
          <w:tcPr>
            <w:tcW w:w="5685" w:type="dxa"/>
          </w:tcPr>
          <w:p w:rsidR="00626A15" w:rsidRPr="00626A15" w:rsidRDefault="00626A15" w:rsidP="00626A15">
            <w:pPr>
              <w:pStyle w:val="a4"/>
              <w:rPr>
                <w:rFonts w:ascii="Times New Roman" w:hAnsi="Times New Roman" w:cs="Times New Roman"/>
                <w:color w:val="000000"/>
                <w:sz w:val="16"/>
                <w:szCs w:val="16"/>
              </w:rPr>
            </w:pPr>
            <w:r w:rsidRPr="00626A15">
              <w:rPr>
                <w:rFonts w:ascii="Times New Roman" w:hAnsi="Times New Roman" w:cs="Times New Roman"/>
                <w:color w:val="000000"/>
                <w:sz w:val="16"/>
                <w:szCs w:val="16"/>
              </w:rPr>
              <w:t>Погребение</w:t>
            </w:r>
          </w:p>
        </w:tc>
        <w:tc>
          <w:tcPr>
            <w:tcW w:w="1783" w:type="dxa"/>
          </w:tcPr>
          <w:p w:rsidR="00626A15" w:rsidRPr="00626A15" w:rsidRDefault="00626A15" w:rsidP="00626A15">
            <w:pPr>
              <w:pStyle w:val="a4"/>
              <w:rPr>
                <w:rFonts w:ascii="Times New Roman" w:hAnsi="Times New Roman" w:cs="Times New Roman"/>
                <w:color w:val="000000"/>
                <w:sz w:val="16"/>
                <w:szCs w:val="16"/>
              </w:rPr>
            </w:pPr>
            <w:r w:rsidRPr="00626A15">
              <w:rPr>
                <w:rFonts w:ascii="Times New Roman" w:hAnsi="Times New Roman" w:cs="Times New Roman"/>
                <w:color w:val="000000"/>
                <w:sz w:val="16"/>
                <w:szCs w:val="16"/>
              </w:rPr>
              <w:t>1 заказ</w:t>
            </w:r>
          </w:p>
        </w:tc>
        <w:tc>
          <w:tcPr>
            <w:tcW w:w="1701" w:type="dxa"/>
          </w:tcPr>
          <w:p w:rsidR="00626A15" w:rsidRPr="00626A15" w:rsidRDefault="00626A15" w:rsidP="00626A15">
            <w:pPr>
              <w:pStyle w:val="a4"/>
              <w:rPr>
                <w:rFonts w:ascii="Times New Roman" w:hAnsi="Times New Roman" w:cs="Times New Roman"/>
                <w:color w:val="000000"/>
                <w:sz w:val="16"/>
                <w:szCs w:val="16"/>
              </w:rPr>
            </w:pPr>
            <w:r w:rsidRPr="00626A15">
              <w:rPr>
                <w:rFonts w:ascii="Times New Roman" w:hAnsi="Times New Roman" w:cs="Times New Roman"/>
                <w:color w:val="000000"/>
                <w:sz w:val="16"/>
                <w:szCs w:val="16"/>
              </w:rPr>
              <w:t>2600,00</w:t>
            </w:r>
          </w:p>
        </w:tc>
        <w:tc>
          <w:tcPr>
            <w:tcW w:w="4826" w:type="dxa"/>
          </w:tcPr>
          <w:p w:rsidR="00626A15" w:rsidRPr="00626A15" w:rsidRDefault="00626A15" w:rsidP="00626A15">
            <w:pPr>
              <w:pStyle w:val="a4"/>
              <w:rPr>
                <w:rFonts w:ascii="Times New Roman" w:hAnsi="Times New Roman" w:cs="Times New Roman"/>
                <w:color w:val="000000"/>
                <w:sz w:val="16"/>
                <w:szCs w:val="16"/>
              </w:rPr>
            </w:pPr>
            <w:r w:rsidRPr="00626A15">
              <w:rPr>
                <w:rFonts w:ascii="Times New Roman" w:hAnsi="Times New Roman" w:cs="Times New Roman"/>
                <w:color w:val="000000"/>
                <w:sz w:val="16"/>
                <w:szCs w:val="16"/>
              </w:rPr>
              <w:t xml:space="preserve">рытье могилы необходимого размера </w:t>
            </w:r>
            <w:r w:rsidRPr="00626A15">
              <w:rPr>
                <w:rFonts w:ascii="Times New Roman" w:hAnsi="Times New Roman" w:cs="Times New Roman"/>
                <w:color w:val="000000"/>
                <w:sz w:val="16"/>
                <w:szCs w:val="16"/>
              </w:rPr>
              <w:br/>
              <w:t>на отведенном участке (</w:t>
            </w:r>
            <w:proofErr w:type="spellStart"/>
            <w:r w:rsidRPr="00626A15">
              <w:rPr>
                <w:rFonts w:ascii="Times New Roman" w:hAnsi="Times New Roman" w:cs="Times New Roman"/>
                <w:color w:val="000000"/>
                <w:sz w:val="16"/>
                <w:szCs w:val="16"/>
              </w:rPr>
              <w:t>разме</w:t>
            </w:r>
            <w:proofErr w:type="spellEnd"/>
            <w:r w:rsidRPr="00626A15">
              <w:rPr>
                <w:rFonts w:ascii="Times New Roman" w:hAnsi="Times New Roman" w:cs="Times New Roman"/>
                <w:color w:val="000000"/>
                <w:sz w:val="16"/>
                <w:szCs w:val="16"/>
              </w:rPr>
              <w:t>-</w:t>
            </w:r>
            <w:r w:rsidRPr="00626A15">
              <w:rPr>
                <w:rFonts w:ascii="Times New Roman" w:hAnsi="Times New Roman" w:cs="Times New Roman"/>
                <w:color w:val="000000"/>
                <w:sz w:val="16"/>
                <w:szCs w:val="16"/>
              </w:rPr>
              <w:br/>
              <w:t xml:space="preserve">ром 2,5 х </w:t>
            </w:r>
            <w:smartTag w:uri="urn:schemas-microsoft-com:office:smarttags" w:element="metricconverter">
              <w:smartTagPr>
                <w:attr w:name="ProductID" w:val="1,0 м"/>
              </w:smartTagPr>
              <w:r w:rsidRPr="00626A15">
                <w:rPr>
                  <w:rFonts w:ascii="Times New Roman" w:hAnsi="Times New Roman" w:cs="Times New Roman"/>
                  <w:color w:val="000000"/>
                  <w:sz w:val="16"/>
                  <w:szCs w:val="16"/>
                </w:rPr>
                <w:t>1,0 м</w:t>
              </w:r>
            </w:smartTag>
            <w:r w:rsidRPr="00626A15">
              <w:rPr>
                <w:rFonts w:ascii="Times New Roman" w:hAnsi="Times New Roman" w:cs="Times New Roman"/>
                <w:color w:val="000000"/>
                <w:sz w:val="16"/>
                <w:szCs w:val="16"/>
              </w:rPr>
              <w:t>) кладбища вручную; опускание гроба в могилу; засыпка могилы вручную; устройство надмогильного холмика</w:t>
            </w:r>
          </w:p>
        </w:tc>
      </w:tr>
      <w:tr w:rsidR="00626A15" w:rsidRPr="00626A15" w:rsidTr="00286734">
        <w:trPr>
          <w:trHeight w:val="510"/>
        </w:trPr>
        <w:tc>
          <w:tcPr>
            <w:tcW w:w="5685" w:type="dxa"/>
            <w:tcBorders>
              <w:bottom w:val="single" w:sz="4" w:space="0" w:color="auto"/>
            </w:tcBorders>
          </w:tcPr>
          <w:p w:rsidR="00626A15" w:rsidRPr="00626A15" w:rsidRDefault="00626A15" w:rsidP="00626A15">
            <w:pPr>
              <w:pStyle w:val="a4"/>
              <w:rPr>
                <w:rFonts w:ascii="Times New Roman" w:hAnsi="Times New Roman" w:cs="Times New Roman"/>
                <w:color w:val="000000"/>
                <w:sz w:val="16"/>
                <w:szCs w:val="16"/>
              </w:rPr>
            </w:pPr>
            <w:r w:rsidRPr="00626A15">
              <w:rPr>
                <w:rFonts w:ascii="Times New Roman" w:hAnsi="Times New Roman" w:cs="Times New Roman"/>
                <w:color w:val="000000"/>
                <w:sz w:val="16"/>
                <w:szCs w:val="16"/>
              </w:rPr>
              <w:t>Всего по погребению умерших (погибших), не имеющих супруга, близких родственников либо законного представителя умершего</w:t>
            </w:r>
          </w:p>
        </w:tc>
        <w:tc>
          <w:tcPr>
            <w:tcW w:w="1783" w:type="dxa"/>
            <w:tcBorders>
              <w:bottom w:val="single" w:sz="4" w:space="0" w:color="auto"/>
            </w:tcBorders>
          </w:tcPr>
          <w:p w:rsidR="00626A15" w:rsidRPr="00626A15" w:rsidRDefault="00626A15" w:rsidP="00626A15">
            <w:pPr>
              <w:pStyle w:val="a4"/>
              <w:rPr>
                <w:rFonts w:ascii="Times New Roman" w:hAnsi="Times New Roman" w:cs="Times New Roman"/>
                <w:color w:val="000000"/>
                <w:sz w:val="16"/>
                <w:szCs w:val="16"/>
              </w:rPr>
            </w:pPr>
            <w:r w:rsidRPr="00626A15">
              <w:rPr>
                <w:rFonts w:ascii="Times New Roman" w:hAnsi="Times New Roman" w:cs="Times New Roman"/>
                <w:color w:val="000000"/>
                <w:sz w:val="16"/>
                <w:szCs w:val="16"/>
              </w:rPr>
              <w:t>-"-</w:t>
            </w:r>
          </w:p>
        </w:tc>
        <w:tc>
          <w:tcPr>
            <w:tcW w:w="1701" w:type="dxa"/>
            <w:tcBorders>
              <w:bottom w:val="single" w:sz="4" w:space="0" w:color="auto"/>
            </w:tcBorders>
          </w:tcPr>
          <w:p w:rsidR="00626A15" w:rsidRPr="00626A15" w:rsidRDefault="00626A15" w:rsidP="00626A15">
            <w:pPr>
              <w:pStyle w:val="a4"/>
              <w:rPr>
                <w:rFonts w:ascii="Times New Roman" w:hAnsi="Times New Roman" w:cs="Times New Roman"/>
                <w:color w:val="000000"/>
                <w:sz w:val="16"/>
                <w:szCs w:val="16"/>
              </w:rPr>
            </w:pPr>
            <w:r w:rsidRPr="00626A15">
              <w:rPr>
                <w:rFonts w:ascii="Times New Roman" w:hAnsi="Times New Roman" w:cs="Times New Roman"/>
                <w:color w:val="000000"/>
                <w:sz w:val="16"/>
                <w:szCs w:val="16"/>
              </w:rPr>
              <w:t>6964,68</w:t>
            </w:r>
          </w:p>
        </w:tc>
        <w:tc>
          <w:tcPr>
            <w:tcW w:w="4826" w:type="dxa"/>
            <w:tcBorders>
              <w:bottom w:val="single" w:sz="4" w:space="0" w:color="auto"/>
            </w:tcBorders>
          </w:tcPr>
          <w:p w:rsidR="00626A15" w:rsidRPr="00626A15" w:rsidRDefault="00626A15" w:rsidP="00626A15">
            <w:pPr>
              <w:pStyle w:val="a4"/>
              <w:rPr>
                <w:rFonts w:ascii="Times New Roman" w:hAnsi="Times New Roman" w:cs="Times New Roman"/>
                <w:color w:val="000000"/>
                <w:sz w:val="16"/>
                <w:szCs w:val="16"/>
              </w:rPr>
            </w:pPr>
          </w:p>
        </w:tc>
      </w:tr>
    </w:tbl>
    <w:p w:rsidR="00626A15" w:rsidRPr="00626A15" w:rsidRDefault="00626A15" w:rsidP="00626A15">
      <w:pPr>
        <w:pStyle w:val="a4"/>
        <w:rPr>
          <w:rFonts w:ascii="Times New Roman" w:hAnsi="Times New Roman" w:cs="Times New Roman"/>
          <w:sz w:val="16"/>
          <w:szCs w:val="16"/>
        </w:rPr>
      </w:pPr>
    </w:p>
    <w:p w:rsidR="00626A15" w:rsidRPr="00626A15" w:rsidRDefault="00626A15" w:rsidP="00626A15">
      <w:pPr>
        <w:pStyle w:val="a4"/>
        <w:rPr>
          <w:rFonts w:ascii="Times New Roman" w:hAnsi="Times New Roman" w:cs="Times New Roman"/>
          <w:sz w:val="16"/>
          <w:szCs w:val="16"/>
        </w:rPr>
      </w:pPr>
    </w:p>
    <w:p w:rsidR="00626A15" w:rsidRPr="00626A15" w:rsidRDefault="00626A15" w:rsidP="00626A15">
      <w:pPr>
        <w:pStyle w:val="a4"/>
        <w:rPr>
          <w:rFonts w:ascii="Times New Roman" w:hAnsi="Times New Roman" w:cs="Times New Roman"/>
          <w:sz w:val="16"/>
          <w:szCs w:val="16"/>
        </w:rPr>
      </w:pPr>
    </w:p>
    <w:p w:rsidR="00626A15" w:rsidRPr="00626A15" w:rsidRDefault="00626A15" w:rsidP="00626A15">
      <w:pPr>
        <w:pStyle w:val="a4"/>
        <w:rPr>
          <w:rFonts w:ascii="Times New Roman" w:hAnsi="Times New Roman" w:cs="Times New Roman"/>
          <w:sz w:val="16"/>
          <w:szCs w:val="16"/>
        </w:rPr>
      </w:pPr>
    </w:p>
    <w:p w:rsidR="00626A15" w:rsidRPr="00626A15" w:rsidRDefault="00626A15" w:rsidP="00626A15">
      <w:pPr>
        <w:pStyle w:val="a4"/>
        <w:rPr>
          <w:rFonts w:ascii="Times New Roman" w:hAnsi="Times New Roman" w:cs="Times New Roman"/>
          <w:sz w:val="16"/>
          <w:szCs w:val="16"/>
        </w:rPr>
      </w:pPr>
    </w:p>
    <w:p w:rsidR="00626A15" w:rsidRPr="00626A15" w:rsidRDefault="00626A15" w:rsidP="00626A15">
      <w:pPr>
        <w:pStyle w:val="a4"/>
        <w:rPr>
          <w:rFonts w:ascii="Times New Roman" w:hAnsi="Times New Roman" w:cs="Times New Roman"/>
          <w:sz w:val="16"/>
          <w:szCs w:val="16"/>
        </w:rPr>
      </w:pPr>
    </w:p>
    <w:p w:rsidR="00626A15" w:rsidRPr="00626A15" w:rsidRDefault="00626A15" w:rsidP="00626A15">
      <w:pPr>
        <w:pStyle w:val="a4"/>
        <w:rPr>
          <w:rFonts w:ascii="Times New Roman" w:hAnsi="Times New Roman" w:cs="Times New Roman"/>
          <w:sz w:val="16"/>
          <w:szCs w:val="16"/>
        </w:rPr>
      </w:pPr>
    </w:p>
    <w:p w:rsidR="00626A15" w:rsidRPr="00626A15" w:rsidRDefault="00626A15" w:rsidP="00626A15">
      <w:pPr>
        <w:pStyle w:val="a4"/>
        <w:rPr>
          <w:rFonts w:ascii="Times New Roman" w:hAnsi="Times New Roman" w:cs="Times New Roman"/>
          <w:sz w:val="16"/>
          <w:szCs w:val="16"/>
        </w:rPr>
      </w:pPr>
    </w:p>
    <w:p w:rsidR="00626A15" w:rsidRDefault="00626A15" w:rsidP="00626A15">
      <w:pPr>
        <w:pStyle w:val="a4"/>
        <w:jc w:val="both"/>
        <w:rPr>
          <w:rFonts w:ascii="Times New Roman" w:hAnsi="Times New Roman" w:cs="Times New Roman"/>
          <w:sz w:val="16"/>
          <w:szCs w:val="16"/>
        </w:rPr>
        <w:sectPr w:rsidR="00626A15" w:rsidSect="00626A15">
          <w:headerReference w:type="even" r:id="rId13"/>
          <w:footerReference w:type="default" r:id="rId14"/>
          <w:pgSz w:w="16838" w:h="11906" w:orient="landscape"/>
          <w:pgMar w:top="1304" w:right="851" w:bottom="851" w:left="851" w:header="720" w:footer="720" w:gutter="0"/>
          <w:cols w:space="720"/>
          <w:docGrid w:linePitch="326"/>
        </w:sectPr>
      </w:pPr>
    </w:p>
    <w:p w:rsidR="00626A15" w:rsidRPr="00626A15" w:rsidRDefault="00626A15" w:rsidP="00626A15">
      <w:pPr>
        <w:pStyle w:val="a4"/>
        <w:jc w:val="center"/>
        <w:rPr>
          <w:rFonts w:ascii="Times New Roman" w:hAnsi="Times New Roman" w:cs="Times New Roman"/>
          <w:b/>
          <w:sz w:val="16"/>
          <w:szCs w:val="16"/>
        </w:rPr>
      </w:pPr>
      <w:r w:rsidRPr="00626A15">
        <w:rPr>
          <w:rFonts w:ascii="Times New Roman" w:hAnsi="Times New Roman" w:cs="Times New Roman"/>
          <w:b/>
          <w:sz w:val="16"/>
          <w:szCs w:val="16"/>
        </w:rPr>
        <w:lastRenderedPageBreak/>
        <w:t>Новгородская область</w:t>
      </w:r>
    </w:p>
    <w:p w:rsidR="00626A15" w:rsidRPr="00626A15" w:rsidRDefault="00626A15" w:rsidP="00626A15">
      <w:pPr>
        <w:pStyle w:val="a4"/>
        <w:jc w:val="center"/>
        <w:rPr>
          <w:rFonts w:ascii="Times New Roman" w:hAnsi="Times New Roman" w:cs="Times New Roman"/>
          <w:b/>
          <w:sz w:val="16"/>
          <w:szCs w:val="16"/>
        </w:rPr>
      </w:pPr>
      <w:r w:rsidRPr="00626A15">
        <w:rPr>
          <w:rFonts w:ascii="Times New Roman" w:hAnsi="Times New Roman" w:cs="Times New Roman"/>
          <w:b/>
          <w:sz w:val="16"/>
          <w:szCs w:val="16"/>
        </w:rPr>
        <w:t>Новгородский муниципальный район</w:t>
      </w:r>
    </w:p>
    <w:p w:rsidR="00626A15" w:rsidRPr="00626A15" w:rsidRDefault="00626A15" w:rsidP="00626A15">
      <w:pPr>
        <w:pStyle w:val="a4"/>
        <w:jc w:val="center"/>
        <w:rPr>
          <w:rFonts w:ascii="Times New Roman" w:hAnsi="Times New Roman" w:cs="Times New Roman"/>
          <w:b/>
          <w:sz w:val="16"/>
          <w:szCs w:val="16"/>
        </w:rPr>
      </w:pPr>
      <w:r w:rsidRPr="00626A15">
        <w:rPr>
          <w:rFonts w:ascii="Times New Roman" w:hAnsi="Times New Roman" w:cs="Times New Roman"/>
          <w:b/>
          <w:sz w:val="16"/>
          <w:szCs w:val="16"/>
        </w:rPr>
        <w:t>АДМИНИСТРАЦИЯ БРОННИЦКОГО СЕЛЬСКОГО ПОСЕЛЕНИЯ</w:t>
      </w:r>
    </w:p>
    <w:p w:rsidR="00626A15" w:rsidRPr="00626A15" w:rsidRDefault="00626A15" w:rsidP="00626A15">
      <w:pPr>
        <w:pStyle w:val="a4"/>
        <w:jc w:val="center"/>
        <w:rPr>
          <w:rFonts w:ascii="Times New Roman" w:hAnsi="Times New Roman" w:cs="Times New Roman"/>
          <w:b/>
          <w:sz w:val="16"/>
          <w:szCs w:val="16"/>
        </w:rPr>
      </w:pPr>
    </w:p>
    <w:p w:rsidR="00626A15" w:rsidRPr="00626A15" w:rsidRDefault="00626A15" w:rsidP="00626A15">
      <w:pPr>
        <w:pStyle w:val="a4"/>
        <w:jc w:val="center"/>
        <w:rPr>
          <w:rFonts w:ascii="Times New Roman" w:hAnsi="Times New Roman" w:cs="Times New Roman"/>
          <w:b/>
          <w:sz w:val="16"/>
          <w:szCs w:val="16"/>
        </w:rPr>
      </w:pPr>
    </w:p>
    <w:p w:rsidR="00626A15" w:rsidRPr="00626A15" w:rsidRDefault="00626A15" w:rsidP="00626A15">
      <w:pPr>
        <w:pStyle w:val="a4"/>
        <w:jc w:val="center"/>
        <w:rPr>
          <w:rFonts w:ascii="Times New Roman" w:hAnsi="Times New Roman" w:cs="Times New Roman"/>
          <w:b/>
          <w:sz w:val="16"/>
          <w:szCs w:val="16"/>
        </w:rPr>
      </w:pPr>
      <w:r w:rsidRPr="00626A15">
        <w:rPr>
          <w:rFonts w:ascii="Times New Roman" w:hAnsi="Times New Roman" w:cs="Times New Roman"/>
          <w:b/>
          <w:sz w:val="16"/>
          <w:szCs w:val="16"/>
        </w:rPr>
        <w:t>ПОСТАНОВЛЕНИЕ</w:t>
      </w:r>
    </w:p>
    <w:p w:rsidR="00626A15" w:rsidRPr="00814E01" w:rsidRDefault="00626A15" w:rsidP="00626A15">
      <w:pPr>
        <w:pStyle w:val="a4"/>
        <w:jc w:val="both"/>
        <w:rPr>
          <w:rFonts w:ascii="Times New Roman" w:hAnsi="Times New Roman" w:cs="Times New Roman"/>
          <w:sz w:val="16"/>
          <w:szCs w:val="16"/>
        </w:rPr>
      </w:pPr>
    </w:p>
    <w:p w:rsidR="00626A15" w:rsidRPr="00814E01" w:rsidRDefault="00626A15" w:rsidP="00626A15">
      <w:pPr>
        <w:pStyle w:val="a4"/>
        <w:jc w:val="both"/>
        <w:rPr>
          <w:rFonts w:ascii="Times New Roman" w:hAnsi="Times New Roman" w:cs="Times New Roman"/>
          <w:sz w:val="16"/>
          <w:szCs w:val="16"/>
        </w:rPr>
      </w:pPr>
    </w:p>
    <w:p w:rsidR="00626A15" w:rsidRPr="00814E01" w:rsidRDefault="00626A15" w:rsidP="00626A15">
      <w:pPr>
        <w:pStyle w:val="a4"/>
        <w:jc w:val="both"/>
        <w:rPr>
          <w:rFonts w:ascii="Times New Roman" w:hAnsi="Times New Roman" w:cs="Times New Roman"/>
          <w:sz w:val="16"/>
          <w:szCs w:val="16"/>
        </w:rPr>
      </w:pPr>
    </w:p>
    <w:p w:rsidR="00626A15" w:rsidRPr="00814E01" w:rsidRDefault="00626A15" w:rsidP="00626A15">
      <w:pPr>
        <w:pStyle w:val="a4"/>
        <w:jc w:val="both"/>
        <w:rPr>
          <w:rFonts w:ascii="Times New Roman" w:hAnsi="Times New Roman" w:cs="Times New Roman"/>
          <w:sz w:val="16"/>
          <w:szCs w:val="16"/>
        </w:rPr>
      </w:pPr>
      <w:r w:rsidRPr="00814E01">
        <w:rPr>
          <w:rFonts w:ascii="Times New Roman" w:hAnsi="Times New Roman" w:cs="Times New Roman"/>
          <w:sz w:val="16"/>
          <w:szCs w:val="16"/>
        </w:rPr>
        <w:t>от  31.01.2022 № 27</w:t>
      </w:r>
    </w:p>
    <w:p w:rsidR="00626A15" w:rsidRPr="00814E01" w:rsidRDefault="00626A15" w:rsidP="00626A15">
      <w:pPr>
        <w:pStyle w:val="a4"/>
        <w:jc w:val="both"/>
        <w:rPr>
          <w:rFonts w:ascii="Times New Roman" w:hAnsi="Times New Roman" w:cs="Times New Roman"/>
          <w:sz w:val="16"/>
          <w:szCs w:val="16"/>
        </w:rPr>
      </w:pPr>
      <w:proofErr w:type="spellStart"/>
      <w:r w:rsidRPr="00814E01">
        <w:rPr>
          <w:rFonts w:ascii="Times New Roman" w:hAnsi="Times New Roman" w:cs="Times New Roman"/>
          <w:sz w:val="16"/>
          <w:szCs w:val="16"/>
        </w:rPr>
        <w:t>с.Бронница</w:t>
      </w:r>
      <w:proofErr w:type="spellEnd"/>
    </w:p>
    <w:p w:rsidR="00626A15" w:rsidRPr="00814E01" w:rsidRDefault="00626A15" w:rsidP="00626A15">
      <w:pPr>
        <w:pStyle w:val="a4"/>
        <w:jc w:val="both"/>
        <w:rPr>
          <w:rFonts w:ascii="Times New Roman" w:hAnsi="Times New Roman" w:cs="Times New Roman"/>
          <w:sz w:val="16"/>
          <w:szCs w:val="16"/>
        </w:rPr>
      </w:pPr>
    </w:p>
    <w:p w:rsidR="00626A15" w:rsidRPr="00814E01" w:rsidRDefault="00626A15" w:rsidP="00626A15">
      <w:pPr>
        <w:pStyle w:val="a4"/>
        <w:jc w:val="both"/>
        <w:rPr>
          <w:rFonts w:ascii="Times New Roman" w:hAnsi="Times New Roman" w:cs="Times New Roman"/>
          <w:bCs/>
          <w:sz w:val="16"/>
          <w:szCs w:val="16"/>
        </w:rPr>
      </w:pPr>
    </w:p>
    <w:p w:rsidR="00626A15" w:rsidRPr="00626A15" w:rsidRDefault="00626A15" w:rsidP="00626A15">
      <w:pPr>
        <w:pStyle w:val="a4"/>
        <w:jc w:val="both"/>
        <w:rPr>
          <w:rFonts w:ascii="Times New Roman" w:hAnsi="Times New Roman" w:cs="Times New Roman"/>
          <w:b/>
          <w:sz w:val="16"/>
          <w:szCs w:val="16"/>
          <w:lang w:eastAsia="ar-SA"/>
        </w:rPr>
      </w:pPr>
      <w:r w:rsidRPr="00626A15">
        <w:rPr>
          <w:rFonts w:ascii="Times New Roman" w:hAnsi="Times New Roman" w:cs="Times New Roman"/>
          <w:b/>
          <w:sz w:val="16"/>
          <w:szCs w:val="16"/>
          <w:lang w:eastAsia="ar-SA"/>
        </w:rPr>
        <w:t>Об утверждении Положения «О порядке представления в прокурату Новгородского района</w:t>
      </w:r>
    </w:p>
    <w:p w:rsidR="00626A15" w:rsidRPr="00626A15" w:rsidRDefault="00626A15" w:rsidP="00626A15">
      <w:pPr>
        <w:pStyle w:val="a4"/>
        <w:jc w:val="both"/>
        <w:rPr>
          <w:rFonts w:ascii="Times New Roman" w:hAnsi="Times New Roman" w:cs="Times New Roman"/>
          <w:b/>
          <w:sz w:val="16"/>
          <w:szCs w:val="16"/>
          <w:lang w:eastAsia="ar-SA"/>
        </w:rPr>
      </w:pPr>
      <w:r w:rsidRPr="00626A15">
        <w:rPr>
          <w:rFonts w:ascii="Times New Roman" w:hAnsi="Times New Roman" w:cs="Times New Roman"/>
          <w:b/>
          <w:sz w:val="16"/>
          <w:szCs w:val="16"/>
          <w:lang w:eastAsia="ar-SA"/>
        </w:rPr>
        <w:t>принятых нормативных правовых актов, а также их проектов для проведения правовой</w:t>
      </w:r>
    </w:p>
    <w:p w:rsidR="00626A15" w:rsidRPr="00626A15" w:rsidRDefault="00626A15" w:rsidP="00626A15">
      <w:pPr>
        <w:pStyle w:val="a4"/>
        <w:jc w:val="both"/>
        <w:rPr>
          <w:rFonts w:ascii="Times New Roman" w:hAnsi="Times New Roman" w:cs="Times New Roman"/>
          <w:b/>
          <w:sz w:val="16"/>
          <w:szCs w:val="16"/>
          <w:lang w:eastAsia="ar-SA"/>
        </w:rPr>
      </w:pPr>
      <w:r w:rsidRPr="00626A15">
        <w:rPr>
          <w:rFonts w:ascii="Times New Roman" w:hAnsi="Times New Roman" w:cs="Times New Roman"/>
          <w:b/>
          <w:sz w:val="16"/>
          <w:szCs w:val="16"/>
          <w:lang w:eastAsia="ar-SA"/>
        </w:rPr>
        <w:t>и антикоррупционной экспертизы»</w:t>
      </w:r>
    </w:p>
    <w:p w:rsidR="00626A15" w:rsidRPr="00626A15" w:rsidRDefault="00626A15" w:rsidP="00626A15">
      <w:pPr>
        <w:pStyle w:val="a4"/>
        <w:jc w:val="both"/>
        <w:rPr>
          <w:rFonts w:ascii="Times New Roman" w:hAnsi="Times New Roman" w:cs="Times New Roman"/>
          <w:b/>
          <w:sz w:val="16"/>
          <w:szCs w:val="16"/>
        </w:rPr>
      </w:pPr>
    </w:p>
    <w:p w:rsidR="00626A15" w:rsidRPr="00814E01" w:rsidRDefault="00626A15" w:rsidP="00626A15">
      <w:pPr>
        <w:pStyle w:val="a4"/>
        <w:jc w:val="both"/>
        <w:rPr>
          <w:rFonts w:ascii="Times New Roman" w:hAnsi="Times New Roman" w:cs="Times New Roman"/>
          <w:sz w:val="16"/>
          <w:szCs w:val="16"/>
        </w:rPr>
      </w:pPr>
    </w:p>
    <w:p w:rsidR="00626A15" w:rsidRPr="00814E01" w:rsidRDefault="00626A15" w:rsidP="00626A15">
      <w:pPr>
        <w:pStyle w:val="a4"/>
        <w:jc w:val="both"/>
        <w:rPr>
          <w:rFonts w:ascii="Times New Roman" w:hAnsi="Times New Roman" w:cs="Times New Roman"/>
          <w:sz w:val="16"/>
          <w:szCs w:val="16"/>
        </w:rPr>
      </w:pPr>
      <w:r w:rsidRPr="00814E01">
        <w:rPr>
          <w:rFonts w:ascii="Times New Roman" w:hAnsi="Times New Roman" w:cs="Times New Roman"/>
          <w:sz w:val="16"/>
          <w:szCs w:val="16"/>
        </w:rPr>
        <w:t>В соответствии с Федеральным законом от 28.03.1998 № 53-ФЗ «О В соответствии со ст.14 Федерального закона от 06.10.2003 №131-ФЗ «Об общих принципах организации местного самоуправления в Российской Федерации», Федеральным законом от 17.07.2009 №172-ФЗ «Об антикоррупционной экспертизе нормативных правовых актов и проектов нормативных правовых актов»,</w:t>
      </w:r>
    </w:p>
    <w:p w:rsidR="00626A15" w:rsidRPr="00814E01" w:rsidRDefault="00626A15" w:rsidP="00626A15">
      <w:pPr>
        <w:pStyle w:val="a4"/>
        <w:jc w:val="both"/>
        <w:rPr>
          <w:rFonts w:ascii="Times New Roman" w:hAnsi="Times New Roman" w:cs="Times New Roman"/>
          <w:sz w:val="16"/>
          <w:szCs w:val="16"/>
        </w:rPr>
      </w:pPr>
      <w:r w:rsidRPr="00814E01">
        <w:rPr>
          <w:rFonts w:ascii="Times New Roman" w:hAnsi="Times New Roman" w:cs="Times New Roman"/>
          <w:sz w:val="16"/>
          <w:szCs w:val="16"/>
        </w:rPr>
        <w:t xml:space="preserve">Администрация </w:t>
      </w:r>
      <w:proofErr w:type="spellStart"/>
      <w:r w:rsidRPr="00814E01">
        <w:rPr>
          <w:rFonts w:ascii="Times New Roman" w:hAnsi="Times New Roman" w:cs="Times New Roman"/>
          <w:sz w:val="16"/>
          <w:szCs w:val="16"/>
        </w:rPr>
        <w:t>Бронницкого</w:t>
      </w:r>
      <w:proofErr w:type="spellEnd"/>
      <w:r w:rsidRPr="00814E01">
        <w:rPr>
          <w:rFonts w:ascii="Times New Roman" w:hAnsi="Times New Roman" w:cs="Times New Roman"/>
          <w:sz w:val="16"/>
          <w:szCs w:val="16"/>
        </w:rPr>
        <w:t xml:space="preserve"> сельского поселения постановляет:</w:t>
      </w:r>
    </w:p>
    <w:p w:rsidR="00626A15" w:rsidRPr="00814E01" w:rsidRDefault="00626A15" w:rsidP="00626A15">
      <w:pPr>
        <w:pStyle w:val="a4"/>
        <w:jc w:val="both"/>
        <w:rPr>
          <w:rFonts w:ascii="Times New Roman" w:hAnsi="Times New Roman" w:cs="Times New Roman"/>
          <w:sz w:val="16"/>
          <w:szCs w:val="16"/>
        </w:rPr>
      </w:pPr>
      <w:r w:rsidRPr="00814E01">
        <w:rPr>
          <w:rFonts w:ascii="Times New Roman" w:hAnsi="Times New Roman" w:cs="Times New Roman"/>
          <w:sz w:val="16"/>
          <w:szCs w:val="16"/>
        </w:rPr>
        <w:t>1. Утвердить Положение «О порядке представления в прокуратуру Новгородского района принятых нормативных правовых актов, а также их проектов для проведения правовой и антикоррупционной экспертизы»</w:t>
      </w:r>
    </w:p>
    <w:p w:rsidR="00626A15" w:rsidRPr="00814E01" w:rsidRDefault="00626A15" w:rsidP="00626A15">
      <w:pPr>
        <w:pStyle w:val="a4"/>
        <w:jc w:val="both"/>
        <w:rPr>
          <w:rFonts w:ascii="Times New Roman" w:hAnsi="Times New Roman" w:cs="Times New Roman"/>
          <w:sz w:val="16"/>
          <w:szCs w:val="16"/>
        </w:rPr>
      </w:pPr>
      <w:r w:rsidRPr="00814E01">
        <w:rPr>
          <w:rFonts w:ascii="Times New Roman" w:hAnsi="Times New Roman" w:cs="Times New Roman"/>
          <w:sz w:val="16"/>
          <w:szCs w:val="16"/>
        </w:rPr>
        <w:t xml:space="preserve">2. Постановление администрации </w:t>
      </w:r>
      <w:proofErr w:type="spellStart"/>
      <w:r w:rsidRPr="00814E01">
        <w:rPr>
          <w:rFonts w:ascii="Times New Roman" w:hAnsi="Times New Roman" w:cs="Times New Roman"/>
          <w:sz w:val="16"/>
          <w:szCs w:val="16"/>
        </w:rPr>
        <w:t>Бронницкого</w:t>
      </w:r>
      <w:proofErr w:type="spellEnd"/>
      <w:r w:rsidRPr="00814E01">
        <w:rPr>
          <w:rFonts w:ascii="Times New Roman" w:hAnsi="Times New Roman" w:cs="Times New Roman"/>
          <w:sz w:val="16"/>
          <w:szCs w:val="16"/>
        </w:rPr>
        <w:t xml:space="preserve"> сельского поселения от 20.02.2014 № 21 «Об утверждении Порядка предоставления проектов нормативных правовых актов Администрации </w:t>
      </w:r>
      <w:proofErr w:type="spellStart"/>
      <w:r w:rsidRPr="00814E01">
        <w:rPr>
          <w:rFonts w:ascii="Times New Roman" w:hAnsi="Times New Roman" w:cs="Times New Roman"/>
          <w:sz w:val="16"/>
          <w:szCs w:val="16"/>
        </w:rPr>
        <w:t>Бронницкого</w:t>
      </w:r>
      <w:proofErr w:type="spellEnd"/>
      <w:r w:rsidRPr="00814E01">
        <w:rPr>
          <w:rFonts w:ascii="Times New Roman" w:hAnsi="Times New Roman" w:cs="Times New Roman"/>
          <w:sz w:val="16"/>
          <w:szCs w:val="16"/>
        </w:rPr>
        <w:t xml:space="preserve"> сельского поселения в прокуратуру Новгородского района для поверки соответствия законодательству и проведения правовой экспертизы считать утратившим силу.</w:t>
      </w:r>
    </w:p>
    <w:p w:rsidR="00626A15" w:rsidRPr="00814E01" w:rsidRDefault="00626A15" w:rsidP="00626A15">
      <w:pPr>
        <w:pStyle w:val="a4"/>
        <w:jc w:val="both"/>
        <w:rPr>
          <w:rFonts w:ascii="Times New Roman" w:hAnsi="Times New Roman" w:cs="Times New Roman"/>
          <w:sz w:val="16"/>
          <w:szCs w:val="16"/>
        </w:rPr>
      </w:pPr>
      <w:r w:rsidRPr="00814E01">
        <w:rPr>
          <w:rFonts w:ascii="Times New Roman" w:hAnsi="Times New Roman" w:cs="Times New Roman"/>
          <w:sz w:val="16"/>
          <w:szCs w:val="16"/>
        </w:rPr>
        <w:t xml:space="preserve">3. Постановление подлежит официальному опубликованию в периодическом печатном издании «Официальный вестник </w:t>
      </w:r>
      <w:proofErr w:type="spellStart"/>
      <w:r w:rsidRPr="00814E01">
        <w:rPr>
          <w:rFonts w:ascii="Times New Roman" w:hAnsi="Times New Roman" w:cs="Times New Roman"/>
          <w:sz w:val="16"/>
          <w:szCs w:val="16"/>
        </w:rPr>
        <w:t>Бронницкого</w:t>
      </w:r>
      <w:proofErr w:type="spellEnd"/>
      <w:r w:rsidRPr="00814E01">
        <w:rPr>
          <w:rFonts w:ascii="Times New Roman" w:hAnsi="Times New Roman" w:cs="Times New Roman"/>
          <w:sz w:val="16"/>
          <w:szCs w:val="16"/>
        </w:rPr>
        <w:t xml:space="preserve"> сельского поселения и размещению на официальном сайте в сети «Интернет» по адресу www.bronnicaadm.ru в разделе «Документы» подраздел «Постановления».</w:t>
      </w:r>
    </w:p>
    <w:p w:rsidR="00626A15" w:rsidRPr="00814E01" w:rsidRDefault="00626A15" w:rsidP="00626A15">
      <w:pPr>
        <w:pStyle w:val="a4"/>
        <w:jc w:val="both"/>
        <w:rPr>
          <w:rFonts w:ascii="Times New Roman" w:hAnsi="Times New Roman" w:cs="Times New Roman"/>
          <w:sz w:val="16"/>
          <w:szCs w:val="16"/>
        </w:rPr>
      </w:pPr>
    </w:p>
    <w:p w:rsidR="00626A15" w:rsidRPr="00814E01" w:rsidRDefault="00626A15" w:rsidP="00626A15">
      <w:pPr>
        <w:pStyle w:val="a4"/>
        <w:jc w:val="both"/>
        <w:rPr>
          <w:rFonts w:ascii="Times New Roman" w:hAnsi="Times New Roman" w:cs="Times New Roman"/>
          <w:sz w:val="16"/>
          <w:szCs w:val="16"/>
        </w:rPr>
      </w:pPr>
      <w:r w:rsidRPr="00814E01">
        <w:rPr>
          <w:rFonts w:ascii="Times New Roman" w:hAnsi="Times New Roman" w:cs="Times New Roman"/>
          <w:sz w:val="16"/>
          <w:szCs w:val="16"/>
        </w:rPr>
        <w:t>Глава сельского поселения:                                                            С.Г. Васильева</w:t>
      </w:r>
    </w:p>
    <w:p w:rsidR="00626A15" w:rsidRPr="00814E01" w:rsidRDefault="00626A15" w:rsidP="00626A15">
      <w:pPr>
        <w:pStyle w:val="a4"/>
        <w:jc w:val="both"/>
        <w:rPr>
          <w:rFonts w:ascii="Times New Roman" w:hAnsi="Times New Roman" w:cs="Times New Roman"/>
          <w:sz w:val="16"/>
          <w:szCs w:val="16"/>
        </w:rPr>
      </w:pPr>
    </w:p>
    <w:tbl>
      <w:tblPr>
        <w:tblW w:w="5150" w:type="pct"/>
        <w:shd w:val="clear" w:color="auto" w:fill="FFFFFF"/>
        <w:tblLook w:val="04A0" w:firstRow="1" w:lastRow="0" w:firstColumn="1" w:lastColumn="0" w:noHBand="0" w:noVBand="1"/>
      </w:tblPr>
      <w:tblGrid>
        <w:gridCol w:w="9636"/>
      </w:tblGrid>
      <w:tr w:rsidR="00626A15" w:rsidRPr="00814E01" w:rsidTr="00286734">
        <w:tc>
          <w:tcPr>
            <w:tcW w:w="2100" w:type="pct"/>
            <w:shd w:val="clear" w:color="auto" w:fill="FFFFFF"/>
            <w:tcMar>
              <w:top w:w="15" w:type="dxa"/>
              <w:left w:w="15" w:type="dxa"/>
              <w:bottom w:w="15" w:type="dxa"/>
              <w:right w:w="15" w:type="dxa"/>
            </w:tcMar>
            <w:vAlign w:val="center"/>
            <w:hideMark/>
          </w:tcPr>
          <w:p w:rsidR="00626A15" w:rsidRPr="00814E01" w:rsidRDefault="00626A15" w:rsidP="00626A15">
            <w:pPr>
              <w:pStyle w:val="a4"/>
              <w:jc w:val="right"/>
              <w:rPr>
                <w:rFonts w:ascii="Times New Roman" w:hAnsi="Times New Roman" w:cs="Times New Roman"/>
                <w:color w:val="000000"/>
                <w:sz w:val="16"/>
                <w:szCs w:val="16"/>
              </w:rPr>
            </w:pPr>
            <w:r w:rsidRPr="00814E01">
              <w:rPr>
                <w:rFonts w:ascii="Times New Roman" w:hAnsi="Times New Roman" w:cs="Times New Roman"/>
                <w:color w:val="000000"/>
                <w:sz w:val="16"/>
                <w:szCs w:val="16"/>
              </w:rPr>
              <w:t>    УТВЕРЖДЕНО</w:t>
            </w:r>
          </w:p>
          <w:p w:rsidR="00626A15" w:rsidRPr="00814E01" w:rsidRDefault="00626A15" w:rsidP="00626A15">
            <w:pPr>
              <w:pStyle w:val="a4"/>
              <w:jc w:val="right"/>
              <w:rPr>
                <w:rFonts w:ascii="Times New Roman" w:hAnsi="Times New Roman" w:cs="Times New Roman"/>
                <w:color w:val="000000"/>
                <w:sz w:val="16"/>
                <w:szCs w:val="16"/>
              </w:rPr>
            </w:pPr>
            <w:r w:rsidRPr="00814E01">
              <w:rPr>
                <w:rFonts w:ascii="Times New Roman" w:hAnsi="Times New Roman" w:cs="Times New Roman"/>
                <w:color w:val="000000"/>
                <w:sz w:val="16"/>
                <w:szCs w:val="16"/>
              </w:rPr>
              <w:t>постановлением Администрации</w:t>
            </w:r>
          </w:p>
          <w:p w:rsidR="00626A15" w:rsidRPr="00814E01" w:rsidRDefault="00626A15" w:rsidP="00626A15">
            <w:pPr>
              <w:pStyle w:val="a4"/>
              <w:jc w:val="right"/>
              <w:rPr>
                <w:rFonts w:ascii="Times New Roman" w:hAnsi="Times New Roman" w:cs="Times New Roman"/>
                <w:color w:val="000000"/>
                <w:sz w:val="16"/>
                <w:szCs w:val="16"/>
              </w:rPr>
            </w:pPr>
            <w:proofErr w:type="spellStart"/>
            <w:r w:rsidRPr="00814E01">
              <w:rPr>
                <w:rFonts w:ascii="Times New Roman" w:hAnsi="Times New Roman" w:cs="Times New Roman"/>
                <w:color w:val="000000"/>
                <w:sz w:val="16"/>
                <w:szCs w:val="16"/>
              </w:rPr>
              <w:t>Бронницкого</w:t>
            </w:r>
            <w:proofErr w:type="spellEnd"/>
            <w:r w:rsidRPr="00814E01">
              <w:rPr>
                <w:rFonts w:ascii="Times New Roman" w:hAnsi="Times New Roman" w:cs="Times New Roman"/>
                <w:color w:val="000000"/>
                <w:sz w:val="16"/>
                <w:szCs w:val="16"/>
              </w:rPr>
              <w:t xml:space="preserve"> сельского поселения</w:t>
            </w:r>
          </w:p>
          <w:p w:rsidR="00626A15" w:rsidRPr="00814E01" w:rsidRDefault="00626A15" w:rsidP="00626A15">
            <w:pPr>
              <w:pStyle w:val="a4"/>
              <w:jc w:val="right"/>
              <w:rPr>
                <w:rFonts w:ascii="Times New Roman" w:hAnsi="Times New Roman" w:cs="Times New Roman"/>
                <w:color w:val="000000"/>
                <w:sz w:val="16"/>
                <w:szCs w:val="16"/>
              </w:rPr>
            </w:pPr>
            <w:r w:rsidRPr="00814E01">
              <w:rPr>
                <w:rFonts w:ascii="Times New Roman" w:hAnsi="Times New Roman" w:cs="Times New Roman"/>
                <w:color w:val="000000"/>
                <w:sz w:val="16"/>
                <w:szCs w:val="16"/>
              </w:rPr>
              <w:t xml:space="preserve">от 31.01.2022 № 27 </w:t>
            </w:r>
          </w:p>
        </w:tc>
      </w:tr>
    </w:tbl>
    <w:p w:rsidR="00626A15" w:rsidRPr="00814E01" w:rsidRDefault="00626A15" w:rsidP="00626A15">
      <w:pPr>
        <w:pStyle w:val="a4"/>
        <w:jc w:val="right"/>
        <w:rPr>
          <w:rFonts w:ascii="Times New Roman" w:hAnsi="Times New Roman" w:cs="Times New Roman"/>
          <w:sz w:val="16"/>
          <w:szCs w:val="16"/>
        </w:rPr>
      </w:pPr>
    </w:p>
    <w:p w:rsidR="00626A15" w:rsidRPr="00814E01" w:rsidRDefault="00626A15" w:rsidP="00626A15">
      <w:pPr>
        <w:pStyle w:val="a4"/>
        <w:jc w:val="right"/>
        <w:rPr>
          <w:rFonts w:ascii="Times New Roman" w:hAnsi="Times New Roman" w:cs="Times New Roman"/>
          <w:sz w:val="16"/>
          <w:szCs w:val="16"/>
          <w:lang w:eastAsia="ar-SA"/>
        </w:rPr>
      </w:pPr>
    </w:p>
    <w:p w:rsidR="00626A15" w:rsidRPr="00626A15" w:rsidRDefault="00626A15" w:rsidP="00626A15">
      <w:pPr>
        <w:pStyle w:val="a4"/>
        <w:jc w:val="center"/>
        <w:rPr>
          <w:rFonts w:ascii="Times New Roman" w:hAnsi="Times New Roman" w:cs="Times New Roman"/>
          <w:b/>
          <w:sz w:val="16"/>
          <w:szCs w:val="16"/>
          <w:lang w:eastAsia="ar-SA"/>
        </w:rPr>
      </w:pPr>
      <w:r w:rsidRPr="00626A15">
        <w:rPr>
          <w:rFonts w:ascii="Times New Roman" w:hAnsi="Times New Roman" w:cs="Times New Roman"/>
          <w:b/>
          <w:sz w:val="16"/>
          <w:szCs w:val="16"/>
          <w:lang w:eastAsia="ar-SA"/>
        </w:rPr>
        <w:t>Порядок</w:t>
      </w:r>
    </w:p>
    <w:p w:rsidR="00626A15" w:rsidRPr="00626A15" w:rsidRDefault="00626A15" w:rsidP="00626A15">
      <w:pPr>
        <w:pStyle w:val="a4"/>
        <w:jc w:val="center"/>
        <w:rPr>
          <w:rFonts w:ascii="Times New Roman" w:hAnsi="Times New Roman" w:cs="Times New Roman"/>
          <w:b/>
          <w:sz w:val="16"/>
          <w:szCs w:val="16"/>
          <w:lang w:eastAsia="ar-SA"/>
        </w:rPr>
      </w:pPr>
      <w:r w:rsidRPr="00626A15">
        <w:rPr>
          <w:rFonts w:ascii="Times New Roman" w:hAnsi="Times New Roman" w:cs="Times New Roman"/>
          <w:b/>
          <w:sz w:val="16"/>
          <w:szCs w:val="16"/>
          <w:lang w:eastAsia="ar-SA"/>
        </w:rPr>
        <w:t>представления в прокуратуру Новгородского района принятых нормативных правовых актов, а также их проектов для проведения правовой и антикоррупционной экспертизы</w:t>
      </w:r>
    </w:p>
    <w:p w:rsidR="00626A15" w:rsidRPr="00626A15" w:rsidRDefault="00626A15" w:rsidP="00626A15">
      <w:pPr>
        <w:pStyle w:val="a4"/>
        <w:jc w:val="center"/>
        <w:rPr>
          <w:rFonts w:ascii="Times New Roman" w:hAnsi="Times New Roman" w:cs="Times New Roman"/>
          <w:b/>
          <w:sz w:val="16"/>
          <w:szCs w:val="16"/>
          <w:lang w:eastAsia="ar-SA"/>
        </w:rPr>
      </w:pPr>
    </w:p>
    <w:p w:rsidR="00626A15" w:rsidRPr="00814E01" w:rsidRDefault="00626A15" w:rsidP="00626A15">
      <w:pPr>
        <w:pStyle w:val="a4"/>
        <w:jc w:val="both"/>
        <w:rPr>
          <w:rFonts w:ascii="Times New Roman" w:hAnsi="Times New Roman" w:cs="Times New Roman"/>
          <w:sz w:val="16"/>
          <w:szCs w:val="16"/>
          <w:lang w:eastAsia="ar-SA"/>
        </w:rPr>
      </w:pPr>
      <w:r w:rsidRPr="00814E01">
        <w:rPr>
          <w:rFonts w:ascii="Times New Roman" w:hAnsi="Times New Roman" w:cs="Times New Roman"/>
          <w:sz w:val="16"/>
          <w:szCs w:val="16"/>
          <w:lang w:eastAsia="ar-SA"/>
        </w:rPr>
        <w:t>1.Общие положения</w:t>
      </w:r>
    </w:p>
    <w:p w:rsidR="00626A15" w:rsidRPr="00814E01" w:rsidRDefault="00626A15" w:rsidP="00626A15">
      <w:pPr>
        <w:pStyle w:val="a4"/>
        <w:jc w:val="both"/>
        <w:rPr>
          <w:rFonts w:ascii="Times New Roman" w:hAnsi="Times New Roman" w:cs="Times New Roman"/>
          <w:sz w:val="16"/>
          <w:szCs w:val="16"/>
          <w:lang w:eastAsia="ar-SA"/>
        </w:rPr>
      </w:pPr>
      <w:r w:rsidRPr="00814E01">
        <w:rPr>
          <w:rFonts w:ascii="Times New Roman" w:hAnsi="Times New Roman" w:cs="Times New Roman"/>
          <w:sz w:val="16"/>
          <w:szCs w:val="16"/>
          <w:lang w:eastAsia="ar-SA"/>
        </w:rPr>
        <w:t xml:space="preserve">1.1. Настоящее Положение определяет порядок предоставления в прокуратуру Новгородского района принятых администрацией </w:t>
      </w:r>
      <w:proofErr w:type="spellStart"/>
      <w:r w:rsidRPr="00814E01">
        <w:rPr>
          <w:rFonts w:ascii="Times New Roman" w:hAnsi="Times New Roman" w:cs="Times New Roman"/>
          <w:sz w:val="16"/>
          <w:szCs w:val="16"/>
          <w:lang w:eastAsia="ar-SA"/>
        </w:rPr>
        <w:t>Бронницкое</w:t>
      </w:r>
      <w:proofErr w:type="spellEnd"/>
      <w:r w:rsidRPr="00814E01">
        <w:rPr>
          <w:rFonts w:ascii="Times New Roman" w:hAnsi="Times New Roman" w:cs="Times New Roman"/>
          <w:sz w:val="16"/>
          <w:szCs w:val="16"/>
          <w:lang w:eastAsia="ar-SA"/>
        </w:rPr>
        <w:t xml:space="preserve"> сельского поселения (далее - Администрация) нормативных правовых актов, а также проектов нормативных правовых актов в целях реализации полномочий по проведению правовой и антикоррупционной экспертизы, возложенных на органы прокуратуры Федеральным законом от 17.07.2009 №172-ФЗ «Об антикоррупционной экспертизе нормативных правовых актов и проектов нормативных правовых актов» и ст. 9.1 Федерального закона «О прокуратуре Российской Федерации».</w:t>
      </w:r>
    </w:p>
    <w:p w:rsidR="00626A15" w:rsidRPr="00814E01" w:rsidRDefault="00626A15" w:rsidP="00626A15">
      <w:pPr>
        <w:pStyle w:val="a4"/>
        <w:jc w:val="both"/>
        <w:rPr>
          <w:rFonts w:ascii="Times New Roman" w:hAnsi="Times New Roman" w:cs="Times New Roman"/>
          <w:sz w:val="16"/>
          <w:szCs w:val="16"/>
          <w:lang w:eastAsia="ar-SA"/>
        </w:rPr>
      </w:pPr>
      <w:r w:rsidRPr="00814E01">
        <w:rPr>
          <w:rFonts w:ascii="Times New Roman" w:hAnsi="Times New Roman" w:cs="Times New Roman"/>
          <w:sz w:val="16"/>
          <w:szCs w:val="16"/>
          <w:lang w:eastAsia="ar-SA"/>
        </w:rPr>
        <w:t>1.2. Глава администрации назначает ответственное лицо (ответственных лиц) за своевременное направление в прокуратуру Новгородского района нормативных правовых актов, а также их проектов.</w:t>
      </w:r>
    </w:p>
    <w:p w:rsidR="00626A15" w:rsidRPr="00814E01" w:rsidRDefault="00626A15" w:rsidP="00626A15">
      <w:pPr>
        <w:pStyle w:val="a4"/>
        <w:jc w:val="both"/>
        <w:rPr>
          <w:rFonts w:ascii="Times New Roman" w:hAnsi="Times New Roman" w:cs="Times New Roman"/>
          <w:sz w:val="16"/>
          <w:szCs w:val="16"/>
          <w:lang w:eastAsia="ar-SA"/>
        </w:rPr>
      </w:pPr>
      <w:r w:rsidRPr="00814E01">
        <w:rPr>
          <w:rFonts w:ascii="Times New Roman" w:hAnsi="Times New Roman" w:cs="Times New Roman"/>
          <w:sz w:val="16"/>
          <w:szCs w:val="16"/>
          <w:lang w:eastAsia="ar-SA"/>
        </w:rPr>
        <w:t>2. Порядок предоставления принятых нормативных правовых актов, а также их проектов для проведения правовой и антикоррупционной экспертизы</w:t>
      </w:r>
    </w:p>
    <w:p w:rsidR="00626A15" w:rsidRPr="00814E01" w:rsidRDefault="00626A15" w:rsidP="00626A15">
      <w:pPr>
        <w:pStyle w:val="a4"/>
        <w:jc w:val="both"/>
        <w:rPr>
          <w:rFonts w:ascii="Times New Roman" w:hAnsi="Times New Roman" w:cs="Times New Roman"/>
          <w:sz w:val="16"/>
          <w:szCs w:val="16"/>
          <w:lang w:eastAsia="ar-SA"/>
        </w:rPr>
      </w:pPr>
      <w:r w:rsidRPr="00814E01">
        <w:rPr>
          <w:rFonts w:ascii="Times New Roman" w:hAnsi="Times New Roman" w:cs="Times New Roman"/>
          <w:sz w:val="16"/>
          <w:szCs w:val="16"/>
          <w:lang w:eastAsia="ar-SA"/>
        </w:rPr>
        <w:t>2.1. Глава администрации либо иное лицо, на которого возложены соответствующие обязанности, не позднее, чем за 10 дней до планируемого принятия проекта нормативного правового акта Администрация направляет его в прокуратуру Новгородского района. Подлежат направлению в прокуратуру Новгородского района запланированные к принятию проекты нормативных правовых актов.</w:t>
      </w:r>
    </w:p>
    <w:p w:rsidR="00626A15" w:rsidRPr="00814E01" w:rsidRDefault="00626A15" w:rsidP="00626A15">
      <w:pPr>
        <w:pStyle w:val="a4"/>
        <w:jc w:val="both"/>
        <w:rPr>
          <w:rFonts w:ascii="Times New Roman" w:hAnsi="Times New Roman" w:cs="Times New Roman"/>
          <w:sz w:val="16"/>
          <w:szCs w:val="16"/>
          <w:lang w:eastAsia="ar-SA"/>
        </w:rPr>
      </w:pPr>
      <w:r w:rsidRPr="00814E01">
        <w:rPr>
          <w:rFonts w:ascii="Times New Roman" w:hAnsi="Times New Roman" w:cs="Times New Roman"/>
          <w:sz w:val="16"/>
          <w:szCs w:val="16"/>
          <w:lang w:eastAsia="ar-SA"/>
        </w:rPr>
        <w:t>2.2. В целях настоящего постановления:</w:t>
      </w:r>
    </w:p>
    <w:p w:rsidR="00626A15" w:rsidRPr="00814E01" w:rsidRDefault="00626A15" w:rsidP="00626A15">
      <w:pPr>
        <w:pStyle w:val="a4"/>
        <w:jc w:val="both"/>
        <w:rPr>
          <w:rFonts w:ascii="Times New Roman" w:hAnsi="Times New Roman" w:cs="Times New Roman"/>
          <w:sz w:val="16"/>
          <w:szCs w:val="16"/>
          <w:lang w:eastAsia="ar-SA"/>
        </w:rPr>
      </w:pPr>
      <w:r w:rsidRPr="00814E01">
        <w:rPr>
          <w:rFonts w:ascii="Times New Roman" w:hAnsi="Times New Roman" w:cs="Times New Roman"/>
          <w:sz w:val="16"/>
          <w:szCs w:val="16"/>
          <w:lang w:eastAsia="ar-SA"/>
        </w:rPr>
        <w:t>- под проектом нормативного правового акта понимается документ, содержащий предварительный текст нормативного правового акта, разработанный органом местного самоуправления или внесенный в установленном порядке на рассмотрение уполномоченного на то органа местного самоуправления;</w:t>
      </w:r>
    </w:p>
    <w:p w:rsidR="00626A15" w:rsidRPr="00814E01" w:rsidRDefault="00626A15" w:rsidP="00626A15">
      <w:pPr>
        <w:pStyle w:val="a4"/>
        <w:jc w:val="both"/>
        <w:rPr>
          <w:rFonts w:ascii="Times New Roman" w:hAnsi="Times New Roman" w:cs="Times New Roman"/>
          <w:sz w:val="16"/>
          <w:szCs w:val="16"/>
          <w:lang w:eastAsia="ar-SA"/>
        </w:rPr>
      </w:pPr>
      <w:r w:rsidRPr="00814E01">
        <w:rPr>
          <w:rFonts w:ascii="Times New Roman" w:hAnsi="Times New Roman" w:cs="Times New Roman"/>
          <w:sz w:val="16"/>
          <w:szCs w:val="16"/>
          <w:lang w:eastAsia="ar-SA"/>
        </w:rPr>
        <w:t>- под нормативным правовыми актами понимаются принятые органами местного самоуправления документы, устанавливающие правовые нормы (правила поведения), обязательные для неопределенного круга лиц, рассчитанные на неоднократное применение, направленные на создание, урегулирование, изменение или прекращение общественных отношений.</w:t>
      </w:r>
    </w:p>
    <w:p w:rsidR="00626A15" w:rsidRPr="00814E01" w:rsidRDefault="00626A15" w:rsidP="00626A15">
      <w:pPr>
        <w:pStyle w:val="a4"/>
        <w:jc w:val="both"/>
        <w:rPr>
          <w:rFonts w:ascii="Times New Roman" w:hAnsi="Times New Roman" w:cs="Times New Roman"/>
          <w:sz w:val="16"/>
          <w:szCs w:val="16"/>
          <w:lang w:eastAsia="ar-SA"/>
        </w:rPr>
      </w:pPr>
      <w:r w:rsidRPr="00814E01">
        <w:rPr>
          <w:rFonts w:ascii="Times New Roman" w:hAnsi="Times New Roman" w:cs="Times New Roman"/>
          <w:sz w:val="16"/>
          <w:szCs w:val="16"/>
          <w:lang w:eastAsia="ar-SA"/>
        </w:rPr>
        <w:t xml:space="preserve">2.3. Глава администрации либо иное лицо, на которого возложены соответствующие обязанности, направляет в прокуратуру Новгородского района все нормативные правовые акты. Нормативные правовые акты, принятые: с 01 по 31 число, направляются не позднее 05 числа следующего месяца. Указанные нормативные правовые акты и их проекты, с датированным и подписанным сопроводительным письмом, должны быть направлены в прокуратуру Новгородского района на адрес электронной почты прокуратуры Новгородского района – </w:t>
      </w:r>
      <w:hyperlink r:id="rId15" w:history="1">
        <w:r w:rsidRPr="00814E01">
          <w:rPr>
            <w:rStyle w:val="ad"/>
            <w:rFonts w:ascii="Times New Roman" w:hAnsi="Times New Roman" w:cs="Times New Roman"/>
            <w:sz w:val="16"/>
            <w:szCs w:val="16"/>
            <w:lang w:eastAsia="ar-SA"/>
          </w:rPr>
          <w:t>procnovray@mail.</w:t>
        </w:r>
      </w:hyperlink>
      <w:r w:rsidRPr="00814E01">
        <w:rPr>
          <w:rStyle w:val="ad"/>
          <w:rFonts w:ascii="Times New Roman" w:hAnsi="Times New Roman" w:cs="Times New Roman"/>
          <w:sz w:val="16"/>
          <w:szCs w:val="16"/>
          <w:lang w:val="en-US" w:eastAsia="ar-SA"/>
        </w:rPr>
        <w:t>ru</w:t>
      </w:r>
      <w:r w:rsidRPr="00814E01">
        <w:rPr>
          <w:rFonts w:ascii="Times New Roman" w:hAnsi="Times New Roman" w:cs="Times New Roman"/>
          <w:sz w:val="16"/>
          <w:szCs w:val="16"/>
          <w:lang w:eastAsia="ar-SA"/>
        </w:rPr>
        <w:t>. Глава администрации либо иное лицо, на которого возложены соответствующие обязанности, организует процесс направления в прокуратуру Новгородского района вышеуказанных нормативных правовых актов и их проектов, осуществляет контроль за соблюдением сроков направления нормативных правовых актов и их проектов, ведет учет направленных в орган прокуратуры нормативных правовых актов и их проектов в установленных Федеральным законом от 17.07.2009 №172-ФЗ «Об антикоррупционной экспертизы нормативных правовых актов и проектов» и ст. 9.1 Федерального закона «О прокуратуре Российской Федерации» случаях, ведет учет поступивших из прокуратуры  Новгородского района: требований, представлений, информационных писем, предложений прокурора о необходимости принятия, приведения в соответствие с изменениями федерального законодательства, отмене  нормативных правовых актов; замечаний, информаций по проектам нормативных правовых актов.</w:t>
      </w:r>
    </w:p>
    <w:p w:rsidR="00626A15" w:rsidRPr="00814E01" w:rsidRDefault="00626A15" w:rsidP="00626A15">
      <w:pPr>
        <w:pStyle w:val="a4"/>
        <w:jc w:val="both"/>
        <w:rPr>
          <w:rFonts w:ascii="Times New Roman" w:hAnsi="Times New Roman" w:cs="Times New Roman"/>
          <w:sz w:val="16"/>
          <w:szCs w:val="16"/>
          <w:lang w:eastAsia="ar-SA"/>
        </w:rPr>
      </w:pPr>
      <w:r w:rsidRPr="00814E01">
        <w:rPr>
          <w:rFonts w:ascii="Times New Roman" w:hAnsi="Times New Roman" w:cs="Times New Roman"/>
          <w:sz w:val="16"/>
          <w:szCs w:val="16"/>
          <w:lang w:eastAsia="ar-SA"/>
        </w:rPr>
        <w:t>3. Порядок рассмотрения актов прокурорского реагирования, вынесенных по результатам проведения правовой и антикоррупционной экспертизы, принятых нормативных правовых актов и их проектов</w:t>
      </w:r>
    </w:p>
    <w:p w:rsidR="00626A15" w:rsidRDefault="00626A15" w:rsidP="00626A15">
      <w:pPr>
        <w:pStyle w:val="a4"/>
        <w:jc w:val="both"/>
        <w:rPr>
          <w:rFonts w:ascii="Times New Roman" w:hAnsi="Times New Roman" w:cs="Times New Roman"/>
          <w:sz w:val="16"/>
          <w:szCs w:val="16"/>
          <w:lang w:eastAsia="ar-SA"/>
        </w:rPr>
      </w:pPr>
      <w:r w:rsidRPr="00814E01">
        <w:rPr>
          <w:rFonts w:ascii="Times New Roman" w:hAnsi="Times New Roman" w:cs="Times New Roman"/>
          <w:sz w:val="16"/>
          <w:szCs w:val="16"/>
          <w:lang w:eastAsia="ar-SA"/>
        </w:rPr>
        <w:lastRenderedPageBreak/>
        <w:t xml:space="preserve">При поступлении из прокуратуры Новгородского района требований, представлений, информационных писем, предложений прокурора о необходимости принятия, приведения в соответствие с изменениями федерального законодательства, отмене нормативных правовых актов; замечаний, информаций по проектам нормативных правовых актов, уполномоченное лицо в соответствии с компетенцией подготавливает все соответствующие документы для их рассмотрения. По результатам рассмотрения указанных актов прокурорского реагирования в установленные данными актами сроки в прокуратуру Новгородского района незамедлительно направляются соответствующая информация с приложением копии нормативного правового акта, принятого </w:t>
      </w:r>
    </w:p>
    <w:p w:rsidR="00626A15" w:rsidRDefault="00626A15" w:rsidP="00626A15">
      <w:pPr>
        <w:pStyle w:val="a4"/>
        <w:jc w:val="both"/>
        <w:rPr>
          <w:rFonts w:ascii="Times New Roman" w:hAnsi="Times New Roman" w:cs="Times New Roman"/>
          <w:sz w:val="16"/>
          <w:szCs w:val="16"/>
          <w:lang w:eastAsia="ar-SA"/>
        </w:rPr>
      </w:pPr>
    </w:p>
    <w:p w:rsidR="00626A15" w:rsidRDefault="00626A15" w:rsidP="00626A15">
      <w:pPr>
        <w:pStyle w:val="a4"/>
        <w:jc w:val="both"/>
        <w:rPr>
          <w:rFonts w:ascii="Times New Roman" w:hAnsi="Times New Roman" w:cs="Times New Roman"/>
          <w:sz w:val="16"/>
          <w:szCs w:val="16"/>
          <w:lang w:eastAsia="ar-SA"/>
        </w:rPr>
      </w:pPr>
    </w:p>
    <w:p w:rsidR="00D12410" w:rsidRDefault="00626A15" w:rsidP="00626A15">
      <w:pPr>
        <w:pStyle w:val="a4"/>
        <w:jc w:val="center"/>
        <w:rPr>
          <w:rFonts w:ascii="Times New Roman" w:hAnsi="Times New Roman" w:cs="Times New Roman"/>
          <w:sz w:val="16"/>
          <w:szCs w:val="16"/>
          <w:lang w:eastAsia="ar-SA"/>
        </w:rPr>
      </w:pPr>
      <w:r>
        <w:rPr>
          <w:rFonts w:ascii="Times New Roman" w:hAnsi="Times New Roman" w:cs="Times New Roman"/>
          <w:sz w:val="16"/>
          <w:szCs w:val="16"/>
          <w:lang w:eastAsia="ar-SA"/>
        </w:rPr>
        <w:t>___________________________</w:t>
      </w:r>
    </w:p>
    <w:p w:rsidR="00D12410" w:rsidRDefault="00D12410" w:rsidP="00D12410">
      <w:pPr>
        <w:rPr>
          <w:lang w:eastAsia="ar-SA"/>
        </w:rPr>
      </w:pPr>
    </w:p>
    <w:p w:rsidR="00D12410" w:rsidRPr="00D12410" w:rsidRDefault="00D12410" w:rsidP="00D12410">
      <w:pPr>
        <w:pStyle w:val="a4"/>
        <w:jc w:val="center"/>
        <w:rPr>
          <w:rFonts w:ascii="Times New Roman" w:hAnsi="Times New Roman" w:cs="Times New Roman"/>
          <w:b/>
          <w:sz w:val="16"/>
          <w:szCs w:val="16"/>
        </w:rPr>
      </w:pPr>
      <w:r w:rsidRPr="00D12410">
        <w:rPr>
          <w:rFonts w:ascii="Times New Roman" w:hAnsi="Times New Roman" w:cs="Times New Roman"/>
          <w:b/>
          <w:sz w:val="16"/>
          <w:szCs w:val="16"/>
        </w:rPr>
        <w:t>Новгородская область</w:t>
      </w:r>
    </w:p>
    <w:p w:rsidR="00D12410" w:rsidRPr="00D12410" w:rsidRDefault="00D12410" w:rsidP="00D12410">
      <w:pPr>
        <w:pStyle w:val="a4"/>
        <w:jc w:val="center"/>
        <w:rPr>
          <w:rFonts w:ascii="Times New Roman" w:hAnsi="Times New Roman" w:cs="Times New Roman"/>
          <w:b/>
          <w:sz w:val="16"/>
          <w:szCs w:val="16"/>
        </w:rPr>
      </w:pPr>
      <w:r w:rsidRPr="00D12410">
        <w:rPr>
          <w:rFonts w:ascii="Times New Roman" w:hAnsi="Times New Roman" w:cs="Times New Roman"/>
          <w:b/>
          <w:sz w:val="16"/>
          <w:szCs w:val="16"/>
        </w:rPr>
        <w:t>Новгородский муниципальный район</w:t>
      </w:r>
    </w:p>
    <w:p w:rsidR="00D12410" w:rsidRPr="00D12410" w:rsidRDefault="00D12410" w:rsidP="00D12410">
      <w:pPr>
        <w:pStyle w:val="a4"/>
        <w:jc w:val="center"/>
        <w:rPr>
          <w:rFonts w:ascii="Times New Roman" w:hAnsi="Times New Roman" w:cs="Times New Roman"/>
          <w:b/>
          <w:sz w:val="16"/>
          <w:szCs w:val="16"/>
        </w:rPr>
      </w:pPr>
      <w:r w:rsidRPr="00D12410">
        <w:rPr>
          <w:rFonts w:ascii="Times New Roman" w:hAnsi="Times New Roman" w:cs="Times New Roman"/>
          <w:b/>
          <w:sz w:val="16"/>
          <w:szCs w:val="16"/>
        </w:rPr>
        <w:t>АДМИНИСТРАЦИЯ БРОННИЦКОГО СЕЛЬСКОГО ПОСЕЛЕНИЯ</w:t>
      </w:r>
    </w:p>
    <w:p w:rsidR="00D12410" w:rsidRPr="00D12410" w:rsidRDefault="00D12410" w:rsidP="00D12410">
      <w:pPr>
        <w:pStyle w:val="a4"/>
        <w:jc w:val="center"/>
        <w:rPr>
          <w:rFonts w:ascii="Times New Roman" w:hAnsi="Times New Roman" w:cs="Times New Roman"/>
          <w:b/>
          <w:sz w:val="16"/>
          <w:szCs w:val="16"/>
        </w:rPr>
      </w:pPr>
    </w:p>
    <w:p w:rsidR="00D12410" w:rsidRPr="00D12410" w:rsidRDefault="00D12410" w:rsidP="00D12410">
      <w:pPr>
        <w:pStyle w:val="a4"/>
        <w:jc w:val="center"/>
        <w:rPr>
          <w:rFonts w:ascii="Times New Roman" w:hAnsi="Times New Roman" w:cs="Times New Roman"/>
          <w:b/>
          <w:sz w:val="16"/>
          <w:szCs w:val="16"/>
        </w:rPr>
      </w:pPr>
    </w:p>
    <w:p w:rsidR="00D12410" w:rsidRPr="00D12410" w:rsidRDefault="00D12410" w:rsidP="00D12410">
      <w:pPr>
        <w:pStyle w:val="a4"/>
        <w:jc w:val="center"/>
        <w:rPr>
          <w:rFonts w:ascii="Times New Roman" w:hAnsi="Times New Roman" w:cs="Times New Roman"/>
          <w:b/>
          <w:sz w:val="16"/>
          <w:szCs w:val="16"/>
        </w:rPr>
      </w:pPr>
    </w:p>
    <w:p w:rsidR="00D12410" w:rsidRPr="00D12410" w:rsidRDefault="00D12410" w:rsidP="00D12410">
      <w:pPr>
        <w:pStyle w:val="a4"/>
        <w:jc w:val="center"/>
        <w:rPr>
          <w:rFonts w:ascii="Times New Roman" w:eastAsia="Lucida Sans Unicode" w:hAnsi="Times New Roman" w:cs="Times New Roman"/>
          <w:b/>
          <w:sz w:val="16"/>
          <w:szCs w:val="16"/>
          <w:lang w:bidi="en-US"/>
        </w:rPr>
      </w:pPr>
      <w:r w:rsidRPr="00D12410">
        <w:rPr>
          <w:rFonts w:ascii="Times New Roman" w:eastAsia="Lucida Sans Unicode" w:hAnsi="Times New Roman" w:cs="Times New Roman"/>
          <w:b/>
          <w:sz w:val="16"/>
          <w:szCs w:val="16"/>
          <w:lang w:bidi="en-US"/>
        </w:rPr>
        <w:t>ПОСТАНОВЛЕНИЕ</w:t>
      </w:r>
    </w:p>
    <w:p w:rsidR="00D12410" w:rsidRPr="006527EF" w:rsidRDefault="00D12410" w:rsidP="00D12410">
      <w:pPr>
        <w:pStyle w:val="a4"/>
        <w:rPr>
          <w:rFonts w:ascii="Times New Roman" w:eastAsia="Lucida Sans Unicode" w:hAnsi="Times New Roman" w:cs="Times New Roman"/>
          <w:sz w:val="16"/>
          <w:szCs w:val="16"/>
          <w:lang w:bidi="en-US"/>
        </w:rPr>
      </w:pPr>
    </w:p>
    <w:p w:rsidR="00D12410" w:rsidRPr="006527EF" w:rsidRDefault="00D12410" w:rsidP="00D12410">
      <w:pPr>
        <w:pStyle w:val="a4"/>
        <w:rPr>
          <w:rFonts w:ascii="Times New Roman" w:eastAsia="Lucida Sans Unicode" w:hAnsi="Times New Roman" w:cs="Times New Roman"/>
          <w:sz w:val="16"/>
          <w:szCs w:val="16"/>
          <w:lang w:bidi="en-US"/>
        </w:rPr>
      </w:pPr>
    </w:p>
    <w:p w:rsidR="00D12410" w:rsidRPr="006527EF" w:rsidRDefault="00D12410" w:rsidP="00D12410">
      <w:pPr>
        <w:pStyle w:val="a4"/>
        <w:rPr>
          <w:rFonts w:ascii="Times New Roman" w:eastAsia="Lucida Sans Unicode" w:hAnsi="Times New Roman" w:cs="Times New Roman"/>
          <w:sz w:val="16"/>
          <w:szCs w:val="16"/>
          <w:lang w:bidi="en-US"/>
        </w:rPr>
      </w:pPr>
      <w:r w:rsidRPr="006527EF">
        <w:rPr>
          <w:rFonts w:ascii="Times New Roman" w:eastAsia="Lucida Sans Unicode" w:hAnsi="Times New Roman" w:cs="Times New Roman"/>
          <w:sz w:val="16"/>
          <w:szCs w:val="16"/>
          <w:lang w:bidi="en-US"/>
        </w:rPr>
        <w:t>от 04.02.2022     №  31</w:t>
      </w:r>
    </w:p>
    <w:p w:rsidR="00D12410" w:rsidRPr="006527EF" w:rsidRDefault="00D12410" w:rsidP="00D12410">
      <w:pPr>
        <w:pStyle w:val="a4"/>
        <w:rPr>
          <w:rFonts w:ascii="Times New Roman" w:eastAsia="Lucida Sans Unicode" w:hAnsi="Times New Roman" w:cs="Times New Roman"/>
          <w:sz w:val="16"/>
          <w:szCs w:val="16"/>
          <w:lang w:bidi="en-US"/>
        </w:rPr>
      </w:pPr>
      <w:r w:rsidRPr="006527EF">
        <w:rPr>
          <w:rFonts w:ascii="Times New Roman" w:eastAsia="Lucida Sans Unicode" w:hAnsi="Times New Roman" w:cs="Times New Roman"/>
          <w:sz w:val="16"/>
          <w:szCs w:val="16"/>
          <w:lang w:bidi="en-US"/>
        </w:rPr>
        <w:t xml:space="preserve">с. </w:t>
      </w:r>
      <w:proofErr w:type="spellStart"/>
      <w:r w:rsidRPr="006527EF">
        <w:rPr>
          <w:rFonts w:ascii="Times New Roman" w:eastAsia="Lucida Sans Unicode" w:hAnsi="Times New Roman" w:cs="Times New Roman"/>
          <w:sz w:val="16"/>
          <w:szCs w:val="16"/>
          <w:lang w:bidi="en-US"/>
        </w:rPr>
        <w:t>Бронница</w:t>
      </w:r>
      <w:proofErr w:type="spellEnd"/>
    </w:p>
    <w:p w:rsidR="00D12410" w:rsidRPr="006527EF" w:rsidRDefault="00D12410" w:rsidP="00D12410">
      <w:pPr>
        <w:pStyle w:val="a4"/>
        <w:rPr>
          <w:rFonts w:ascii="Times New Roman" w:eastAsia="Lucida Sans Unicode" w:hAnsi="Times New Roman" w:cs="Times New Roman"/>
          <w:sz w:val="16"/>
          <w:szCs w:val="16"/>
          <w:lang w:bidi="en-US"/>
        </w:rPr>
      </w:pPr>
    </w:p>
    <w:p w:rsidR="00D12410" w:rsidRPr="006527EF" w:rsidRDefault="00D12410" w:rsidP="00D12410">
      <w:pPr>
        <w:pStyle w:val="a4"/>
        <w:rPr>
          <w:rFonts w:ascii="Times New Roman" w:eastAsia="Lucida Sans Unicode" w:hAnsi="Times New Roman" w:cs="Times New Roman"/>
          <w:sz w:val="16"/>
          <w:szCs w:val="16"/>
          <w:lang w:bidi="en-US"/>
        </w:rPr>
      </w:pPr>
    </w:p>
    <w:tbl>
      <w:tblPr>
        <w:tblW w:w="9498" w:type="dxa"/>
        <w:tblInd w:w="-34" w:type="dxa"/>
        <w:tblLook w:val="01E0" w:firstRow="1" w:lastRow="1" w:firstColumn="1" w:lastColumn="1" w:noHBand="0" w:noVBand="0"/>
      </w:tblPr>
      <w:tblGrid>
        <w:gridCol w:w="9498"/>
      </w:tblGrid>
      <w:tr w:rsidR="00D12410" w:rsidRPr="006527EF" w:rsidTr="00286734">
        <w:trPr>
          <w:trHeight w:val="1335"/>
        </w:trPr>
        <w:tc>
          <w:tcPr>
            <w:tcW w:w="9498" w:type="dxa"/>
            <w:shd w:val="clear" w:color="auto" w:fill="auto"/>
          </w:tcPr>
          <w:p w:rsidR="00D12410" w:rsidRPr="00D12410" w:rsidRDefault="00D12410" w:rsidP="00286734">
            <w:pPr>
              <w:pStyle w:val="a4"/>
              <w:rPr>
                <w:rFonts w:ascii="Times New Roman" w:hAnsi="Times New Roman" w:cs="Times New Roman"/>
                <w:b/>
                <w:color w:val="000000"/>
                <w:sz w:val="16"/>
                <w:szCs w:val="16"/>
                <w:lang w:bidi="en-US"/>
              </w:rPr>
            </w:pPr>
            <w:r w:rsidRPr="00D12410">
              <w:rPr>
                <w:rFonts w:ascii="Times New Roman" w:hAnsi="Times New Roman" w:cs="Times New Roman"/>
                <w:b/>
                <w:color w:val="000000"/>
                <w:sz w:val="16"/>
                <w:szCs w:val="16"/>
                <w:lang w:bidi="en-US"/>
              </w:rPr>
              <w:t xml:space="preserve">О внесении изменений в </w:t>
            </w:r>
            <w:hyperlink w:anchor="Par32" w:history="1"/>
            <w:r w:rsidRPr="00D12410">
              <w:rPr>
                <w:rFonts w:ascii="Times New Roman" w:hAnsi="Times New Roman" w:cs="Times New Roman"/>
                <w:b/>
                <w:color w:val="000000"/>
                <w:sz w:val="16"/>
                <w:szCs w:val="16"/>
                <w:lang w:bidi="en-US"/>
              </w:rPr>
              <w:t xml:space="preserve">муниципальную </w:t>
            </w:r>
          </w:p>
          <w:p w:rsidR="00D12410" w:rsidRPr="00D12410" w:rsidRDefault="00D12410" w:rsidP="00286734">
            <w:pPr>
              <w:pStyle w:val="a4"/>
              <w:rPr>
                <w:rFonts w:ascii="Times New Roman" w:hAnsi="Times New Roman" w:cs="Times New Roman"/>
                <w:b/>
                <w:color w:val="000000"/>
                <w:sz w:val="16"/>
                <w:szCs w:val="16"/>
                <w:lang w:bidi="en-US"/>
              </w:rPr>
            </w:pPr>
            <w:r w:rsidRPr="00D12410">
              <w:rPr>
                <w:rFonts w:ascii="Times New Roman" w:hAnsi="Times New Roman" w:cs="Times New Roman"/>
                <w:b/>
                <w:color w:val="000000"/>
                <w:sz w:val="16"/>
                <w:szCs w:val="16"/>
                <w:lang w:bidi="en-US"/>
              </w:rPr>
              <w:t xml:space="preserve">программу </w:t>
            </w:r>
            <w:proofErr w:type="spellStart"/>
            <w:r w:rsidRPr="00D12410">
              <w:rPr>
                <w:rFonts w:ascii="Times New Roman" w:hAnsi="Times New Roman" w:cs="Times New Roman"/>
                <w:b/>
                <w:color w:val="000000"/>
                <w:sz w:val="16"/>
                <w:szCs w:val="16"/>
                <w:lang w:bidi="en-US"/>
              </w:rPr>
              <w:t>Бронницкого</w:t>
            </w:r>
            <w:proofErr w:type="spellEnd"/>
            <w:r w:rsidRPr="00D12410">
              <w:rPr>
                <w:rFonts w:ascii="Times New Roman" w:hAnsi="Times New Roman" w:cs="Times New Roman"/>
                <w:b/>
                <w:color w:val="000000"/>
                <w:sz w:val="16"/>
                <w:szCs w:val="16"/>
                <w:lang w:bidi="en-US"/>
              </w:rPr>
              <w:t xml:space="preserve"> сельского </w:t>
            </w:r>
          </w:p>
          <w:p w:rsidR="00D12410" w:rsidRPr="00D12410" w:rsidRDefault="00D12410" w:rsidP="00286734">
            <w:pPr>
              <w:pStyle w:val="a4"/>
              <w:rPr>
                <w:rFonts w:ascii="Times New Roman" w:hAnsi="Times New Roman" w:cs="Times New Roman"/>
                <w:b/>
                <w:color w:val="000000"/>
                <w:sz w:val="16"/>
                <w:szCs w:val="16"/>
                <w:lang w:bidi="en-US"/>
              </w:rPr>
            </w:pPr>
            <w:r w:rsidRPr="00D12410">
              <w:rPr>
                <w:rFonts w:ascii="Times New Roman" w:hAnsi="Times New Roman" w:cs="Times New Roman"/>
                <w:b/>
                <w:color w:val="000000"/>
                <w:sz w:val="16"/>
                <w:szCs w:val="16"/>
                <w:lang w:bidi="en-US"/>
              </w:rPr>
              <w:t xml:space="preserve">поселения «Комплексное развитие </w:t>
            </w:r>
          </w:p>
          <w:p w:rsidR="00D12410" w:rsidRPr="00D12410" w:rsidRDefault="00D12410" w:rsidP="00286734">
            <w:pPr>
              <w:pStyle w:val="a4"/>
              <w:rPr>
                <w:rFonts w:ascii="Times New Roman" w:hAnsi="Times New Roman" w:cs="Times New Roman"/>
                <w:b/>
                <w:color w:val="000000"/>
                <w:sz w:val="16"/>
                <w:szCs w:val="16"/>
                <w:lang w:bidi="en-US"/>
              </w:rPr>
            </w:pPr>
            <w:r w:rsidRPr="00D12410">
              <w:rPr>
                <w:rFonts w:ascii="Times New Roman" w:hAnsi="Times New Roman" w:cs="Times New Roman"/>
                <w:b/>
                <w:color w:val="000000"/>
                <w:sz w:val="16"/>
                <w:szCs w:val="16"/>
                <w:lang w:bidi="en-US"/>
              </w:rPr>
              <w:t xml:space="preserve">сельских территорий </w:t>
            </w:r>
            <w:proofErr w:type="spellStart"/>
            <w:r w:rsidRPr="00D12410">
              <w:rPr>
                <w:rFonts w:ascii="Times New Roman" w:hAnsi="Times New Roman" w:cs="Times New Roman"/>
                <w:b/>
                <w:color w:val="000000"/>
                <w:sz w:val="16"/>
                <w:szCs w:val="16"/>
                <w:lang w:bidi="en-US"/>
              </w:rPr>
              <w:t>Бронницкого</w:t>
            </w:r>
            <w:proofErr w:type="spellEnd"/>
            <w:r w:rsidRPr="00D12410">
              <w:rPr>
                <w:rFonts w:ascii="Times New Roman" w:hAnsi="Times New Roman" w:cs="Times New Roman"/>
                <w:b/>
                <w:color w:val="000000"/>
                <w:sz w:val="16"/>
                <w:szCs w:val="16"/>
                <w:lang w:bidi="en-US"/>
              </w:rPr>
              <w:t xml:space="preserve"> </w:t>
            </w:r>
          </w:p>
          <w:p w:rsidR="00D12410" w:rsidRPr="006527EF" w:rsidRDefault="00D12410" w:rsidP="00286734">
            <w:pPr>
              <w:pStyle w:val="a4"/>
              <w:rPr>
                <w:rFonts w:ascii="Times New Roman" w:eastAsia="Lucida Sans Unicode" w:hAnsi="Times New Roman" w:cs="Times New Roman"/>
                <w:bCs/>
                <w:spacing w:val="-1"/>
                <w:sz w:val="16"/>
                <w:szCs w:val="16"/>
                <w:lang w:bidi="en-US"/>
              </w:rPr>
            </w:pPr>
            <w:r w:rsidRPr="00D12410">
              <w:rPr>
                <w:rFonts w:ascii="Times New Roman" w:hAnsi="Times New Roman" w:cs="Times New Roman"/>
                <w:b/>
                <w:color w:val="000000"/>
                <w:sz w:val="16"/>
                <w:szCs w:val="16"/>
                <w:lang w:bidi="en-US"/>
              </w:rPr>
              <w:t>сельского поселения на 2022-2026 годы»</w:t>
            </w:r>
          </w:p>
        </w:tc>
      </w:tr>
    </w:tbl>
    <w:p w:rsidR="00D12410" w:rsidRPr="006527EF" w:rsidRDefault="00D12410" w:rsidP="00D12410">
      <w:pPr>
        <w:pStyle w:val="a4"/>
        <w:rPr>
          <w:rFonts w:ascii="Times New Roman" w:eastAsia="Lucida Sans Unicode" w:hAnsi="Times New Roman" w:cs="Times New Roman"/>
          <w:sz w:val="16"/>
          <w:szCs w:val="16"/>
          <w:lang w:bidi="en-US"/>
        </w:rPr>
      </w:pPr>
    </w:p>
    <w:p w:rsidR="00D12410" w:rsidRPr="006527EF" w:rsidRDefault="00D12410" w:rsidP="00D12410">
      <w:pPr>
        <w:pStyle w:val="a4"/>
        <w:rPr>
          <w:rFonts w:ascii="Times New Roman" w:eastAsia="Arial" w:hAnsi="Times New Roman" w:cs="Times New Roman"/>
          <w:sz w:val="16"/>
          <w:szCs w:val="16"/>
          <w:lang w:bidi="en-US"/>
        </w:rPr>
      </w:pPr>
      <w:r w:rsidRPr="006527EF">
        <w:rPr>
          <w:rFonts w:ascii="Times New Roman" w:eastAsia="Arial" w:hAnsi="Times New Roman" w:cs="Times New Roman"/>
          <w:sz w:val="16"/>
          <w:szCs w:val="16"/>
          <w:lang w:bidi="en-US"/>
        </w:rPr>
        <w:tab/>
      </w:r>
      <w:r w:rsidRPr="006527EF">
        <w:rPr>
          <w:rFonts w:ascii="Times New Roman" w:eastAsia="Arial" w:hAnsi="Times New Roman" w:cs="Times New Roman"/>
          <w:sz w:val="16"/>
          <w:szCs w:val="16"/>
          <w:lang w:bidi="en-US"/>
        </w:rPr>
        <w:tab/>
        <w:t xml:space="preserve">В соответствии с постановлением Администрации </w:t>
      </w:r>
      <w:proofErr w:type="spellStart"/>
      <w:r w:rsidRPr="006527EF">
        <w:rPr>
          <w:rFonts w:ascii="Times New Roman" w:eastAsia="Arial" w:hAnsi="Times New Roman" w:cs="Times New Roman"/>
          <w:sz w:val="16"/>
          <w:szCs w:val="16"/>
          <w:lang w:bidi="en-US"/>
        </w:rPr>
        <w:t>Бронницкого</w:t>
      </w:r>
      <w:proofErr w:type="spellEnd"/>
      <w:r w:rsidRPr="006527EF">
        <w:rPr>
          <w:rFonts w:ascii="Times New Roman" w:eastAsia="Arial" w:hAnsi="Times New Roman" w:cs="Times New Roman"/>
          <w:sz w:val="16"/>
          <w:szCs w:val="16"/>
          <w:lang w:bidi="en-US"/>
        </w:rPr>
        <w:t xml:space="preserve"> сельского поселения от 02.11.2020  № 177 «Об утверждении Порядка принятия решений о разработке муниципальных программ </w:t>
      </w:r>
      <w:proofErr w:type="spellStart"/>
      <w:r w:rsidRPr="006527EF">
        <w:rPr>
          <w:rFonts w:ascii="Times New Roman" w:eastAsia="Arial" w:hAnsi="Times New Roman" w:cs="Times New Roman"/>
          <w:sz w:val="16"/>
          <w:szCs w:val="16"/>
          <w:lang w:bidi="en-US"/>
        </w:rPr>
        <w:t>Бронницкого</w:t>
      </w:r>
      <w:proofErr w:type="spellEnd"/>
      <w:r w:rsidRPr="006527EF">
        <w:rPr>
          <w:rFonts w:ascii="Times New Roman" w:eastAsia="Arial" w:hAnsi="Times New Roman" w:cs="Times New Roman"/>
          <w:sz w:val="16"/>
          <w:szCs w:val="16"/>
          <w:lang w:bidi="en-US"/>
        </w:rPr>
        <w:t xml:space="preserve"> сельского поселения, их формирования, реализации и проведения оценки эффективности», </w:t>
      </w:r>
    </w:p>
    <w:p w:rsidR="00D12410" w:rsidRPr="006527EF" w:rsidRDefault="00D12410" w:rsidP="00D12410">
      <w:pPr>
        <w:pStyle w:val="a4"/>
        <w:rPr>
          <w:rFonts w:ascii="Times New Roman" w:eastAsia="Arial" w:hAnsi="Times New Roman" w:cs="Times New Roman"/>
          <w:sz w:val="16"/>
          <w:szCs w:val="16"/>
          <w:lang w:bidi="en-US"/>
        </w:rPr>
      </w:pPr>
    </w:p>
    <w:p w:rsidR="00D12410" w:rsidRPr="006527EF" w:rsidRDefault="00D12410" w:rsidP="00D12410">
      <w:pPr>
        <w:pStyle w:val="a4"/>
        <w:rPr>
          <w:rFonts w:ascii="Times New Roman" w:eastAsia="Arial" w:hAnsi="Times New Roman" w:cs="Times New Roman"/>
          <w:sz w:val="16"/>
          <w:szCs w:val="16"/>
          <w:lang w:bidi="en-US"/>
        </w:rPr>
      </w:pPr>
      <w:r w:rsidRPr="006527EF">
        <w:rPr>
          <w:rFonts w:ascii="Times New Roman" w:eastAsia="Arial" w:hAnsi="Times New Roman" w:cs="Times New Roman"/>
          <w:sz w:val="16"/>
          <w:szCs w:val="16"/>
          <w:lang w:bidi="en-US"/>
        </w:rPr>
        <w:t xml:space="preserve">Администрация </w:t>
      </w:r>
      <w:proofErr w:type="spellStart"/>
      <w:r w:rsidRPr="006527EF">
        <w:rPr>
          <w:rFonts w:ascii="Times New Roman" w:eastAsia="Arial" w:hAnsi="Times New Roman" w:cs="Times New Roman"/>
          <w:sz w:val="16"/>
          <w:szCs w:val="16"/>
          <w:lang w:bidi="en-US"/>
        </w:rPr>
        <w:t>Бронницкого</w:t>
      </w:r>
      <w:proofErr w:type="spellEnd"/>
      <w:r w:rsidRPr="006527EF">
        <w:rPr>
          <w:rFonts w:ascii="Times New Roman" w:eastAsia="Arial" w:hAnsi="Times New Roman" w:cs="Times New Roman"/>
          <w:sz w:val="16"/>
          <w:szCs w:val="16"/>
          <w:lang w:bidi="en-US"/>
        </w:rPr>
        <w:t xml:space="preserve"> сельского поселения постановляет:</w:t>
      </w:r>
    </w:p>
    <w:p w:rsidR="00D12410" w:rsidRPr="006527EF" w:rsidRDefault="00D12410" w:rsidP="00D12410">
      <w:pPr>
        <w:pStyle w:val="a4"/>
        <w:rPr>
          <w:rFonts w:ascii="Times New Roman" w:eastAsia="Arial" w:hAnsi="Times New Roman" w:cs="Times New Roman"/>
          <w:sz w:val="16"/>
          <w:szCs w:val="16"/>
          <w:lang w:bidi="en-US"/>
        </w:rPr>
      </w:pPr>
    </w:p>
    <w:p w:rsidR="00D12410" w:rsidRPr="006527EF" w:rsidRDefault="00D12410" w:rsidP="00D12410">
      <w:pPr>
        <w:pStyle w:val="a4"/>
        <w:rPr>
          <w:rFonts w:ascii="Times New Roman" w:hAnsi="Times New Roman" w:cs="Times New Roman"/>
          <w:color w:val="000000"/>
          <w:sz w:val="16"/>
          <w:szCs w:val="16"/>
          <w:lang w:bidi="en-US"/>
        </w:rPr>
      </w:pPr>
      <w:r w:rsidRPr="006527EF">
        <w:rPr>
          <w:rFonts w:ascii="Times New Roman" w:eastAsia="Arial" w:hAnsi="Times New Roman" w:cs="Times New Roman"/>
          <w:sz w:val="16"/>
          <w:szCs w:val="16"/>
          <w:lang w:bidi="en-US"/>
        </w:rPr>
        <w:t xml:space="preserve"> Внести в Муниципальную программу </w:t>
      </w:r>
      <w:proofErr w:type="spellStart"/>
      <w:r w:rsidRPr="006527EF">
        <w:rPr>
          <w:rFonts w:ascii="Times New Roman" w:eastAsia="Arial" w:hAnsi="Times New Roman" w:cs="Times New Roman"/>
          <w:sz w:val="16"/>
          <w:szCs w:val="16"/>
          <w:lang w:bidi="en-US"/>
        </w:rPr>
        <w:t>Бронницкого</w:t>
      </w:r>
      <w:proofErr w:type="spellEnd"/>
      <w:r w:rsidRPr="006527EF">
        <w:rPr>
          <w:rFonts w:ascii="Times New Roman" w:eastAsia="Arial" w:hAnsi="Times New Roman" w:cs="Times New Roman"/>
          <w:sz w:val="16"/>
          <w:szCs w:val="16"/>
          <w:lang w:bidi="en-US"/>
        </w:rPr>
        <w:t xml:space="preserve"> сельского поселения «</w:t>
      </w:r>
      <w:r w:rsidRPr="006527EF">
        <w:rPr>
          <w:rFonts w:ascii="Times New Roman" w:hAnsi="Times New Roman" w:cs="Times New Roman"/>
          <w:color w:val="000000"/>
          <w:sz w:val="16"/>
          <w:szCs w:val="16"/>
          <w:lang w:bidi="en-US"/>
        </w:rPr>
        <w:t xml:space="preserve">Комплексное развитие сельских территорий </w:t>
      </w:r>
      <w:proofErr w:type="spellStart"/>
      <w:r w:rsidRPr="006527EF">
        <w:rPr>
          <w:rFonts w:ascii="Times New Roman" w:hAnsi="Times New Roman" w:cs="Times New Roman"/>
          <w:color w:val="000000"/>
          <w:sz w:val="16"/>
          <w:szCs w:val="16"/>
          <w:lang w:bidi="en-US"/>
        </w:rPr>
        <w:t>Бронницкого</w:t>
      </w:r>
      <w:proofErr w:type="spellEnd"/>
      <w:r w:rsidRPr="006527EF">
        <w:rPr>
          <w:rFonts w:ascii="Times New Roman" w:hAnsi="Times New Roman" w:cs="Times New Roman"/>
          <w:color w:val="000000"/>
          <w:sz w:val="16"/>
          <w:szCs w:val="16"/>
          <w:lang w:bidi="en-US"/>
        </w:rPr>
        <w:t xml:space="preserve"> сельского поселения на 2022-2026 годы», утвержденную постановлением Администрации </w:t>
      </w:r>
      <w:proofErr w:type="spellStart"/>
      <w:r w:rsidRPr="006527EF">
        <w:rPr>
          <w:rFonts w:ascii="Times New Roman" w:hAnsi="Times New Roman" w:cs="Times New Roman"/>
          <w:color w:val="000000"/>
          <w:sz w:val="16"/>
          <w:szCs w:val="16"/>
          <w:lang w:bidi="en-US"/>
        </w:rPr>
        <w:t>Бронницкого</w:t>
      </w:r>
      <w:proofErr w:type="spellEnd"/>
      <w:r w:rsidRPr="006527EF">
        <w:rPr>
          <w:rFonts w:ascii="Times New Roman" w:hAnsi="Times New Roman" w:cs="Times New Roman"/>
          <w:color w:val="000000"/>
          <w:sz w:val="16"/>
          <w:szCs w:val="16"/>
          <w:lang w:bidi="en-US"/>
        </w:rPr>
        <w:t xml:space="preserve"> сельского поселения от 27.12.2021 № 244 (далее-Программа), следующие изменения:</w:t>
      </w:r>
    </w:p>
    <w:p w:rsidR="00D12410" w:rsidRPr="006527EF" w:rsidRDefault="00D12410" w:rsidP="00D12410">
      <w:pPr>
        <w:pStyle w:val="a4"/>
        <w:rPr>
          <w:rFonts w:ascii="Times New Roman" w:hAnsi="Times New Roman" w:cs="Times New Roman"/>
          <w:color w:val="000000"/>
          <w:sz w:val="16"/>
          <w:szCs w:val="16"/>
          <w:lang w:bidi="en-US"/>
        </w:rPr>
      </w:pPr>
      <w:r w:rsidRPr="006527EF">
        <w:rPr>
          <w:rFonts w:ascii="Times New Roman" w:hAnsi="Times New Roman" w:cs="Times New Roman"/>
          <w:color w:val="000000"/>
          <w:sz w:val="16"/>
          <w:szCs w:val="16"/>
          <w:lang w:bidi="en-US"/>
        </w:rPr>
        <w:t>Пункт 5 Паспорта программы «Цели, задачи и целевые показатели муниципальной программы» изложить в следующей редакции: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993"/>
        <w:gridCol w:w="991"/>
        <w:gridCol w:w="993"/>
        <w:gridCol w:w="992"/>
        <w:gridCol w:w="1134"/>
      </w:tblGrid>
      <w:tr w:rsidR="00D12410" w:rsidRPr="006527EF" w:rsidTr="00286734">
        <w:trPr>
          <w:tblHeader/>
        </w:trPr>
        <w:tc>
          <w:tcPr>
            <w:tcW w:w="709"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 п/п</w:t>
            </w:r>
          </w:p>
        </w:tc>
        <w:tc>
          <w:tcPr>
            <w:tcW w:w="3544"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Цели, задачи муниципальной программы, наименование и единица измерения целевого показателя</w:t>
            </w:r>
          </w:p>
        </w:tc>
        <w:tc>
          <w:tcPr>
            <w:tcW w:w="993"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2022 год</w:t>
            </w:r>
          </w:p>
        </w:tc>
        <w:tc>
          <w:tcPr>
            <w:tcW w:w="991"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2023 год</w:t>
            </w:r>
          </w:p>
        </w:tc>
        <w:tc>
          <w:tcPr>
            <w:tcW w:w="993"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2024 год</w:t>
            </w:r>
          </w:p>
        </w:tc>
        <w:tc>
          <w:tcPr>
            <w:tcW w:w="992" w:type="dxa"/>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2025 год</w:t>
            </w:r>
          </w:p>
        </w:tc>
        <w:tc>
          <w:tcPr>
            <w:tcW w:w="1134" w:type="dxa"/>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2026 год</w:t>
            </w:r>
          </w:p>
        </w:tc>
      </w:tr>
      <w:tr w:rsidR="00D12410" w:rsidRPr="006527EF" w:rsidTr="00286734">
        <w:trPr>
          <w:trHeight w:val="339"/>
          <w:tblHeader/>
        </w:trPr>
        <w:tc>
          <w:tcPr>
            <w:tcW w:w="709"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w:t>
            </w:r>
          </w:p>
        </w:tc>
        <w:tc>
          <w:tcPr>
            <w:tcW w:w="3544"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w:t>
            </w:r>
          </w:p>
        </w:tc>
        <w:tc>
          <w:tcPr>
            <w:tcW w:w="993"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3</w:t>
            </w:r>
          </w:p>
        </w:tc>
        <w:tc>
          <w:tcPr>
            <w:tcW w:w="991"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4</w:t>
            </w:r>
          </w:p>
        </w:tc>
        <w:tc>
          <w:tcPr>
            <w:tcW w:w="993"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5</w:t>
            </w:r>
          </w:p>
        </w:tc>
        <w:tc>
          <w:tcPr>
            <w:tcW w:w="992" w:type="dxa"/>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6</w:t>
            </w:r>
          </w:p>
        </w:tc>
        <w:tc>
          <w:tcPr>
            <w:tcW w:w="1134" w:type="dxa"/>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7</w:t>
            </w:r>
          </w:p>
        </w:tc>
      </w:tr>
      <w:tr w:rsidR="00D12410" w:rsidRPr="006527EF" w:rsidTr="00286734">
        <w:tc>
          <w:tcPr>
            <w:tcW w:w="709"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w:t>
            </w:r>
          </w:p>
        </w:tc>
        <w:tc>
          <w:tcPr>
            <w:tcW w:w="8647" w:type="dxa"/>
            <w:gridSpan w:val="6"/>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 xml:space="preserve">Цель 1: Повышение общественной значимости комплексного развития сельских территорий </w:t>
            </w:r>
            <w:proofErr w:type="spellStart"/>
            <w:r w:rsidRPr="006527EF">
              <w:rPr>
                <w:rFonts w:ascii="Times New Roman" w:hAnsi="Times New Roman" w:cs="Times New Roman"/>
                <w:sz w:val="16"/>
                <w:szCs w:val="16"/>
              </w:rPr>
              <w:t>Бронницкого</w:t>
            </w:r>
            <w:proofErr w:type="spellEnd"/>
            <w:r w:rsidRPr="006527EF">
              <w:rPr>
                <w:rFonts w:ascii="Times New Roman" w:hAnsi="Times New Roman" w:cs="Times New Roman"/>
                <w:sz w:val="16"/>
                <w:szCs w:val="16"/>
              </w:rPr>
              <w:t xml:space="preserve"> сельского поселения, привлекательности для проживания и работы на сельских территориях</w:t>
            </w:r>
          </w:p>
        </w:tc>
      </w:tr>
      <w:tr w:rsidR="00D12410" w:rsidRPr="006527EF" w:rsidTr="00286734">
        <w:tc>
          <w:tcPr>
            <w:tcW w:w="709"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1.1.</w:t>
            </w:r>
          </w:p>
        </w:tc>
        <w:tc>
          <w:tcPr>
            <w:tcW w:w="8647" w:type="dxa"/>
            <w:gridSpan w:val="6"/>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 xml:space="preserve">Задача 1. Улучшение транспортно-эксплуатационного состояния автомобильных дорог общего пользования местного значения в границах населенных пунктов </w:t>
            </w:r>
            <w:proofErr w:type="spellStart"/>
            <w:r w:rsidRPr="006527EF">
              <w:rPr>
                <w:rFonts w:ascii="Times New Roman" w:hAnsi="Times New Roman" w:cs="Times New Roman"/>
                <w:sz w:val="16"/>
                <w:szCs w:val="16"/>
              </w:rPr>
              <w:t>Бронницкого</w:t>
            </w:r>
            <w:proofErr w:type="spellEnd"/>
            <w:r w:rsidRPr="006527EF">
              <w:rPr>
                <w:rFonts w:ascii="Times New Roman" w:hAnsi="Times New Roman" w:cs="Times New Roman"/>
                <w:sz w:val="16"/>
                <w:szCs w:val="16"/>
              </w:rPr>
              <w:t xml:space="preserve"> сельского поселения</w:t>
            </w:r>
          </w:p>
        </w:tc>
      </w:tr>
      <w:tr w:rsidR="00D12410" w:rsidRPr="006527EF" w:rsidTr="00286734">
        <w:trPr>
          <w:trHeight w:val="1260"/>
        </w:trPr>
        <w:tc>
          <w:tcPr>
            <w:tcW w:w="709"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1.1.1</w:t>
            </w:r>
          </w:p>
        </w:tc>
        <w:tc>
          <w:tcPr>
            <w:tcW w:w="3544"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Протяженность автомобильных дорог общего пользования местного значения, охваченных мероприятиями по их содержанию (км.)</w:t>
            </w:r>
          </w:p>
        </w:tc>
        <w:tc>
          <w:tcPr>
            <w:tcW w:w="993"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40,3</w:t>
            </w:r>
          </w:p>
        </w:tc>
        <w:tc>
          <w:tcPr>
            <w:tcW w:w="991"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41,9</w:t>
            </w:r>
          </w:p>
        </w:tc>
        <w:tc>
          <w:tcPr>
            <w:tcW w:w="993"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41,9</w:t>
            </w:r>
          </w:p>
        </w:tc>
        <w:tc>
          <w:tcPr>
            <w:tcW w:w="992" w:type="dxa"/>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41,9</w:t>
            </w:r>
          </w:p>
        </w:tc>
        <w:tc>
          <w:tcPr>
            <w:tcW w:w="1134" w:type="dxa"/>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41,9</w:t>
            </w:r>
          </w:p>
        </w:tc>
      </w:tr>
      <w:tr w:rsidR="00D12410" w:rsidRPr="006527EF" w:rsidTr="00286734">
        <w:trPr>
          <w:trHeight w:val="748"/>
        </w:trPr>
        <w:tc>
          <w:tcPr>
            <w:tcW w:w="709"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1.1.2</w:t>
            </w:r>
          </w:p>
        </w:tc>
        <w:tc>
          <w:tcPr>
            <w:tcW w:w="3544"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Количество дорог, охваченных паспортизацией и оформлением их в собственность, (шт.)</w:t>
            </w:r>
          </w:p>
        </w:tc>
        <w:tc>
          <w:tcPr>
            <w:tcW w:w="993"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w:t>
            </w:r>
          </w:p>
        </w:tc>
        <w:tc>
          <w:tcPr>
            <w:tcW w:w="991"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w:t>
            </w:r>
          </w:p>
        </w:tc>
        <w:tc>
          <w:tcPr>
            <w:tcW w:w="993"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w:t>
            </w:r>
          </w:p>
        </w:tc>
        <w:tc>
          <w:tcPr>
            <w:tcW w:w="992"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w:t>
            </w:r>
          </w:p>
        </w:tc>
        <w:tc>
          <w:tcPr>
            <w:tcW w:w="1134"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w:t>
            </w:r>
          </w:p>
        </w:tc>
      </w:tr>
      <w:tr w:rsidR="00D12410" w:rsidRPr="006527EF" w:rsidTr="00286734">
        <w:trPr>
          <w:trHeight w:val="827"/>
        </w:trPr>
        <w:tc>
          <w:tcPr>
            <w:tcW w:w="709"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1.1.3</w:t>
            </w:r>
          </w:p>
        </w:tc>
        <w:tc>
          <w:tcPr>
            <w:tcW w:w="3544" w:type="dxa"/>
            <w:shd w:val="clear" w:color="auto" w:fill="auto"/>
          </w:tcPr>
          <w:p w:rsidR="00D12410" w:rsidRPr="006527EF" w:rsidRDefault="00D12410" w:rsidP="00286734">
            <w:pPr>
              <w:pStyle w:val="a4"/>
              <w:rPr>
                <w:rFonts w:ascii="Times New Roman" w:hAnsi="Times New Roman" w:cs="Times New Roman"/>
                <w:color w:val="FF0000"/>
                <w:sz w:val="16"/>
                <w:szCs w:val="16"/>
              </w:rPr>
            </w:pPr>
            <w:r w:rsidRPr="006527EF">
              <w:rPr>
                <w:rFonts w:ascii="Times New Roman" w:hAnsi="Times New Roman" w:cs="Times New Roman"/>
                <w:sz w:val="16"/>
                <w:szCs w:val="16"/>
              </w:rPr>
              <w:t>Протяженность дорог, охваченных ремонтными работами (км)</w:t>
            </w:r>
          </w:p>
        </w:tc>
        <w:tc>
          <w:tcPr>
            <w:tcW w:w="993"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2,937</w:t>
            </w:r>
          </w:p>
        </w:tc>
        <w:tc>
          <w:tcPr>
            <w:tcW w:w="991"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2,98</w:t>
            </w:r>
          </w:p>
        </w:tc>
        <w:tc>
          <w:tcPr>
            <w:tcW w:w="993"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2,88</w:t>
            </w:r>
          </w:p>
        </w:tc>
        <w:tc>
          <w:tcPr>
            <w:tcW w:w="992"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2,9</w:t>
            </w:r>
          </w:p>
        </w:tc>
        <w:tc>
          <w:tcPr>
            <w:tcW w:w="1134"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2,7</w:t>
            </w:r>
          </w:p>
        </w:tc>
      </w:tr>
      <w:tr w:rsidR="00D12410" w:rsidRPr="006527EF" w:rsidTr="00286734">
        <w:tc>
          <w:tcPr>
            <w:tcW w:w="709"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1.2.</w:t>
            </w:r>
          </w:p>
        </w:tc>
        <w:tc>
          <w:tcPr>
            <w:tcW w:w="8647" w:type="dxa"/>
            <w:gridSpan w:val="6"/>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 xml:space="preserve">Задача 2. </w:t>
            </w:r>
            <w:r w:rsidRPr="006527EF">
              <w:rPr>
                <w:rFonts w:ascii="Times New Roman" w:hAnsi="Times New Roman" w:cs="Times New Roman"/>
                <w:sz w:val="16"/>
                <w:szCs w:val="16"/>
                <w:lang w:eastAsia="ru-RU"/>
              </w:rPr>
              <w:t>Создание безопасных и благоприятных условий проживания граждан, повышение надежности инженерных систем, создание условий для экономии эксплуатационных расходов</w:t>
            </w:r>
          </w:p>
        </w:tc>
      </w:tr>
      <w:tr w:rsidR="00D12410" w:rsidRPr="006527EF" w:rsidTr="00286734">
        <w:trPr>
          <w:trHeight w:val="246"/>
        </w:trPr>
        <w:tc>
          <w:tcPr>
            <w:tcW w:w="709"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1.2.1</w:t>
            </w:r>
          </w:p>
        </w:tc>
        <w:tc>
          <w:tcPr>
            <w:tcW w:w="3544"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Количество объектов, подлежащих проверке на предмет безопасности эксплуатации (ед.)</w:t>
            </w:r>
          </w:p>
        </w:tc>
        <w:tc>
          <w:tcPr>
            <w:tcW w:w="993"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w:t>
            </w:r>
          </w:p>
        </w:tc>
        <w:tc>
          <w:tcPr>
            <w:tcW w:w="991"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w:t>
            </w:r>
          </w:p>
        </w:tc>
        <w:tc>
          <w:tcPr>
            <w:tcW w:w="993"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w:t>
            </w:r>
          </w:p>
        </w:tc>
        <w:tc>
          <w:tcPr>
            <w:tcW w:w="992" w:type="dxa"/>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w:t>
            </w:r>
          </w:p>
        </w:tc>
        <w:tc>
          <w:tcPr>
            <w:tcW w:w="1134" w:type="dxa"/>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w:t>
            </w:r>
          </w:p>
        </w:tc>
      </w:tr>
      <w:tr w:rsidR="00D12410" w:rsidRPr="006527EF" w:rsidTr="00286734">
        <w:tc>
          <w:tcPr>
            <w:tcW w:w="709"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1.3.</w:t>
            </w:r>
          </w:p>
        </w:tc>
        <w:tc>
          <w:tcPr>
            <w:tcW w:w="8647" w:type="dxa"/>
            <w:gridSpan w:val="6"/>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Задача 3. Благоустройство территорий населенных пунктов, улучшение их санитарного и экологического состояния для обеспечения достойного и комфортного проживания населения</w:t>
            </w:r>
          </w:p>
        </w:tc>
      </w:tr>
      <w:tr w:rsidR="00D12410" w:rsidRPr="006527EF" w:rsidTr="00286734">
        <w:tc>
          <w:tcPr>
            <w:tcW w:w="709"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1.3.1</w:t>
            </w:r>
          </w:p>
        </w:tc>
        <w:tc>
          <w:tcPr>
            <w:tcW w:w="3544"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Количество обслуживаемых светильников (ед.)</w:t>
            </w:r>
          </w:p>
        </w:tc>
        <w:tc>
          <w:tcPr>
            <w:tcW w:w="993"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739</w:t>
            </w:r>
          </w:p>
        </w:tc>
        <w:tc>
          <w:tcPr>
            <w:tcW w:w="991"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739</w:t>
            </w:r>
          </w:p>
        </w:tc>
        <w:tc>
          <w:tcPr>
            <w:tcW w:w="993"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739</w:t>
            </w:r>
          </w:p>
        </w:tc>
        <w:tc>
          <w:tcPr>
            <w:tcW w:w="992"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739</w:t>
            </w:r>
          </w:p>
        </w:tc>
        <w:tc>
          <w:tcPr>
            <w:tcW w:w="1134" w:type="dxa"/>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739</w:t>
            </w:r>
          </w:p>
        </w:tc>
      </w:tr>
      <w:tr w:rsidR="00D12410" w:rsidRPr="006527EF" w:rsidTr="00286734">
        <w:trPr>
          <w:trHeight w:val="539"/>
        </w:trPr>
        <w:tc>
          <w:tcPr>
            <w:tcW w:w="709"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1.3.2</w:t>
            </w:r>
          </w:p>
        </w:tc>
        <w:tc>
          <w:tcPr>
            <w:tcW w:w="3544"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lang w:eastAsia="ru-RU"/>
              </w:rPr>
              <w:t>Площадь территории поселения, подлежащая скашиванию (га)</w:t>
            </w:r>
          </w:p>
        </w:tc>
        <w:tc>
          <w:tcPr>
            <w:tcW w:w="993"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6,5</w:t>
            </w:r>
          </w:p>
        </w:tc>
        <w:tc>
          <w:tcPr>
            <w:tcW w:w="991"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6,5</w:t>
            </w:r>
          </w:p>
        </w:tc>
        <w:tc>
          <w:tcPr>
            <w:tcW w:w="993"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6,5</w:t>
            </w:r>
          </w:p>
        </w:tc>
        <w:tc>
          <w:tcPr>
            <w:tcW w:w="992"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6,5</w:t>
            </w:r>
          </w:p>
        </w:tc>
        <w:tc>
          <w:tcPr>
            <w:tcW w:w="1134" w:type="dxa"/>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6,5</w:t>
            </w:r>
          </w:p>
        </w:tc>
      </w:tr>
      <w:tr w:rsidR="00D12410" w:rsidRPr="006527EF" w:rsidTr="00286734">
        <w:trPr>
          <w:trHeight w:val="1035"/>
        </w:trPr>
        <w:tc>
          <w:tcPr>
            <w:tcW w:w="709"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lastRenderedPageBreak/>
              <w:t>1.3.3</w:t>
            </w:r>
          </w:p>
        </w:tc>
        <w:tc>
          <w:tcPr>
            <w:tcW w:w="3544" w:type="dxa"/>
            <w:shd w:val="clear" w:color="auto" w:fill="auto"/>
          </w:tcPr>
          <w:p w:rsidR="00D12410" w:rsidRPr="006527EF" w:rsidRDefault="00D12410" w:rsidP="00286734">
            <w:pPr>
              <w:pStyle w:val="a4"/>
              <w:rPr>
                <w:rFonts w:ascii="Times New Roman" w:hAnsi="Times New Roman" w:cs="Times New Roman"/>
                <w:sz w:val="16"/>
                <w:szCs w:val="16"/>
                <w:lang w:eastAsia="ru-RU"/>
              </w:rPr>
            </w:pPr>
            <w:r w:rsidRPr="006527EF">
              <w:rPr>
                <w:rFonts w:ascii="Times New Roman" w:hAnsi="Times New Roman" w:cs="Times New Roman"/>
                <w:sz w:val="16"/>
                <w:szCs w:val="16"/>
              </w:rPr>
              <w:t>Площадь территории, засоренной борщевиком Сосновского охваченная химической обработкой, (га)</w:t>
            </w:r>
          </w:p>
        </w:tc>
        <w:tc>
          <w:tcPr>
            <w:tcW w:w="993"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8,0</w:t>
            </w:r>
          </w:p>
        </w:tc>
        <w:tc>
          <w:tcPr>
            <w:tcW w:w="991"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8,0</w:t>
            </w:r>
          </w:p>
        </w:tc>
        <w:tc>
          <w:tcPr>
            <w:tcW w:w="993"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8,0</w:t>
            </w:r>
          </w:p>
        </w:tc>
        <w:tc>
          <w:tcPr>
            <w:tcW w:w="992"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8,0</w:t>
            </w:r>
          </w:p>
        </w:tc>
        <w:tc>
          <w:tcPr>
            <w:tcW w:w="1134" w:type="dxa"/>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8,0</w:t>
            </w:r>
          </w:p>
        </w:tc>
      </w:tr>
      <w:tr w:rsidR="00D12410" w:rsidRPr="006527EF" w:rsidTr="00286734">
        <w:trPr>
          <w:trHeight w:val="726"/>
        </w:trPr>
        <w:tc>
          <w:tcPr>
            <w:tcW w:w="709"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1.3.4</w:t>
            </w:r>
          </w:p>
        </w:tc>
        <w:tc>
          <w:tcPr>
            <w:tcW w:w="3544" w:type="dxa"/>
            <w:shd w:val="clear" w:color="auto" w:fill="auto"/>
          </w:tcPr>
          <w:p w:rsidR="00D12410" w:rsidRPr="006527EF" w:rsidRDefault="00D12410" w:rsidP="00286734">
            <w:pPr>
              <w:pStyle w:val="a4"/>
              <w:rPr>
                <w:rFonts w:ascii="Times New Roman" w:hAnsi="Times New Roman" w:cs="Times New Roman"/>
                <w:color w:val="FF0000"/>
                <w:sz w:val="16"/>
                <w:szCs w:val="16"/>
              </w:rPr>
            </w:pPr>
            <w:r w:rsidRPr="006527EF">
              <w:rPr>
                <w:rFonts w:ascii="Times New Roman" w:hAnsi="Times New Roman" w:cs="Times New Roman"/>
                <w:sz w:val="16"/>
                <w:szCs w:val="16"/>
              </w:rPr>
              <w:t xml:space="preserve">Количество удаленных (спиленных) опасных </w:t>
            </w:r>
            <w:proofErr w:type="spellStart"/>
            <w:r w:rsidRPr="006527EF">
              <w:rPr>
                <w:rFonts w:ascii="Times New Roman" w:hAnsi="Times New Roman" w:cs="Times New Roman"/>
                <w:sz w:val="16"/>
                <w:szCs w:val="16"/>
              </w:rPr>
              <w:t>фаутных</w:t>
            </w:r>
            <w:proofErr w:type="spellEnd"/>
            <w:r w:rsidRPr="006527EF">
              <w:rPr>
                <w:rFonts w:ascii="Times New Roman" w:hAnsi="Times New Roman" w:cs="Times New Roman"/>
                <w:sz w:val="16"/>
                <w:szCs w:val="16"/>
              </w:rPr>
              <w:t xml:space="preserve"> деревьев, (шт.)</w:t>
            </w:r>
          </w:p>
        </w:tc>
        <w:tc>
          <w:tcPr>
            <w:tcW w:w="993"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w:t>
            </w:r>
          </w:p>
        </w:tc>
        <w:tc>
          <w:tcPr>
            <w:tcW w:w="991"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w:t>
            </w:r>
          </w:p>
        </w:tc>
        <w:tc>
          <w:tcPr>
            <w:tcW w:w="993"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w:t>
            </w:r>
          </w:p>
        </w:tc>
        <w:tc>
          <w:tcPr>
            <w:tcW w:w="992"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w:t>
            </w:r>
          </w:p>
        </w:tc>
        <w:tc>
          <w:tcPr>
            <w:tcW w:w="1134"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w:t>
            </w:r>
          </w:p>
        </w:tc>
      </w:tr>
      <w:tr w:rsidR="00D12410" w:rsidRPr="006527EF" w:rsidTr="00286734">
        <w:trPr>
          <w:trHeight w:val="759"/>
        </w:trPr>
        <w:tc>
          <w:tcPr>
            <w:tcW w:w="709"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1.3.5</w:t>
            </w:r>
          </w:p>
        </w:tc>
        <w:tc>
          <w:tcPr>
            <w:tcW w:w="3544"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Количество обслуживаемых гражданских кладбищ на территории поселения, (шт.)</w:t>
            </w:r>
          </w:p>
        </w:tc>
        <w:tc>
          <w:tcPr>
            <w:tcW w:w="993"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6</w:t>
            </w:r>
          </w:p>
        </w:tc>
        <w:tc>
          <w:tcPr>
            <w:tcW w:w="991"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6</w:t>
            </w:r>
          </w:p>
        </w:tc>
        <w:tc>
          <w:tcPr>
            <w:tcW w:w="993"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6</w:t>
            </w:r>
          </w:p>
        </w:tc>
        <w:tc>
          <w:tcPr>
            <w:tcW w:w="992" w:type="dxa"/>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6</w:t>
            </w:r>
          </w:p>
        </w:tc>
        <w:tc>
          <w:tcPr>
            <w:tcW w:w="1134" w:type="dxa"/>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6</w:t>
            </w:r>
          </w:p>
        </w:tc>
      </w:tr>
      <w:tr w:rsidR="00D12410" w:rsidRPr="006527EF" w:rsidTr="00286734">
        <w:trPr>
          <w:trHeight w:val="517"/>
        </w:trPr>
        <w:tc>
          <w:tcPr>
            <w:tcW w:w="709"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1.3.6</w:t>
            </w:r>
          </w:p>
        </w:tc>
        <w:tc>
          <w:tcPr>
            <w:tcW w:w="3544"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Количество воинских захоронений и гранитных обелисков, приведенных в нормативное состояние (шт.)</w:t>
            </w:r>
          </w:p>
        </w:tc>
        <w:tc>
          <w:tcPr>
            <w:tcW w:w="993"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22</w:t>
            </w:r>
          </w:p>
        </w:tc>
        <w:tc>
          <w:tcPr>
            <w:tcW w:w="991"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22</w:t>
            </w:r>
          </w:p>
        </w:tc>
        <w:tc>
          <w:tcPr>
            <w:tcW w:w="993"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22</w:t>
            </w:r>
          </w:p>
        </w:tc>
        <w:tc>
          <w:tcPr>
            <w:tcW w:w="992" w:type="dxa"/>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22</w:t>
            </w:r>
          </w:p>
        </w:tc>
        <w:tc>
          <w:tcPr>
            <w:tcW w:w="1134" w:type="dxa"/>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22</w:t>
            </w:r>
          </w:p>
        </w:tc>
      </w:tr>
      <w:tr w:rsidR="00D12410" w:rsidRPr="006527EF" w:rsidTr="00286734">
        <w:trPr>
          <w:trHeight w:val="600"/>
        </w:trPr>
        <w:tc>
          <w:tcPr>
            <w:tcW w:w="709"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1.3.7</w:t>
            </w:r>
          </w:p>
        </w:tc>
        <w:tc>
          <w:tcPr>
            <w:tcW w:w="3544"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Количество убранных несанкционированных свалок (шт.)</w:t>
            </w:r>
          </w:p>
        </w:tc>
        <w:tc>
          <w:tcPr>
            <w:tcW w:w="993"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4</w:t>
            </w:r>
          </w:p>
        </w:tc>
        <w:tc>
          <w:tcPr>
            <w:tcW w:w="991"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4</w:t>
            </w:r>
          </w:p>
        </w:tc>
        <w:tc>
          <w:tcPr>
            <w:tcW w:w="993"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4</w:t>
            </w:r>
          </w:p>
        </w:tc>
        <w:tc>
          <w:tcPr>
            <w:tcW w:w="992" w:type="dxa"/>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4</w:t>
            </w:r>
          </w:p>
        </w:tc>
        <w:tc>
          <w:tcPr>
            <w:tcW w:w="1134" w:type="dxa"/>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3</w:t>
            </w:r>
          </w:p>
        </w:tc>
      </w:tr>
      <w:tr w:rsidR="00D12410" w:rsidRPr="006527EF" w:rsidTr="00286734">
        <w:trPr>
          <w:trHeight w:val="789"/>
        </w:trPr>
        <w:tc>
          <w:tcPr>
            <w:tcW w:w="709"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1.3.8</w:t>
            </w:r>
          </w:p>
        </w:tc>
        <w:tc>
          <w:tcPr>
            <w:tcW w:w="3544"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Количество построенных (обустроенных) контейнерных площадок (шт.)</w:t>
            </w:r>
          </w:p>
        </w:tc>
        <w:tc>
          <w:tcPr>
            <w:tcW w:w="993"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6</w:t>
            </w:r>
          </w:p>
        </w:tc>
        <w:tc>
          <w:tcPr>
            <w:tcW w:w="991"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5</w:t>
            </w:r>
          </w:p>
        </w:tc>
        <w:tc>
          <w:tcPr>
            <w:tcW w:w="993"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5</w:t>
            </w:r>
          </w:p>
        </w:tc>
        <w:tc>
          <w:tcPr>
            <w:tcW w:w="992" w:type="dxa"/>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4</w:t>
            </w:r>
          </w:p>
        </w:tc>
        <w:tc>
          <w:tcPr>
            <w:tcW w:w="1134" w:type="dxa"/>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w:t>
            </w:r>
          </w:p>
        </w:tc>
      </w:tr>
      <w:tr w:rsidR="00D12410" w:rsidRPr="006527EF" w:rsidTr="00286734">
        <w:tc>
          <w:tcPr>
            <w:tcW w:w="709"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1.4.</w:t>
            </w:r>
          </w:p>
        </w:tc>
        <w:tc>
          <w:tcPr>
            <w:tcW w:w="8647" w:type="dxa"/>
            <w:gridSpan w:val="6"/>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Задача 4. Усиление противопожарной защиты объектов и населенных пунктов сельского поселения</w:t>
            </w:r>
          </w:p>
        </w:tc>
      </w:tr>
      <w:tr w:rsidR="00D12410" w:rsidRPr="006527EF" w:rsidTr="00286734">
        <w:tc>
          <w:tcPr>
            <w:tcW w:w="709"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1.4.1</w:t>
            </w:r>
          </w:p>
        </w:tc>
        <w:tc>
          <w:tcPr>
            <w:tcW w:w="3544"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Информационное обеспечение о чрезвычайных ситуациях природного и техногенного характера, противопожарная пропаганда мер пожарной безопасности (% охвата населения)</w:t>
            </w:r>
          </w:p>
        </w:tc>
        <w:tc>
          <w:tcPr>
            <w:tcW w:w="993"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80</w:t>
            </w:r>
          </w:p>
        </w:tc>
        <w:tc>
          <w:tcPr>
            <w:tcW w:w="991"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85</w:t>
            </w:r>
          </w:p>
        </w:tc>
        <w:tc>
          <w:tcPr>
            <w:tcW w:w="993"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85</w:t>
            </w:r>
          </w:p>
        </w:tc>
        <w:tc>
          <w:tcPr>
            <w:tcW w:w="992"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90</w:t>
            </w:r>
          </w:p>
        </w:tc>
        <w:tc>
          <w:tcPr>
            <w:tcW w:w="1134"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90</w:t>
            </w:r>
          </w:p>
        </w:tc>
      </w:tr>
      <w:tr w:rsidR="00D12410" w:rsidRPr="006527EF" w:rsidTr="00286734">
        <w:tc>
          <w:tcPr>
            <w:tcW w:w="709"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1.4.2</w:t>
            </w:r>
          </w:p>
        </w:tc>
        <w:tc>
          <w:tcPr>
            <w:tcW w:w="3544"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Площадь минерализованной противопожарной полосы(</w:t>
            </w:r>
            <w:proofErr w:type="spellStart"/>
            <w:r w:rsidRPr="006527EF">
              <w:rPr>
                <w:rFonts w:ascii="Times New Roman" w:hAnsi="Times New Roman" w:cs="Times New Roman"/>
                <w:sz w:val="16"/>
                <w:szCs w:val="16"/>
              </w:rPr>
              <w:t>кв.м</w:t>
            </w:r>
            <w:proofErr w:type="spellEnd"/>
            <w:r w:rsidRPr="006527EF">
              <w:rPr>
                <w:rFonts w:ascii="Times New Roman" w:hAnsi="Times New Roman" w:cs="Times New Roman"/>
                <w:sz w:val="16"/>
                <w:szCs w:val="16"/>
              </w:rPr>
              <w:t>)</w:t>
            </w:r>
          </w:p>
        </w:tc>
        <w:tc>
          <w:tcPr>
            <w:tcW w:w="993"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450</w:t>
            </w:r>
          </w:p>
        </w:tc>
        <w:tc>
          <w:tcPr>
            <w:tcW w:w="991"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450</w:t>
            </w:r>
          </w:p>
        </w:tc>
        <w:tc>
          <w:tcPr>
            <w:tcW w:w="993"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450</w:t>
            </w:r>
          </w:p>
        </w:tc>
        <w:tc>
          <w:tcPr>
            <w:tcW w:w="992"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450</w:t>
            </w:r>
          </w:p>
        </w:tc>
        <w:tc>
          <w:tcPr>
            <w:tcW w:w="1134"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450</w:t>
            </w:r>
          </w:p>
        </w:tc>
      </w:tr>
      <w:tr w:rsidR="00D12410" w:rsidRPr="006527EF" w:rsidTr="00286734">
        <w:tc>
          <w:tcPr>
            <w:tcW w:w="709"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1.4.3</w:t>
            </w:r>
          </w:p>
        </w:tc>
        <w:tc>
          <w:tcPr>
            <w:tcW w:w="3544"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Поддержание в нормативном состоянии пожарных гидрантов (ед.)</w:t>
            </w:r>
          </w:p>
        </w:tc>
        <w:tc>
          <w:tcPr>
            <w:tcW w:w="993"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11</w:t>
            </w:r>
          </w:p>
        </w:tc>
        <w:tc>
          <w:tcPr>
            <w:tcW w:w="991"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11</w:t>
            </w:r>
          </w:p>
        </w:tc>
        <w:tc>
          <w:tcPr>
            <w:tcW w:w="993"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11</w:t>
            </w:r>
          </w:p>
        </w:tc>
        <w:tc>
          <w:tcPr>
            <w:tcW w:w="992"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11</w:t>
            </w:r>
          </w:p>
        </w:tc>
        <w:tc>
          <w:tcPr>
            <w:tcW w:w="1134"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11</w:t>
            </w:r>
          </w:p>
        </w:tc>
      </w:tr>
      <w:tr w:rsidR="00D12410" w:rsidRPr="006527EF" w:rsidTr="00286734">
        <w:tc>
          <w:tcPr>
            <w:tcW w:w="709"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1.4.4</w:t>
            </w:r>
          </w:p>
        </w:tc>
        <w:tc>
          <w:tcPr>
            <w:tcW w:w="3544"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 xml:space="preserve">Поддержание в нормативном состоянии пожарных водоемов (ед.) </w:t>
            </w:r>
          </w:p>
        </w:tc>
        <w:tc>
          <w:tcPr>
            <w:tcW w:w="993"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19</w:t>
            </w:r>
          </w:p>
        </w:tc>
        <w:tc>
          <w:tcPr>
            <w:tcW w:w="991"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21</w:t>
            </w:r>
          </w:p>
        </w:tc>
        <w:tc>
          <w:tcPr>
            <w:tcW w:w="993"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21</w:t>
            </w:r>
          </w:p>
        </w:tc>
        <w:tc>
          <w:tcPr>
            <w:tcW w:w="992"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21</w:t>
            </w:r>
          </w:p>
        </w:tc>
        <w:tc>
          <w:tcPr>
            <w:tcW w:w="1134"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21</w:t>
            </w:r>
          </w:p>
        </w:tc>
      </w:tr>
      <w:tr w:rsidR="00D12410" w:rsidRPr="006527EF" w:rsidTr="00286734">
        <w:tc>
          <w:tcPr>
            <w:tcW w:w="709"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1.5.</w:t>
            </w:r>
          </w:p>
        </w:tc>
        <w:tc>
          <w:tcPr>
            <w:tcW w:w="8647" w:type="dxa"/>
            <w:gridSpan w:val="6"/>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Задача 5. 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r>
      <w:tr w:rsidR="00D12410" w:rsidRPr="006527EF" w:rsidTr="00286734">
        <w:tc>
          <w:tcPr>
            <w:tcW w:w="709"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1.5.1</w:t>
            </w:r>
          </w:p>
        </w:tc>
        <w:tc>
          <w:tcPr>
            <w:tcW w:w="3544"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Капитально отремонтированные культурно-досуговые организации в сельской местности (ед.)</w:t>
            </w:r>
          </w:p>
        </w:tc>
        <w:tc>
          <w:tcPr>
            <w:tcW w:w="993"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w:t>
            </w:r>
          </w:p>
        </w:tc>
        <w:tc>
          <w:tcPr>
            <w:tcW w:w="991"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w:t>
            </w:r>
          </w:p>
        </w:tc>
        <w:tc>
          <w:tcPr>
            <w:tcW w:w="993"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w:t>
            </w:r>
          </w:p>
        </w:tc>
        <w:tc>
          <w:tcPr>
            <w:tcW w:w="992" w:type="dxa"/>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w:t>
            </w:r>
          </w:p>
        </w:tc>
        <w:tc>
          <w:tcPr>
            <w:tcW w:w="1134" w:type="dxa"/>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w:t>
            </w:r>
          </w:p>
        </w:tc>
      </w:tr>
      <w:tr w:rsidR="00D12410" w:rsidRPr="006527EF" w:rsidTr="00286734">
        <w:tc>
          <w:tcPr>
            <w:tcW w:w="709"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1.6.</w:t>
            </w:r>
          </w:p>
        </w:tc>
        <w:tc>
          <w:tcPr>
            <w:tcW w:w="8647" w:type="dxa"/>
            <w:gridSpan w:val="6"/>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 xml:space="preserve">Задача 6. Поддержка проектов местных инициатив граждан, проживающих на территории </w:t>
            </w:r>
            <w:proofErr w:type="spellStart"/>
            <w:r w:rsidRPr="006527EF">
              <w:rPr>
                <w:rFonts w:ascii="Times New Roman" w:hAnsi="Times New Roman" w:cs="Times New Roman"/>
                <w:sz w:val="16"/>
                <w:szCs w:val="16"/>
              </w:rPr>
              <w:t>Бронницкого</w:t>
            </w:r>
            <w:proofErr w:type="spellEnd"/>
            <w:r w:rsidRPr="006527EF">
              <w:rPr>
                <w:rFonts w:ascii="Times New Roman" w:hAnsi="Times New Roman" w:cs="Times New Roman"/>
                <w:sz w:val="16"/>
                <w:szCs w:val="16"/>
              </w:rPr>
              <w:t xml:space="preserve"> сельского поселения</w:t>
            </w:r>
          </w:p>
        </w:tc>
      </w:tr>
      <w:tr w:rsidR="00D12410" w:rsidRPr="006527EF" w:rsidTr="00286734">
        <w:tc>
          <w:tcPr>
            <w:tcW w:w="709"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1.6.1</w:t>
            </w:r>
          </w:p>
        </w:tc>
        <w:tc>
          <w:tcPr>
            <w:tcW w:w="3544" w:type="dxa"/>
            <w:shd w:val="clear" w:color="auto" w:fill="auto"/>
          </w:tcPr>
          <w:p w:rsidR="00D12410" w:rsidRPr="006527EF" w:rsidRDefault="00D12410" w:rsidP="00286734">
            <w:pPr>
              <w:pStyle w:val="a4"/>
              <w:rPr>
                <w:rFonts w:ascii="Times New Roman" w:hAnsi="Times New Roman" w:cs="Times New Roman"/>
                <w:color w:val="FF0000"/>
                <w:sz w:val="16"/>
                <w:szCs w:val="16"/>
              </w:rPr>
            </w:pPr>
            <w:r w:rsidRPr="006527EF">
              <w:rPr>
                <w:rFonts w:ascii="Times New Roman" w:hAnsi="Times New Roman" w:cs="Times New Roman"/>
                <w:sz w:val="16"/>
                <w:szCs w:val="16"/>
              </w:rPr>
              <w:t>Количество оборудованных объектов с участием граждан (на территориях ТОС), (шт.)</w:t>
            </w:r>
          </w:p>
        </w:tc>
        <w:tc>
          <w:tcPr>
            <w:tcW w:w="993"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w:t>
            </w:r>
          </w:p>
        </w:tc>
        <w:tc>
          <w:tcPr>
            <w:tcW w:w="991"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w:t>
            </w:r>
          </w:p>
        </w:tc>
        <w:tc>
          <w:tcPr>
            <w:tcW w:w="993"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w:t>
            </w:r>
          </w:p>
        </w:tc>
        <w:tc>
          <w:tcPr>
            <w:tcW w:w="992"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w:t>
            </w:r>
          </w:p>
        </w:tc>
        <w:tc>
          <w:tcPr>
            <w:tcW w:w="1134" w:type="dxa"/>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w:t>
            </w:r>
          </w:p>
        </w:tc>
      </w:tr>
      <w:tr w:rsidR="00D12410" w:rsidRPr="006527EF" w:rsidTr="00286734">
        <w:tc>
          <w:tcPr>
            <w:tcW w:w="709"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1.6.2</w:t>
            </w:r>
          </w:p>
        </w:tc>
        <w:tc>
          <w:tcPr>
            <w:tcW w:w="3544"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 xml:space="preserve">Количество объектов, </w:t>
            </w:r>
            <w:proofErr w:type="spellStart"/>
            <w:r w:rsidRPr="006527EF">
              <w:rPr>
                <w:rFonts w:ascii="Times New Roman" w:hAnsi="Times New Roman" w:cs="Times New Roman"/>
                <w:sz w:val="16"/>
                <w:szCs w:val="16"/>
              </w:rPr>
              <w:t>реализо</w:t>
            </w:r>
            <w:proofErr w:type="spellEnd"/>
            <w:r w:rsidRPr="006527EF">
              <w:rPr>
                <w:rFonts w:ascii="Times New Roman" w:hAnsi="Times New Roman" w:cs="Times New Roman"/>
                <w:sz w:val="16"/>
                <w:szCs w:val="16"/>
              </w:rPr>
              <w:t>-ванных в рамках приоритетного проекта поддержки местных инициатив (ППМИ), (шт.)</w:t>
            </w:r>
          </w:p>
        </w:tc>
        <w:tc>
          <w:tcPr>
            <w:tcW w:w="993"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w:t>
            </w:r>
          </w:p>
        </w:tc>
        <w:tc>
          <w:tcPr>
            <w:tcW w:w="991"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w:t>
            </w:r>
          </w:p>
        </w:tc>
        <w:tc>
          <w:tcPr>
            <w:tcW w:w="993"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w:t>
            </w:r>
          </w:p>
        </w:tc>
        <w:tc>
          <w:tcPr>
            <w:tcW w:w="992"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w:t>
            </w:r>
          </w:p>
        </w:tc>
        <w:tc>
          <w:tcPr>
            <w:tcW w:w="1134" w:type="dxa"/>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w:t>
            </w:r>
          </w:p>
        </w:tc>
      </w:tr>
      <w:tr w:rsidR="00D12410" w:rsidRPr="006527EF" w:rsidTr="00286734">
        <w:tc>
          <w:tcPr>
            <w:tcW w:w="709"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1.7.</w:t>
            </w:r>
          </w:p>
        </w:tc>
        <w:tc>
          <w:tcPr>
            <w:tcW w:w="8647" w:type="dxa"/>
            <w:gridSpan w:val="6"/>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Задача 7. В</w:t>
            </w:r>
            <w:r w:rsidRPr="006527EF">
              <w:rPr>
                <w:rFonts w:ascii="Times New Roman" w:hAnsi="Times New Roman" w:cs="Times New Roman"/>
                <w:sz w:val="16"/>
                <w:szCs w:val="16"/>
                <w:lang w:eastAsia="ru-RU"/>
              </w:rPr>
              <w:t xml:space="preserve">осстановление (ремонт, благоустройство) воинских захоронений на территории </w:t>
            </w:r>
            <w:proofErr w:type="spellStart"/>
            <w:r w:rsidRPr="006527EF">
              <w:rPr>
                <w:rFonts w:ascii="Times New Roman" w:hAnsi="Times New Roman" w:cs="Times New Roman"/>
                <w:sz w:val="16"/>
                <w:szCs w:val="16"/>
                <w:lang w:eastAsia="ru-RU"/>
              </w:rPr>
              <w:t>Бронницкого</w:t>
            </w:r>
            <w:proofErr w:type="spellEnd"/>
            <w:r w:rsidRPr="006527EF">
              <w:rPr>
                <w:rFonts w:ascii="Times New Roman" w:hAnsi="Times New Roman" w:cs="Times New Roman"/>
                <w:sz w:val="16"/>
                <w:szCs w:val="16"/>
                <w:lang w:eastAsia="ru-RU"/>
              </w:rPr>
              <w:t xml:space="preserve"> сельского поселения с установкой</w:t>
            </w:r>
            <w:r w:rsidRPr="006527EF">
              <w:rPr>
                <w:rFonts w:ascii="Times New Roman" w:hAnsi="Times New Roman" w:cs="Times New Roman"/>
                <w:sz w:val="16"/>
                <w:szCs w:val="16"/>
              </w:rPr>
              <w:t xml:space="preserve"> мемориальных знаков и </w:t>
            </w:r>
            <w:r w:rsidRPr="006527EF">
              <w:rPr>
                <w:rFonts w:ascii="Times New Roman" w:hAnsi="Times New Roman" w:cs="Times New Roman"/>
                <w:sz w:val="16"/>
                <w:szCs w:val="16"/>
                <w:lang w:eastAsia="ru-RU"/>
              </w:rPr>
              <w:t>нанесением имен, погибших при защите Отечества на мемориальных сооружениях воинских захоронений</w:t>
            </w:r>
          </w:p>
        </w:tc>
      </w:tr>
      <w:tr w:rsidR="00D12410" w:rsidRPr="006527EF" w:rsidTr="00286734">
        <w:trPr>
          <w:trHeight w:val="1010"/>
        </w:trPr>
        <w:tc>
          <w:tcPr>
            <w:tcW w:w="709"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1.7.1</w:t>
            </w:r>
          </w:p>
        </w:tc>
        <w:tc>
          <w:tcPr>
            <w:tcW w:w="3544"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Количество воинских захоронений, охваченных восстановлением (ремонтом, обустройством) (ед.)</w:t>
            </w:r>
          </w:p>
        </w:tc>
        <w:tc>
          <w:tcPr>
            <w:tcW w:w="993"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w:t>
            </w:r>
          </w:p>
        </w:tc>
        <w:tc>
          <w:tcPr>
            <w:tcW w:w="991"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w:t>
            </w:r>
          </w:p>
        </w:tc>
        <w:tc>
          <w:tcPr>
            <w:tcW w:w="993"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8</w:t>
            </w:r>
          </w:p>
        </w:tc>
        <w:tc>
          <w:tcPr>
            <w:tcW w:w="992"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w:t>
            </w:r>
          </w:p>
        </w:tc>
        <w:tc>
          <w:tcPr>
            <w:tcW w:w="1134" w:type="dxa"/>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w:t>
            </w:r>
          </w:p>
        </w:tc>
      </w:tr>
      <w:tr w:rsidR="00D12410" w:rsidRPr="006527EF" w:rsidTr="00286734">
        <w:trPr>
          <w:trHeight w:val="766"/>
        </w:trPr>
        <w:tc>
          <w:tcPr>
            <w:tcW w:w="709"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1.7.2</w:t>
            </w:r>
          </w:p>
        </w:tc>
        <w:tc>
          <w:tcPr>
            <w:tcW w:w="3544"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Количество мемориальных знаков, установленных на воинских захоронениях (ед.)</w:t>
            </w:r>
          </w:p>
        </w:tc>
        <w:tc>
          <w:tcPr>
            <w:tcW w:w="993"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w:t>
            </w:r>
          </w:p>
        </w:tc>
        <w:tc>
          <w:tcPr>
            <w:tcW w:w="991"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w:t>
            </w:r>
          </w:p>
        </w:tc>
        <w:tc>
          <w:tcPr>
            <w:tcW w:w="993"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7</w:t>
            </w:r>
          </w:p>
        </w:tc>
        <w:tc>
          <w:tcPr>
            <w:tcW w:w="992"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w:t>
            </w:r>
          </w:p>
        </w:tc>
        <w:tc>
          <w:tcPr>
            <w:tcW w:w="1134" w:type="dxa"/>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w:t>
            </w:r>
          </w:p>
        </w:tc>
      </w:tr>
      <w:tr w:rsidR="00D12410" w:rsidRPr="006527EF" w:rsidTr="00286734">
        <w:tc>
          <w:tcPr>
            <w:tcW w:w="709"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1.8</w:t>
            </w:r>
          </w:p>
        </w:tc>
        <w:tc>
          <w:tcPr>
            <w:tcW w:w="8647" w:type="dxa"/>
            <w:gridSpan w:val="6"/>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Задача 8. Поддержка общественно значимых проектов по благоустройству сельских территорий.</w:t>
            </w:r>
          </w:p>
        </w:tc>
      </w:tr>
      <w:tr w:rsidR="00D12410" w:rsidRPr="006527EF" w:rsidTr="00286734">
        <w:tc>
          <w:tcPr>
            <w:tcW w:w="709"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1.8.1</w:t>
            </w:r>
          </w:p>
        </w:tc>
        <w:tc>
          <w:tcPr>
            <w:tcW w:w="3544" w:type="dxa"/>
            <w:shd w:val="clear" w:color="auto" w:fill="auto"/>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Количество реализованных общественно значимых проектов по благоустройству сельских территорий с участием граждан (шт.)</w:t>
            </w:r>
          </w:p>
        </w:tc>
        <w:tc>
          <w:tcPr>
            <w:tcW w:w="993"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w:t>
            </w:r>
          </w:p>
        </w:tc>
        <w:tc>
          <w:tcPr>
            <w:tcW w:w="991"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w:t>
            </w:r>
          </w:p>
        </w:tc>
        <w:tc>
          <w:tcPr>
            <w:tcW w:w="993"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w:t>
            </w:r>
          </w:p>
        </w:tc>
        <w:tc>
          <w:tcPr>
            <w:tcW w:w="992" w:type="dxa"/>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w:t>
            </w:r>
          </w:p>
        </w:tc>
        <w:tc>
          <w:tcPr>
            <w:tcW w:w="1134" w:type="dxa"/>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w:t>
            </w:r>
          </w:p>
        </w:tc>
      </w:tr>
    </w:tbl>
    <w:p w:rsidR="00D12410" w:rsidRPr="006527EF" w:rsidRDefault="00D12410" w:rsidP="00D12410">
      <w:pPr>
        <w:pStyle w:val="a4"/>
        <w:rPr>
          <w:rFonts w:ascii="Times New Roman" w:hAnsi="Times New Roman" w:cs="Times New Roman"/>
          <w:color w:val="000000"/>
          <w:sz w:val="16"/>
          <w:szCs w:val="16"/>
          <w:lang w:bidi="en-US"/>
        </w:rPr>
      </w:pPr>
    </w:p>
    <w:p w:rsidR="00D12410" w:rsidRPr="006527EF" w:rsidRDefault="00D12410" w:rsidP="00D12410">
      <w:pPr>
        <w:pStyle w:val="a4"/>
        <w:rPr>
          <w:rFonts w:ascii="Times New Roman" w:hAnsi="Times New Roman" w:cs="Times New Roman"/>
          <w:sz w:val="16"/>
          <w:szCs w:val="16"/>
        </w:rPr>
      </w:pPr>
      <w:r w:rsidRPr="006527EF">
        <w:rPr>
          <w:rFonts w:ascii="Times New Roman" w:hAnsi="Times New Roman" w:cs="Times New Roman"/>
          <w:sz w:val="16"/>
          <w:szCs w:val="16"/>
        </w:rPr>
        <w:t>Пункт 7 паспорта программы «Объемы и источники финансирования муниципальной программы в целом и по годам реализации (тыс. рублей)» изложить в следующей редакции:</w:t>
      </w:r>
    </w:p>
    <w:p w:rsidR="00D12410" w:rsidRPr="006527EF" w:rsidRDefault="00D12410" w:rsidP="00D12410">
      <w:pPr>
        <w:pStyle w:val="a4"/>
        <w:rPr>
          <w:rFonts w:ascii="Times New Roman" w:hAnsi="Times New Roman" w:cs="Times New Roman"/>
          <w:sz w:val="16"/>
          <w:szCs w:val="16"/>
        </w:rPr>
      </w:pPr>
    </w:p>
    <w:tbl>
      <w:tblPr>
        <w:tblW w:w="9214" w:type="dxa"/>
        <w:tblInd w:w="108" w:type="dxa"/>
        <w:tblLayout w:type="fixed"/>
        <w:tblLook w:val="00A0" w:firstRow="1" w:lastRow="0" w:firstColumn="1" w:lastColumn="0" w:noHBand="0" w:noVBand="0"/>
      </w:tblPr>
      <w:tblGrid>
        <w:gridCol w:w="1008"/>
        <w:gridCol w:w="1827"/>
        <w:gridCol w:w="1560"/>
        <w:gridCol w:w="1559"/>
        <w:gridCol w:w="1318"/>
        <w:gridCol w:w="1942"/>
      </w:tblGrid>
      <w:tr w:rsidR="00D12410" w:rsidRPr="006527EF" w:rsidTr="00286734">
        <w:trPr>
          <w:trHeight w:val="360"/>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Год</w:t>
            </w:r>
          </w:p>
        </w:tc>
        <w:tc>
          <w:tcPr>
            <w:tcW w:w="8206" w:type="dxa"/>
            <w:gridSpan w:val="5"/>
            <w:tcBorders>
              <w:top w:val="single" w:sz="4" w:space="0" w:color="auto"/>
              <w:left w:val="single" w:sz="4" w:space="0" w:color="auto"/>
              <w:bottom w:val="single" w:sz="4" w:space="0" w:color="auto"/>
              <w:right w:val="single" w:sz="4" w:space="0" w:color="auto"/>
            </w:tcBorders>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Объем финансирования (тыс. рублей)</w:t>
            </w:r>
          </w:p>
        </w:tc>
      </w:tr>
      <w:tr w:rsidR="00D12410" w:rsidRPr="006527EF" w:rsidTr="00286734">
        <w:trPr>
          <w:trHeight w:val="348"/>
        </w:trPr>
        <w:tc>
          <w:tcPr>
            <w:tcW w:w="1008" w:type="dxa"/>
            <w:vMerge/>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p>
        </w:tc>
        <w:tc>
          <w:tcPr>
            <w:tcW w:w="8206" w:type="dxa"/>
            <w:gridSpan w:val="5"/>
            <w:tcBorders>
              <w:top w:val="single" w:sz="4" w:space="0" w:color="auto"/>
              <w:left w:val="single" w:sz="4" w:space="0" w:color="auto"/>
              <w:bottom w:val="single" w:sz="4" w:space="0" w:color="auto"/>
              <w:right w:val="single" w:sz="4" w:space="0" w:color="auto"/>
            </w:tcBorders>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Источник финансирования</w:t>
            </w:r>
          </w:p>
        </w:tc>
      </w:tr>
      <w:tr w:rsidR="00D12410" w:rsidRPr="006527EF" w:rsidTr="00286734">
        <w:trPr>
          <w:trHeight w:val="704"/>
        </w:trPr>
        <w:tc>
          <w:tcPr>
            <w:tcW w:w="1008" w:type="dxa"/>
            <w:vMerge/>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p>
        </w:tc>
        <w:tc>
          <w:tcPr>
            <w:tcW w:w="1827"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Бюджет поселения</w:t>
            </w:r>
          </w:p>
        </w:tc>
        <w:tc>
          <w:tcPr>
            <w:tcW w:w="1560"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Областной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Федеральный бюджет</w:t>
            </w:r>
          </w:p>
        </w:tc>
        <w:tc>
          <w:tcPr>
            <w:tcW w:w="1318"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Внебюджетные средства</w:t>
            </w:r>
          </w:p>
        </w:tc>
        <w:tc>
          <w:tcPr>
            <w:tcW w:w="1942"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ВСЕГО</w:t>
            </w:r>
          </w:p>
        </w:tc>
      </w:tr>
      <w:tr w:rsidR="00D12410" w:rsidRPr="006527EF" w:rsidTr="00286734">
        <w:trPr>
          <w:trHeight w:val="340"/>
        </w:trPr>
        <w:tc>
          <w:tcPr>
            <w:tcW w:w="1008" w:type="dxa"/>
            <w:tcBorders>
              <w:top w:val="single" w:sz="4" w:space="0" w:color="auto"/>
              <w:left w:val="single" w:sz="4" w:space="0" w:color="auto"/>
              <w:bottom w:val="single" w:sz="4" w:space="0" w:color="auto"/>
              <w:right w:val="single" w:sz="4" w:space="0" w:color="auto"/>
            </w:tcBorders>
            <w:vAlign w:val="bottom"/>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2022</w:t>
            </w:r>
          </w:p>
        </w:tc>
        <w:tc>
          <w:tcPr>
            <w:tcW w:w="1827" w:type="dxa"/>
            <w:tcBorders>
              <w:top w:val="single" w:sz="4" w:space="0" w:color="auto"/>
              <w:left w:val="single" w:sz="4" w:space="0" w:color="auto"/>
              <w:bottom w:val="single" w:sz="4" w:space="0" w:color="auto"/>
              <w:right w:val="single" w:sz="4" w:space="0" w:color="auto"/>
            </w:tcBorders>
            <w:vAlign w:val="bottom"/>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8141,89223</w:t>
            </w:r>
          </w:p>
        </w:tc>
        <w:tc>
          <w:tcPr>
            <w:tcW w:w="1560" w:type="dxa"/>
            <w:tcBorders>
              <w:top w:val="single" w:sz="4" w:space="0" w:color="auto"/>
              <w:left w:val="single" w:sz="4" w:space="0" w:color="auto"/>
              <w:bottom w:val="single" w:sz="4" w:space="0" w:color="auto"/>
              <w:right w:val="single" w:sz="4" w:space="0" w:color="auto"/>
            </w:tcBorders>
            <w:vAlign w:val="bottom"/>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5948,14809</w:t>
            </w:r>
          </w:p>
        </w:tc>
        <w:tc>
          <w:tcPr>
            <w:tcW w:w="1559" w:type="dxa"/>
            <w:tcBorders>
              <w:top w:val="single" w:sz="4" w:space="0" w:color="auto"/>
              <w:left w:val="single" w:sz="4" w:space="0" w:color="auto"/>
              <w:bottom w:val="single" w:sz="4" w:space="0" w:color="auto"/>
              <w:right w:val="single" w:sz="4" w:space="0" w:color="auto"/>
            </w:tcBorders>
            <w:vAlign w:val="bottom"/>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5891,48863</w:t>
            </w:r>
          </w:p>
        </w:tc>
        <w:tc>
          <w:tcPr>
            <w:tcW w:w="1318" w:type="dxa"/>
            <w:tcBorders>
              <w:top w:val="single" w:sz="4" w:space="0" w:color="auto"/>
              <w:left w:val="single" w:sz="4" w:space="0" w:color="auto"/>
              <w:bottom w:val="single" w:sz="4" w:space="0" w:color="auto"/>
              <w:right w:val="single" w:sz="4" w:space="0" w:color="auto"/>
            </w:tcBorders>
            <w:vAlign w:val="bottom"/>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118,6</w:t>
            </w:r>
          </w:p>
        </w:tc>
        <w:tc>
          <w:tcPr>
            <w:tcW w:w="1942" w:type="dxa"/>
            <w:tcBorders>
              <w:top w:val="single" w:sz="4" w:space="0" w:color="auto"/>
              <w:left w:val="single" w:sz="4" w:space="0" w:color="auto"/>
              <w:bottom w:val="single" w:sz="4" w:space="0" w:color="auto"/>
              <w:right w:val="single" w:sz="4" w:space="0" w:color="auto"/>
            </w:tcBorders>
            <w:vAlign w:val="bottom"/>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20100,12895</w:t>
            </w:r>
          </w:p>
        </w:tc>
      </w:tr>
      <w:tr w:rsidR="00D12410" w:rsidRPr="006527EF" w:rsidTr="00286734">
        <w:trPr>
          <w:trHeight w:val="340"/>
        </w:trPr>
        <w:tc>
          <w:tcPr>
            <w:tcW w:w="1008" w:type="dxa"/>
            <w:tcBorders>
              <w:top w:val="single" w:sz="4" w:space="0" w:color="auto"/>
              <w:left w:val="single" w:sz="4" w:space="0" w:color="auto"/>
              <w:bottom w:val="single" w:sz="4" w:space="0" w:color="auto"/>
              <w:right w:val="single" w:sz="4" w:space="0" w:color="auto"/>
            </w:tcBorders>
            <w:vAlign w:val="bottom"/>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2023</w:t>
            </w:r>
          </w:p>
        </w:tc>
        <w:tc>
          <w:tcPr>
            <w:tcW w:w="1827" w:type="dxa"/>
            <w:tcBorders>
              <w:top w:val="single" w:sz="4" w:space="0" w:color="auto"/>
              <w:left w:val="single" w:sz="4" w:space="0" w:color="auto"/>
              <w:bottom w:val="single" w:sz="4" w:space="0" w:color="auto"/>
              <w:right w:val="single" w:sz="4" w:space="0" w:color="auto"/>
            </w:tcBorders>
            <w:vAlign w:val="bottom"/>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5931,29</w:t>
            </w:r>
          </w:p>
        </w:tc>
        <w:tc>
          <w:tcPr>
            <w:tcW w:w="1560" w:type="dxa"/>
            <w:tcBorders>
              <w:top w:val="single" w:sz="4" w:space="0" w:color="auto"/>
              <w:left w:val="single" w:sz="4" w:space="0" w:color="auto"/>
              <w:bottom w:val="single" w:sz="4" w:space="0" w:color="auto"/>
              <w:right w:val="single" w:sz="4" w:space="0" w:color="auto"/>
            </w:tcBorders>
            <w:vAlign w:val="bottom"/>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3209,0</w:t>
            </w:r>
          </w:p>
        </w:tc>
        <w:tc>
          <w:tcPr>
            <w:tcW w:w="1559" w:type="dxa"/>
            <w:tcBorders>
              <w:top w:val="single" w:sz="4" w:space="0" w:color="auto"/>
              <w:left w:val="single" w:sz="4" w:space="0" w:color="auto"/>
              <w:bottom w:val="single" w:sz="4" w:space="0" w:color="auto"/>
              <w:right w:val="single" w:sz="4" w:space="0" w:color="auto"/>
            </w:tcBorders>
            <w:vAlign w:val="bottom"/>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830,6798</w:t>
            </w:r>
          </w:p>
        </w:tc>
        <w:tc>
          <w:tcPr>
            <w:tcW w:w="1318" w:type="dxa"/>
            <w:tcBorders>
              <w:top w:val="single" w:sz="4" w:space="0" w:color="auto"/>
              <w:left w:val="single" w:sz="4" w:space="0" w:color="auto"/>
              <w:bottom w:val="single" w:sz="4" w:space="0" w:color="auto"/>
              <w:right w:val="single" w:sz="4" w:space="0" w:color="auto"/>
            </w:tcBorders>
            <w:vAlign w:val="bottom"/>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147,15</w:t>
            </w:r>
          </w:p>
        </w:tc>
        <w:tc>
          <w:tcPr>
            <w:tcW w:w="1942" w:type="dxa"/>
            <w:tcBorders>
              <w:top w:val="single" w:sz="4" w:space="0" w:color="auto"/>
              <w:left w:val="single" w:sz="4" w:space="0" w:color="auto"/>
              <w:bottom w:val="single" w:sz="4" w:space="0" w:color="auto"/>
              <w:right w:val="single" w:sz="4" w:space="0" w:color="auto"/>
            </w:tcBorders>
            <w:vAlign w:val="bottom"/>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10118,1198</w:t>
            </w:r>
          </w:p>
        </w:tc>
      </w:tr>
      <w:tr w:rsidR="00D12410" w:rsidRPr="006527EF" w:rsidTr="00286734">
        <w:trPr>
          <w:trHeight w:val="340"/>
        </w:trPr>
        <w:tc>
          <w:tcPr>
            <w:tcW w:w="1008" w:type="dxa"/>
            <w:tcBorders>
              <w:top w:val="single" w:sz="4" w:space="0" w:color="auto"/>
              <w:left w:val="single" w:sz="4" w:space="0" w:color="auto"/>
              <w:bottom w:val="single" w:sz="4" w:space="0" w:color="auto"/>
              <w:right w:val="single" w:sz="4" w:space="0" w:color="auto"/>
            </w:tcBorders>
            <w:vAlign w:val="bottom"/>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2024</w:t>
            </w:r>
          </w:p>
        </w:tc>
        <w:tc>
          <w:tcPr>
            <w:tcW w:w="1827" w:type="dxa"/>
            <w:tcBorders>
              <w:top w:val="single" w:sz="4" w:space="0" w:color="auto"/>
              <w:left w:val="single" w:sz="4" w:space="0" w:color="auto"/>
              <w:bottom w:val="single" w:sz="4" w:space="0" w:color="auto"/>
              <w:right w:val="single" w:sz="4" w:space="0" w:color="auto"/>
            </w:tcBorders>
            <w:vAlign w:val="bottom"/>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5470,13</w:t>
            </w:r>
          </w:p>
        </w:tc>
        <w:tc>
          <w:tcPr>
            <w:tcW w:w="1560" w:type="dxa"/>
            <w:tcBorders>
              <w:top w:val="single" w:sz="4" w:space="0" w:color="auto"/>
              <w:left w:val="single" w:sz="4" w:space="0" w:color="auto"/>
              <w:bottom w:val="single" w:sz="4" w:space="0" w:color="auto"/>
              <w:right w:val="single" w:sz="4" w:space="0" w:color="auto"/>
            </w:tcBorders>
            <w:vAlign w:val="bottom"/>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3209,0</w:t>
            </w:r>
          </w:p>
        </w:tc>
        <w:tc>
          <w:tcPr>
            <w:tcW w:w="1559" w:type="dxa"/>
            <w:tcBorders>
              <w:top w:val="single" w:sz="4" w:space="0" w:color="auto"/>
              <w:left w:val="single" w:sz="4" w:space="0" w:color="auto"/>
              <w:bottom w:val="single" w:sz="4" w:space="0" w:color="auto"/>
              <w:right w:val="single" w:sz="4" w:space="0" w:color="auto"/>
            </w:tcBorders>
            <w:vAlign w:val="bottom"/>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620,52444</w:t>
            </w:r>
          </w:p>
        </w:tc>
        <w:tc>
          <w:tcPr>
            <w:tcW w:w="1318" w:type="dxa"/>
            <w:tcBorders>
              <w:top w:val="single" w:sz="4" w:space="0" w:color="auto"/>
              <w:left w:val="single" w:sz="4" w:space="0" w:color="auto"/>
              <w:bottom w:val="single" w:sz="4" w:space="0" w:color="auto"/>
              <w:right w:val="single" w:sz="4" w:space="0" w:color="auto"/>
            </w:tcBorders>
            <w:vAlign w:val="bottom"/>
          </w:tcPr>
          <w:p w:rsidR="00D12410" w:rsidRPr="006527EF" w:rsidRDefault="00D12410" w:rsidP="00286734">
            <w:pPr>
              <w:pStyle w:val="a4"/>
              <w:rPr>
                <w:rFonts w:ascii="Times New Roman" w:hAnsi="Times New Roman" w:cs="Times New Roman"/>
                <w:color w:val="000000"/>
                <w:sz w:val="16"/>
                <w:szCs w:val="16"/>
              </w:rPr>
            </w:pPr>
          </w:p>
        </w:tc>
        <w:tc>
          <w:tcPr>
            <w:tcW w:w="1942" w:type="dxa"/>
            <w:tcBorders>
              <w:top w:val="single" w:sz="4" w:space="0" w:color="auto"/>
              <w:left w:val="single" w:sz="4" w:space="0" w:color="auto"/>
              <w:bottom w:val="single" w:sz="4" w:space="0" w:color="auto"/>
              <w:right w:val="single" w:sz="4" w:space="0" w:color="auto"/>
            </w:tcBorders>
            <w:vAlign w:val="bottom"/>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9299,65444</w:t>
            </w:r>
          </w:p>
        </w:tc>
      </w:tr>
      <w:tr w:rsidR="00D12410" w:rsidRPr="006527EF" w:rsidTr="00286734">
        <w:trPr>
          <w:trHeight w:val="340"/>
        </w:trPr>
        <w:tc>
          <w:tcPr>
            <w:tcW w:w="1008" w:type="dxa"/>
            <w:tcBorders>
              <w:top w:val="single" w:sz="4" w:space="0" w:color="auto"/>
              <w:left w:val="single" w:sz="4" w:space="0" w:color="auto"/>
              <w:bottom w:val="single" w:sz="4" w:space="0" w:color="auto"/>
              <w:right w:val="single" w:sz="4" w:space="0" w:color="auto"/>
            </w:tcBorders>
            <w:vAlign w:val="bottom"/>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2025</w:t>
            </w:r>
          </w:p>
        </w:tc>
        <w:tc>
          <w:tcPr>
            <w:tcW w:w="1827" w:type="dxa"/>
            <w:tcBorders>
              <w:top w:val="single" w:sz="4" w:space="0" w:color="auto"/>
              <w:left w:val="single" w:sz="4" w:space="0" w:color="auto"/>
              <w:bottom w:val="single" w:sz="4" w:space="0" w:color="auto"/>
              <w:right w:val="single" w:sz="4" w:space="0" w:color="auto"/>
            </w:tcBorders>
            <w:vAlign w:val="bottom"/>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5306,6</w:t>
            </w:r>
          </w:p>
        </w:tc>
        <w:tc>
          <w:tcPr>
            <w:tcW w:w="1560" w:type="dxa"/>
            <w:tcBorders>
              <w:top w:val="single" w:sz="4" w:space="0" w:color="auto"/>
              <w:left w:val="single" w:sz="4" w:space="0" w:color="auto"/>
              <w:bottom w:val="single" w:sz="4" w:space="0" w:color="auto"/>
              <w:right w:val="single" w:sz="4" w:space="0" w:color="auto"/>
            </w:tcBorders>
            <w:vAlign w:val="bottom"/>
          </w:tcPr>
          <w:p w:rsidR="00D12410" w:rsidRPr="006527EF" w:rsidRDefault="00D12410" w:rsidP="00286734">
            <w:pPr>
              <w:pStyle w:val="a4"/>
              <w:rPr>
                <w:rFonts w:ascii="Times New Roman" w:hAnsi="Times New Roman" w:cs="Times New Roman"/>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vAlign w:val="bottom"/>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0</w:t>
            </w:r>
          </w:p>
        </w:tc>
        <w:tc>
          <w:tcPr>
            <w:tcW w:w="1318" w:type="dxa"/>
            <w:tcBorders>
              <w:top w:val="single" w:sz="4" w:space="0" w:color="auto"/>
              <w:left w:val="single" w:sz="4" w:space="0" w:color="auto"/>
              <w:bottom w:val="single" w:sz="4" w:space="0" w:color="auto"/>
              <w:right w:val="single" w:sz="4" w:space="0" w:color="auto"/>
            </w:tcBorders>
            <w:vAlign w:val="bottom"/>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0</w:t>
            </w:r>
          </w:p>
        </w:tc>
        <w:tc>
          <w:tcPr>
            <w:tcW w:w="1942" w:type="dxa"/>
            <w:tcBorders>
              <w:top w:val="single" w:sz="4" w:space="0" w:color="auto"/>
              <w:left w:val="single" w:sz="4" w:space="0" w:color="auto"/>
              <w:bottom w:val="single" w:sz="4" w:space="0" w:color="auto"/>
              <w:right w:val="single" w:sz="4" w:space="0" w:color="auto"/>
            </w:tcBorders>
            <w:vAlign w:val="bottom"/>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5306,6</w:t>
            </w:r>
          </w:p>
        </w:tc>
      </w:tr>
      <w:tr w:rsidR="00D12410" w:rsidRPr="006527EF" w:rsidTr="00286734">
        <w:trPr>
          <w:trHeight w:val="340"/>
        </w:trPr>
        <w:tc>
          <w:tcPr>
            <w:tcW w:w="1008" w:type="dxa"/>
            <w:tcBorders>
              <w:top w:val="single" w:sz="4" w:space="0" w:color="auto"/>
              <w:left w:val="single" w:sz="4" w:space="0" w:color="auto"/>
              <w:bottom w:val="single" w:sz="4" w:space="0" w:color="auto"/>
              <w:right w:val="single" w:sz="4" w:space="0" w:color="auto"/>
            </w:tcBorders>
            <w:vAlign w:val="bottom"/>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2026</w:t>
            </w:r>
          </w:p>
        </w:tc>
        <w:tc>
          <w:tcPr>
            <w:tcW w:w="1827" w:type="dxa"/>
            <w:tcBorders>
              <w:top w:val="single" w:sz="4" w:space="0" w:color="auto"/>
              <w:left w:val="single" w:sz="4" w:space="0" w:color="auto"/>
              <w:bottom w:val="single" w:sz="4" w:space="0" w:color="auto"/>
              <w:right w:val="single" w:sz="4" w:space="0" w:color="auto"/>
            </w:tcBorders>
            <w:vAlign w:val="bottom"/>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5306,6</w:t>
            </w:r>
          </w:p>
        </w:tc>
        <w:tc>
          <w:tcPr>
            <w:tcW w:w="1560" w:type="dxa"/>
            <w:tcBorders>
              <w:top w:val="single" w:sz="4" w:space="0" w:color="auto"/>
              <w:left w:val="single" w:sz="4" w:space="0" w:color="auto"/>
              <w:bottom w:val="single" w:sz="4" w:space="0" w:color="auto"/>
              <w:right w:val="single" w:sz="4" w:space="0" w:color="auto"/>
            </w:tcBorders>
            <w:vAlign w:val="bottom"/>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0</w:t>
            </w:r>
          </w:p>
        </w:tc>
        <w:tc>
          <w:tcPr>
            <w:tcW w:w="1559" w:type="dxa"/>
            <w:tcBorders>
              <w:top w:val="single" w:sz="4" w:space="0" w:color="auto"/>
              <w:left w:val="single" w:sz="4" w:space="0" w:color="auto"/>
              <w:bottom w:val="single" w:sz="4" w:space="0" w:color="auto"/>
              <w:right w:val="single" w:sz="4" w:space="0" w:color="auto"/>
            </w:tcBorders>
            <w:vAlign w:val="bottom"/>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0</w:t>
            </w:r>
          </w:p>
        </w:tc>
        <w:tc>
          <w:tcPr>
            <w:tcW w:w="1318" w:type="dxa"/>
            <w:tcBorders>
              <w:top w:val="single" w:sz="4" w:space="0" w:color="auto"/>
              <w:left w:val="single" w:sz="4" w:space="0" w:color="auto"/>
              <w:bottom w:val="single" w:sz="4" w:space="0" w:color="auto"/>
              <w:right w:val="single" w:sz="4" w:space="0" w:color="auto"/>
            </w:tcBorders>
            <w:vAlign w:val="bottom"/>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0</w:t>
            </w:r>
          </w:p>
        </w:tc>
        <w:tc>
          <w:tcPr>
            <w:tcW w:w="1942" w:type="dxa"/>
            <w:tcBorders>
              <w:top w:val="single" w:sz="4" w:space="0" w:color="auto"/>
              <w:left w:val="single" w:sz="4" w:space="0" w:color="auto"/>
              <w:bottom w:val="single" w:sz="4" w:space="0" w:color="auto"/>
              <w:right w:val="single" w:sz="4" w:space="0" w:color="auto"/>
            </w:tcBorders>
            <w:vAlign w:val="bottom"/>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5306,6</w:t>
            </w:r>
          </w:p>
        </w:tc>
      </w:tr>
      <w:tr w:rsidR="00D12410" w:rsidRPr="006527EF" w:rsidTr="00286734">
        <w:trPr>
          <w:trHeight w:val="340"/>
        </w:trPr>
        <w:tc>
          <w:tcPr>
            <w:tcW w:w="1008" w:type="dxa"/>
            <w:tcBorders>
              <w:top w:val="single" w:sz="4" w:space="0" w:color="auto"/>
              <w:left w:val="single" w:sz="4" w:space="0" w:color="auto"/>
              <w:bottom w:val="single" w:sz="4" w:space="0" w:color="auto"/>
              <w:right w:val="single" w:sz="4" w:space="0" w:color="auto"/>
            </w:tcBorders>
            <w:vAlign w:val="bottom"/>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Всего</w:t>
            </w:r>
          </w:p>
        </w:tc>
        <w:tc>
          <w:tcPr>
            <w:tcW w:w="1827" w:type="dxa"/>
            <w:tcBorders>
              <w:top w:val="single" w:sz="4" w:space="0" w:color="auto"/>
              <w:left w:val="single" w:sz="4" w:space="0" w:color="auto"/>
              <w:bottom w:val="single" w:sz="4" w:space="0" w:color="auto"/>
              <w:right w:val="single" w:sz="4" w:space="0" w:color="auto"/>
            </w:tcBorders>
            <w:vAlign w:val="bottom"/>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30156,51223</w:t>
            </w:r>
          </w:p>
        </w:tc>
        <w:tc>
          <w:tcPr>
            <w:tcW w:w="1560" w:type="dxa"/>
            <w:tcBorders>
              <w:top w:val="single" w:sz="4" w:space="0" w:color="auto"/>
              <w:left w:val="single" w:sz="4" w:space="0" w:color="auto"/>
              <w:bottom w:val="single" w:sz="4" w:space="0" w:color="auto"/>
              <w:right w:val="single" w:sz="4" w:space="0" w:color="auto"/>
            </w:tcBorders>
            <w:vAlign w:val="bottom"/>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12366,14809</w:t>
            </w:r>
          </w:p>
        </w:tc>
        <w:tc>
          <w:tcPr>
            <w:tcW w:w="1559" w:type="dxa"/>
            <w:tcBorders>
              <w:top w:val="single" w:sz="4" w:space="0" w:color="auto"/>
              <w:left w:val="single" w:sz="4" w:space="0" w:color="auto"/>
              <w:bottom w:val="single" w:sz="4" w:space="0" w:color="auto"/>
              <w:right w:val="single" w:sz="4" w:space="0" w:color="auto"/>
            </w:tcBorders>
            <w:vAlign w:val="bottom"/>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7342,69287</w:t>
            </w:r>
          </w:p>
        </w:tc>
        <w:tc>
          <w:tcPr>
            <w:tcW w:w="1318" w:type="dxa"/>
            <w:tcBorders>
              <w:top w:val="single" w:sz="4" w:space="0" w:color="auto"/>
              <w:left w:val="single" w:sz="4" w:space="0" w:color="auto"/>
              <w:bottom w:val="single" w:sz="4" w:space="0" w:color="auto"/>
              <w:right w:val="single" w:sz="4" w:space="0" w:color="auto"/>
            </w:tcBorders>
            <w:vAlign w:val="bottom"/>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265,75</w:t>
            </w:r>
          </w:p>
        </w:tc>
        <w:tc>
          <w:tcPr>
            <w:tcW w:w="1942" w:type="dxa"/>
            <w:tcBorders>
              <w:top w:val="single" w:sz="4" w:space="0" w:color="auto"/>
              <w:left w:val="single" w:sz="4" w:space="0" w:color="auto"/>
              <w:bottom w:val="single" w:sz="4" w:space="0" w:color="auto"/>
              <w:right w:val="single" w:sz="4" w:space="0" w:color="auto"/>
            </w:tcBorders>
            <w:vAlign w:val="bottom"/>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50131,10319</w:t>
            </w:r>
          </w:p>
        </w:tc>
      </w:tr>
    </w:tbl>
    <w:p w:rsidR="00D12410" w:rsidRPr="006527EF" w:rsidRDefault="00D12410" w:rsidP="00D12410">
      <w:pPr>
        <w:pStyle w:val="a4"/>
        <w:rPr>
          <w:rFonts w:ascii="Times New Roman" w:hAnsi="Times New Roman" w:cs="Times New Roman"/>
          <w:color w:val="000000"/>
          <w:sz w:val="16"/>
          <w:szCs w:val="16"/>
          <w:lang w:bidi="en-US"/>
        </w:rPr>
      </w:pPr>
    </w:p>
    <w:p w:rsidR="00D12410" w:rsidRPr="006527EF" w:rsidRDefault="00D12410" w:rsidP="00D12410">
      <w:pPr>
        <w:pStyle w:val="a4"/>
        <w:rPr>
          <w:rFonts w:ascii="Times New Roman" w:hAnsi="Times New Roman" w:cs="Times New Roman"/>
          <w:color w:val="000000"/>
          <w:sz w:val="16"/>
          <w:szCs w:val="16"/>
          <w:lang w:bidi="en-US"/>
        </w:rPr>
      </w:pPr>
      <w:r w:rsidRPr="006527EF">
        <w:rPr>
          <w:rFonts w:ascii="Times New Roman" w:hAnsi="Times New Roman" w:cs="Times New Roman"/>
          <w:color w:val="000000"/>
          <w:sz w:val="16"/>
          <w:szCs w:val="16"/>
          <w:lang w:bidi="en-US"/>
        </w:rPr>
        <w:t>1.3 Изложить Мероприятия муниципальной программы (Приложение №1) в прилагаемой редакции.</w:t>
      </w:r>
    </w:p>
    <w:p w:rsidR="00D12410" w:rsidRPr="006527EF" w:rsidRDefault="00D12410" w:rsidP="00D12410">
      <w:pPr>
        <w:pStyle w:val="a4"/>
        <w:rPr>
          <w:rFonts w:ascii="Times New Roman" w:eastAsia="Lucida Sans Unicode" w:hAnsi="Times New Roman" w:cs="Times New Roman"/>
          <w:sz w:val="16"/>
          <w:szCs w:val="16"/>
          <w:lang w:bidi="en-US"/>
        </w:rPr>
      </w:pPr>
      <w:r w:rsidRPr="006527EF">
        <w:rPr>
          <w:rFonts w:ascii="Times New Roman" w:hAnsi="Times New Roman" w:cs="Times New Roman"/>
          <w:color w:val="000000"/>
          <w:sz w:val="16"/>
          <w:szCs w:val="16"/>
          <w:lang w:bidi="en-US"/>
        </w:rPr>
        <w:tab/>
        <w:t>2</w:t>
      </w:r>
      <w:r w:rsidRPr="006527EF">
        <w:rPr>
          <w:rFonts w:ascii="Times New Roman" w:eastAsia="Lucida Sans Unicode" w:hAnsi="Times New Roman" w:cs="Times New Roman"/>
          <w:sz w:val="16"/>
          <w:szCs w:val="16"/>
          <w:lang w:bidi="en-US"/>
        </w:rPr>
        <w:t>. П</w:t>
      </w:r>
      <w:r w:rsidRPr="006527EF">
        <w:rPr>
          <w:rFonts w:ascii="Times New Roman" w:eastAsia="Lucida Sans Unicode" w:hAnsi="Times New Roman" w:cs="Times New Roman"/>
          <w:color w:val="000000"/>
          <w:sz w:val="16"/>
          <w:szCs w:val="16"/>
          <w:lang w:bidi="en-US"/>
        </w:rPr>
        <w:t xml:space="preserve">остановление подлежит официальному опубликованию в периодическом печатном издании «Официальный вестник </w:t>
      </w:r>
      <w:proofErr w:type="spellStart"/>
      <w:r w:rsidRPr="006527EF">
        <w:rPr>
          <w:rFonts w:ascii="Times New Roman" w:eastAsia="Lucida Sans Unicode" w:hAnsi="Times New Roman" w:cs="Times New Roman"/>
          <w:color w:val="000000"/>
          <w:sz w:val="16"/>
          <w:szCs w:val="16"/>
          <w:lang w:bidi="en-US"/>
        </w:rPr>
        <w:t>Бронницкого</w:t>
      </w:r>
      <w:proofErr w:type="spellEnd"/>
      <w:r w:rsidRPr="006527EF">
        <w:rPr>
          <w:rFonts w:ascii="Times New Roman" w:eastAsia="Lucida Sans Unicode" w:hAnsi="Times New Roman" w:cs="Times New Roman"/>
          <w:color w:val="000000"/>
          <w:sz w:val="16"/>
          <w:szCs w:val="16"/>
          <w:lang w:bidi="en-US"/>
        </w:rPr>
        <w:t xml:space="preserve"> сельского поселения» и размещению на официальном сайте в сети «Интернет» по адресу </w:t>
      </w:r>
      <w:hyperlink r:id="rId16" w:history="1">
        <w:r w:rsidRPr="006527EF">
          <w:rPr>
            <w:rFonts w:ascii="Times New Roman" w:eastAsia="Lucida Sans Unicode" w:hAnsi="Times New Roman" w:cs="Times New Roman"/>
            <w:color w:val="0000FF"/>
            <w:sz w:val="16"/>
            <w:szCs w:val="16"/>
            <w:u w:val="single"/>
            <w:lang w:bidi="en-US"/>
          </w:rPr>
          <w:t>www.bronnicаadm.ru</w:t>
        </w:r>
      </w:hyperlink>
      <w:r w:rsidRPr="006527EF">
        <w:rPr>
          <w:rFonts w:ascii="Times New Roman" w:eastAsia="Lucida Sans Unicode" w:hAnsi="Times New Roman" w:cs="Times New Roman"/>
          <w:color w:val="000000"/>
          <w:sz w:val="16"/>
          <w:szCs w:val="16"/>
          <w:lang w:bidi="en-US"/>
        </w:rPr>
        <w:t>. в разделе «Документы» в подразделе «Постановления» и в подразделе «Участие в целевых и иных программах».</w:t>
      </w:r>
    </w:p>
    <w:p w:rsidR="00D12410" w:rsidRPr="006527EF" w:rsidRDefault="00D12410" w:rsidP="00D12410">
      <w:pPr>
        <w:pStyle w:val="a4"/>
        <w:rPr>
          <w:rFonts w:ascii="Times New Roman" w:eastAsia="Arial" w:hAnsi="Times New Roman" w:cs="Times New Roman"/>
          <w:sz w:val="16"/>
          <w:szCs w:val="16"/>
          <w:lang w:bidi="en-US"/>
        </w:rPr>
      </w:pPr>
    </w:p>
    <w:p w:rsidR="00D12410" w:rsidRPr="006527EF" w:rsidRDefault="00D12410" w:rsidP="00D12410">
      <w:pPr>
        <w:pStyle w:val="a4"/>
        <w:rPr>
          <w:rFonts w:ascii="Times New Roman" w:eastAsia="Arial" w:hAnsi="Times New Roman" w:cs="Times New Roman"/>
          <w:sz w:val="16"/>
          <w:szCs w:val="16"/>
          <w:lang w:bidi="en-US"/>
        </w:rPr>
      </w:pPr>
      <w:r w:rsidRPr="006527EF">
        <w:rPr>
          <w:rFonts w:ascii="Times New Roman" w:eastAsia="Arial" w:hAnsi="Times New Roman" w:cs="Times New Roman"/>
          <w:sz w:val="16"/>
          <w:szCs w:val="16"/>
          <w:lang w:bidi="en-US"/>
        </w:rPr>
        <w:t>Глава сельского поселения                                           С.Г. Васильева</w:t>
      </w:r>
    </w:p>
    <w:p w:rsidR="00D12410" w:rsidRPr="006527EF" w:rsidRDefault="00D12410" w:rsidP="00D12410">
      <w:pPr>
        <w:pStyle w:val="a4"/>
        <w:rPr>
          <w:rFonts w:ascii="Times New Roman" w:hAnsi="Times New Roman" w:cs="Times New Roman"/>
          <w:sz w:val="16"/>
          <w:szCs w:val="16"/>
        </w:rPr>
        <w:sectPr w:rsidR="00D12410" w:rsidRPr="006527EF" w:rsidSect="00226973">
          <w:headerReference w:type="even" r:id="rId17"/>
          <w:headerReference w:type="default" r:id="rId18"/>
          <w:footerReference w:type="even" r:id="rId19"/>
          <w:footerReference w:type="default" r:id="rId20"/>
          <w:pgSz w:w="11907" w:h="16840" w:code="9"/>
          <w:pgMar w:top="1134" w:right="567" w:bottom="1134" w:left="1985" w:header="720" w:footer="720" w:gutter="0"/>
          <w:cols w:space="720"/>
          <w:titlePg/>
          <w:docGrid w:linePitch="272"/>
        </w:sectPr>
      </w:pPr>
    </w:p>
    <w:tbl>
      <w:tblPr>
        <w:tblW w:w="26281" w:type="dxa"/>
        <w:tblInd w:w="-34" w:type="dxa"/>
        <w:tblLook w:val="00A0" w:firstRow="1" w:lastRow="0" w:firstColumn="1" w:lastColumn="0" w:noHBand="0" w:noVBand="0"/>
      </w:tblPr>
      <w:tblGrid>
        <w:gridCol w:w="21002"/>
        <w:gridCol w:w="5279"/>
      </w:tblGrid>
      <w:tr w:rsidR="00D12410" w:rsidRPr="006527EF" w:rsidTr="00286734">
        <w:trPr>
          <w:trHeight w:val="907"/>
        </w:trPr>
        <w:tc>
          <w:tcPr>
            <w:tcW w:w="21002" w:type="dxa"/>
            <w:tcBorders>
              <w:bottom w:val="nil"/>
            </w:tcBorders>
          </w:tcPr>
          <w:tbl>
            <w:tblPr>
              <w:tblW w:w="15362" w:type="dxa"/>
              <w:tblInd w:w="10" w:type="dxa"/>
              <w:tblLook w:val="00A0" w:firstRow="1" w:lastRow="0" w:firstColumn="1" w:lastColumn="0" w:noHBand="0" w:noVBand="0"/>
            </w:tblPr>
            <w:tblGrid>
              <w:gridCol w:w="516"/>
              <w:gridCol w:w="2810"/>
              <w:gridCol w:w="1854"/>
              <w:gridCol w:w="1574"/>
              <w:gridCol w:w="1203"/>
              <w:gridCol w:w="1830"/>
              <w:gridCol w:w="1356"/>
              <w:gridCol w:w="1152"/>
              <w:gridCol w:w="1204"/>
              <w:gridCol w:w="939"/>
              <w:gridCol w:w="924"/>
            </w:tblGrid>
            <w:tr w:rsidR="00D12410" w:rsidRPr="006527EF" w:rsidTr="00286734">
              <w:trPr>
                <w:trHeight w:val="907"/>
              </w:trPr>
              <w:tc>
                <w:tcPr>
                  <w:tcW w:w="15362" w:type="dxa"/>
                  <w:gridSpan w:val="11"/>
                  <w:tcBorders>
                    <w:top w:val="nil"/>
                  </w:tcBorders>
                  <w:vAlign w:val="center"/>
                </w:tcPr>
                <w:p w:rsidR="00D12410" w:rsidRPr="006527EF" w:rsidRDefault="00D12410" w:rsidP="00D12410">
                  <w:pPr>
                    <w:pStyle w:val="a4"/>
                    <w:jc w:val="right"/>
                    <w:rPr>
                      <w:rFonts w:ascii="Times New Roman" w:hAnsi="Times New Roman" w:cs="Times New Roman"/>
                      <w:sz w:val="16"/>
                      <w:szCs w:val="16"/>
                    </w:rPr>
                  </w:pPr>
                  <w:r w:rsidRPr="006527EF">
                    <w:rPr>
                      <w:rFonts w:ascii="Times New Roman" w:hAnsi="Times New Roman" w:cs="Times New Roman"/>
                      <w:sz w:val="16"/>
                      <w:szCs w:val="16"/>
                    </w:rPr>
                    <w:lastRenderedPageBreak/>
                    <w:t xml:space="preserve">Приложение №1 </w:t>
                  </w:r>
                </w:p>
                <w:p w:rsidR="00D12410" w:rsidRPr="006527EF" w:rsidRDefault="00D12410" w:rsidP="00D12410">
                  <w:pPr>
                    <w:pStyle w:val="a4"/>
                    <w:jc w:val="right"/>
                    <w:rPr>
                      <w:rFonts w:ascii="Times New Roman" w:hAnsi="Times New Roman" w:cs="Times New Roman"/>
                      <w:sz w:val="16"/>
                      <w:szCs w:val="16"/>
                    </w:rPr>
                  </w:pPr>
                  <w:r w:rsidRPr="006527EF">
                    <w:rPr>
                      <w:rFonts w:ascii="Times New Roman" w:hAnsi="Times New Roman" w:cs="Times New Roman"/>
                      <w:sz w:val="16"/>
                      <w:szCs w:val="16"/>
                    </w:rPr>
                    <w:t>к муниципальной программе</w:t>
                  </w:r>
                </w:p>
                <w:p w:rsidR="00D12410" w:rsidRPr="006527EF" w:rsidRDefault="00D12410" w:rsidP="00D12410">
                  <w:pPr>
                    <w:pStyle w:val="a4"/>
                    <w:jc w:val="right"/>
                    <w:rPr>
                      <w:rFonts w:ascii="Times New Roman" w:hAnsi="Times New Roman" w:cs="Times New Roman"/>
                      <w:sz w:val="16"/>
                      <w:szCs w:val="16"/>
                    </w:rPr>
                  </w:pPr>
                  <w:r w:rsidRPr="006527EF">
                    <w:rPr>
                      <w:rFonts w:ascii="Times New Roman" w:hAnsi="Times New Roman" w:cs="Times New Roman"/>
                      <w:sz w:val="16"/>
                      <w:szCs w:val="16"/>
                    </w:rPr>
                    <w:t xml:space="preserve">«Комплексное развитие сельских территорий </w:t>
                  </w:r>
                </w:p>
                <w:p w:rsidR="00D12410" w:rsidRPr="006527EF" w:rsidRDefault="00D12410" w:rsidP="00D12410">
                  <w:pPr>
                    <w:pStyle w:val="a4"/>
                    <w:jc w:val="right"/>
                    <w:rPr>
                      <w:rFonts w:ascii="Times New Roman" w:hAnsi="Times New Roman" w:cs="Times New Roman"/>
                      <w:sz w:val="16"/>
                      <w:szCs w:val="16"/>
                    </w:rPr>
                  </w:pPr>
                  <w:proofErr w:type="spellStart"/>
                  <w:r w:rsidRPr="006527EF">
                    <w:rPr>
                      <w:rFonts w:ascii="Times New Roman" w:hAnsi="Times New Roman" w:cs="Times New Roman"/>
                      <w:sz w:val="16"/>
                      <w:szCs w:val="16"/>
                    </w:rPr>
                    <w:t>Бронницкого</w:t>
                  </w:r>
                  <w:proofErr w:type="spellEnd"/>
                  <w:r w:rsidRPr="006527EF">
                    <w:rPr>
                      <w:rFonts w:ascii="Times New Roman" w:hAnsi="Times New Roman" w:cs="Times New Roman"/>
                      <w:sz w:val="16"/>
                      <w:szCs w:val="16"/>
                    </w:rPr>
                    <w:t xml:space="preserve"> сельского поселения на 2022 - 2026 годы»</w:t>
                  </w:r>
                </w:p>
                <w:p w:rsidR="00D12410" w:rsidRPr="006527EF" w:rsidRDefault="00D12410" w:rsidP="00D12410">
                  <w:pPr>
                    <w:pStyle w:val="a4"/>
                    <w:jc w:val="right"/>
                    <w:rPr>
                      <w:rFonts w:ascii="Times New Roman" w:hAnsi="Times New Roman" w:cs="Times New Roman"/>
                      <w:sz w:val="16"/>
                      <w:szCs w:val="16"/>
                    </w:rPr>
                  </w:pPr>
                  <w:r w:rsidRPr="006527EF">
                    <w:rPr>
                      <w:rFonts w:ascii="Times New Roman" w:hAnsi="Times New Roman" w:cs="Times New Roman"/>
                      <w:sz w:val="16"/>
                      <w:szCs w:val="16"/>
                    </w:rPr>
                    <w:t>(в редакции постановления от 04.02.2022 № 31)</w:t>
                  </w:r>
                </w:p>
                <w:p w:rsidR="00D12410" w:rsidRPr="006527EF" w:rsidRDefault="00D12410" w:rsidP="00286734">
                  <w:pPr>
                    <w:pStyle w:val="a4"/>
                    <w:rPr>
                      <w:rFonts w:ascii="Times New Roman" w:hAnsi="Times New Roman" w:cs="Times New Roman"/>
                      <w:sz w:val="16"/>
                      <w:szCs w:val="16"/>
                    </w:rPr>
                  </w:pPr>
                </w:p>
                <w:p w:rsidR="00D12410" w:rsidRPr="00D12410" w:rsidRDefault="00D12410" w:rsidP="00286734">
                  <w:pPr>
                    <w:pStyle w:val="a4"/>
                    <w:rPr>
                      <w:rFonts w:ascii="Times New Roman" w:hAnsi="Times New Roman" w:cs="Times New Roman"/>
                      <w:b/>
                      <w:sz w:val="16"/>
                      <w:szCs w:val="16"/>
                    </w:rPr>
                  </w:pPr>
                  <w:r w:rsidRPr="00D12410">
                    <w:rPr>
                      <w:rFonts w:ascii="Times New Roman" w:hAnsi="Times New Roman" w:cs="Times New Roman"/>
                      <w:b/>
                      <w:sz w:val="16"/>
                      <w:szCs w:val="16"/>
                    </w:rPr>
                    <w:t>Мероприятия муниципальной программы</w:t>
                  </w:r>
                </w:p>
                <w:p w:rsidR="00D12410" w:rsidRPr="006527EF" w:rsidRDefault="00D12410" w:rsidP="00286734">
                  <w:pPr>
                    <w:pStyle w:val="a4"/>
                    <w:rPr>
                      <w:rFonts w:ascii="Times New Roman" w:hAnsi="Times New Roman" w:cs="Times New Roman"/>
                      <w:sz w:val="16"/>
                      <w:szCs w:val="16"/>
                    </w:rPr>
                  </w:pPr>
                </w:p>
              </w:tc>
            </w:tr>
            <w:tr w:rsidR="00D12410" w:rsidRPr="006527EF" w:rsidTr="00286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 п/п</w:t>
                  </w:r>
                </w:p>
              </w:tc>
              <w:tc>
                <w:tcPr>
                  <w:tcW w:w="2810" w:type="dxa"/>
                  <w:vMerge w:val="restart"/>
                  <w:tcBorders>
                    <w:top w:val="single" w:sz="4" w:space="0" w:color="auto"/>
                    <w:left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Наименование мероприятия</w:t>
                  </w:r>
                </w:p>
              </w:tc>
              <w:tc>
                <w:tcPr>
                  <w:tcW w:w="18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color w:val="FF0000"/>
                      <w:sz w:val="16"/>
                      <w:szCs w:val="16"/>
                    </w:rPr>
                  </w:pPr>
                  <w:r w:rsidRPr="006527EF">
                    <w:rPr>
                      <w:rFonts w:ascii="Times New Roman" w:hAnsi="Times New Roman" w:cs="Times New Roman"/>
                      <w:sz w:val="16"/>
                      <w:szCs w:val="16"/>
                    </w:rPr>
                    <w:t>Исполнитель</w:t>
                  </w:r>
                </w:p>
              </w:tc>
              <w:tc>
                <w:tcPr>
                  <w:tcW w:w="15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Срок реализации</w:t>
                  </w:r>
                </w:p>
              </w:tc>
              <w:tc>
                <w:tcPr>
                  <w:tcW w:w="1203" w:type="dxa"/>
                  <w:vMerge w:val="restart"/>
                  <w:tcBorders>
                    <w:top w:val="single" w:sz="4" w:space="0" w:color="auto"/>
                    <w:left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Целевой показатель (номер целевого показателя из паспорта МП)</w:t>
                  </w:r>
                </w:p>
              </w:tc>
              <w:tc>
                <w:tcPr>
                  <w:tcW w:w="18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Источник финансирования</w:t>
                  </w:r>
                </w:p>
              </w:tc>
              <w:tc>
                <w:tcPr>
                  <w:tcW w:w="55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Объем финансирования по годам (тыс. рублей)</w:t>
                  </w:r>
                </w:p>
              </w:tc>
            </w:tr>
            <w:tr w:rsidR="00D12410" w:rsidRPr="006527EF" w:rsidTr="00286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5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p>
              </w:tc>
              <w:tc>
                <w:tcPr>
                  <w:tcW w:w="2810" w:type="dxa"/>
                  <w:vMerge/>
                  <w:tcBorders>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p>
              </w:tc>
              <w:tc>
                <w:tcPr>
                  <w:tcW w:w="18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p>
              </w:tc>
              <w:tc>
                <w:tcPr>
                  <w:tcW w:w="15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p>
              </w:tc>
              <w:tc>
                <w:tcPr>
                  <w:tcW w:w="1203" w:type="dxa"/>
                  <w:vMerge/>
                  <w:tcBorders>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p>
              </w:tc>
              <w:tc>
                <w:tcPr>
                  <w:tcW w:w="18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2022</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2023</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2024</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2025</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2026</w:t>
                  </w:r>
                </w:p>
              </w:tc>
            </w:tr>
            <w:tr w:rsidR="00D12410" w:rsidRPr="006527EF" w:rsidTr="00286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w:t>
                  </w:r>
                </w:p>
              </w:tc>
              <w:tc>
                <w:tcPr>
                  <w:tcW w:w="2810" w:type="dxa"/>
                  <w:tcBorders>
                    <w:top w:val="single" w:sz="4" w:space="0" w:color="auto"/>
                    <w:left w:val="single" w:sz="4" w:space="0" w:color="auto"/>
                    <w:bottom w:val="nil"/>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w:t>
                  </w:r>
                </w:p>
              </w:tc>
              <w:tc>
                <w:tcPr>
                  <w:tcW w:w="1854" w:type="dxa"/>
                  <w:tcBorders>
                    <w:top w:val="single" w:sz="4" w:space="0" w:color="auto"/>
                    <w:left w:val="single" w:sz="4" w:space="0" w:color="auto"/>
                    <w:bottom w:val="nil"/>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3</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4</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5</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6</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7</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9</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10</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11</w:t>
                  </w:r>
                </w:p>
              </w:tc>
            </w:tr>
            <w:tr w:rsidR="00D12410" w:rsidRPr="006527EF" w:rsidTr="00286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
              </w:trPr>
              <w:tc>
                <w:tcPr>
                  <w:tcW w:w="15362" w:type="dxa"/>
                  <w:gridSpan w:val="11"/>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Задача 1. Улучшение транспортно-эксплуатационного состояния автомобильных дорог общего пользования</w:t>
                  </w:r>
                </w:p>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 xml:space="preserve">местного значения в границах населенных пунктов </w:t>
                  </w:r>
                  <w:proofErr w:type="spellStart"/>
                  <w:r w:rsidRPr="006527EF">
                    <w:rPr>
                      <w:rFonts w:ascii="Times New Roman" w:hAnsi="Times New Roman" w:cs="Times New Roman"/>
                      <w:sz w:val="16"/>
                      <w:szCs w:val="16"/>
                    </w:rPr>
                    <w:t>Бронницкого</w:t>
                  </w:r>
                  <w:proofErr w:type="spellEnd"/>
                  <w:r w:rsidRPr="006527EF">
                    <w:rPr>
                      <w:rFonts w:ascii="Times New Roman" w:hAnsi="Times New Roman" w:cs="Times New Roman"/>
                      <w:sz w:val="16"/>
                      <w:szCs w:val="16"/>
                    </w:rPr>
                    <w:t xml:space="preserve"> сельского поселения</w:t>
                  </w:r>
                </w:p>
              </w:tc>
            </w:tr>
            <w:tr w:rsidR="00D12410" w:rsidRPr="006527EF" w:rsidTr="00286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8"/>
              </w:trPr>
              <w:tc>
                <w:tcPr>
                  <w:tcW w:w="516"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1.1</w:t>
                  </w:r>
                </w:p>
              </w:tc>
              <w:tc>
                <w:tcPr>
                  <w:tcW w:w="2810"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Мероприятия по содержанию автомобильных дорог и прилегающих к ним территорий (</w:t>
                  </w:r>
                  <w:proofErr w:type="spellStart"/>
                  <w:r w:rsidRPr="006527EF">
                    <w:rPr>
                      <w:rFonts w:ascii="Times New Roman" w:hAnsi="Times New Roman" w:cs="Times New Roman"/>
                      <w:sz w:val="16"/>
                      <w:szCs w:val="16"/>
                    </w:rPr>
                    <w:t>грейдирование</w:t>
                  </w:r>
                  <w:proofErr w:type="spellEnd"/>
                  <w:r w:rsidRPr="006527EF">
                    <w:rPr>
                      <w:rFonts w:ascii="Times New Roman" w:hAnsi="Times New Roman" w:cs="Times New Roman"/>
                      <w:sz w:val="16"/>
                      <w:szCs w:val="16"/>
                    </w:rPr>
                    <w:t xml:space="preserve">, снегоочистка, </w:t>
                  </w:r>
                  <w:proofErr w:type="spellStart"/>
                  <w:r w:rsidRPr="006527EF">
                    <w:rPr>
                      <w:rFonts w:ascii="Times New Roman" w:hAnsi="Times New Roman" w:cs="Times New Roman"/>
                      <w:sz w:val="16"/>
                      <w:szCs w:val="16"/>
                    </w:rPr>
                    <w:t>противогололедная</w:t>
                  </w:r>
                  <w:proofErr w:type="spellEnd"/>
                  <w:r w:rsidRPr="006527EF">
                    <w:rPr>
                      <w:rFonts w:ascii="Times New Roman" w:hAnsi="Times New Roman" w:cs="Times New Roman"/>
                      <w:sz w:val="16"/>
                      <w:szCs w:val="16"/>
                    </w:rPr>
                    <w:t xml:space="preserve"> обработка, скашивание травы на обочинах и вырубка кустарников, установка знаков и пр.)</w:t>
                  </w:r>
                </w:p>
              </w:tc>
              <w:tc>
                <w:tcPr>
                  <w:tcW w:w="1854"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Администрация поселения</w:t>
                  </w:r>
                </w:p>
              </w:tc>
              <w:tc>
                <w:tcPr>
                  <w:tcW w:w="1574"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2022- 2026</w:t>
                  </w:r>
                </w:p>
              </w:tc>
              <w:tc>
                <w:tcPr>
                  <w:tcW w:w="1203"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1.1.1</w:t>
                  </w:r>
                </w:p>
              </w:tc>
              <w:tc>
                <w:tcPr>
                  <w:tcW w:w="1830"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Бюджет поселения</w:t>
                  </w:r>
                </w:p>
              </w:tc>
              <w:tc>
                <w:tcPr>
                  <w:tcW w:w="1356"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1563,33223</w:t>
                  </w:r>
                </w:p>
              </w:tc>
              <w:tc>
                <w:tcPr>
                  <w:tcW w:w="1152"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1238,4</w:t>
                  </w:r>
                </w:p>
              </w:tc>
              <w:tc>
                <w:tcPr>
                  <w:tcW w:w="1204"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1271,9</w:t>
                  </w:r>
                </w:p>
              </w:tc>
              <w:tc>
                <w:tcPr>
                  <w:tcW w:w="939"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1278,5</w:t>
                  </w:r>
                </w:p>
              </w:tc>
              <w:tc>
                <w:tcPr>
                  <w:tcW w:w="924"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1278,5</w:t>
                  </w:r>
                </w:p>
              </w:tc>
            </w:tr>
            <w:tr w:rsidR="00D12410" w:rsidRPr="006527EF" w:rsidTr="00286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
              </w:trPr>
              <w:tc>
                <w:tcPr>
                  <w:tcW w:w="516"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1.2</w:t>
                  </w:r>
                </w:p>
              </w:tc>
              <w:tc>
                <w:tcPr>
                  <w:tcW w:w="2810" w:type="dxa"/>
                  <w:tcBorders>
                    <w:top w:val="single" w:sz="4" w:space="0" w:color="auto"/>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Мероприятия по паспортизации автомобильных дорог общего пользования местного значения</w:t>
                  </w:r>
                </w:p>
              </w:tc>
              <w:tc>
                <w:tcPr>
                  <w:tcW w:w="1854"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Администрация поселения</w:t>
                  </w:r>
                </w:p>
              </w:tc>
              <w:tc>
                <w:tcPr>
                  <w:tcW w:w="1574"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2022- 2026</w:t>
                  </w:r>
                </w:p>
              </w:tc>
              <w:tc>
                <w:tcPr>
                  <w:tcW w:w="1203"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1.1.2</w:t>
                  </w:r>
                </w:p>
              </w:tc>
              <w:tc>
                <w:tcPr>
                  <w:tcW w:w="1830"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Бюджет поселения</w:t>
                  </w:r>
                </w:p>
              </w:tc>
              <w:tc>
                <w:tcPr>
                  <w:tcW w:w="1356"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100,0</w:t>
                  </w:r>
                </w:p>
              </w:tc>
              <w:tc>
                <w:tcPr>
                  <w:tcW w:w="1152"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100,0</w:t>
                  </w:r>
                </w:p>
              </w:tc>
              <w:tc>
                <w:tcPr>
                  <w:tcW w:w="1204"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100,0</w:t>
                  </w:r>
                </w:p>
              </w:tc>
              <w:tc>
                <w:tcPr>
                  <w:tcW w:w="939"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200,0</w:t>
                  </w:r>
                </w:p>
              </w:tc>
              <w:tc>
                <w:tcPr>
                  <w:tcW w:w="924"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200,0</w:t>
                  </w:r>
                </w:p>
              </w:tc>
            </w:tr>
            <w:tr w:rsidR="00D12410" w:rsidRPr="006527EF" w:rsidTr="00286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8"/>
              </w:trPr>
              <w:tc>
                <w:tcPr>
                  <w:tcW w:w="516" w:type="dxa"/>
                  <w:tcBorders>
                    <w:top w:val="single" w:sz="4" w:space="0" w:color="auto"/>
                    <w:left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1.3</w:t>
                  </w:r>
                </w:p>
              </w:tc>
              <w:tc>
                <w:tcPr>
                  <w:tcW w:w="2810" w:type="dxa"/>
                  <w:tcBorders>
                    <w:top w:val="single" w:sz="4" w:space="0" w:color="auto"/>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Мероприятия по государственной экспертизе проектной документации и (или) результатов инженерных изысканий, а также по строительному контролю</w:t>
                  </w:r>
                </w:p>
              </w:tc>
              <w:tc>
                <w:tcPr>
                  <w:tcW w:w="1854"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Администрация поселения</w:t>
                  </w:r>
                </w:p>
              </w:tc>
              <w:tc>
                <w:tcPr>
                  <w:tcW w:w="1574" w:type="dxa"/>
                  <w:tcBorders>
                    <w:top w:val="single" w:sz="4" w:space="0" w:color="auto"/>
                    <w:left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 xml:space="preserve">2022- 2026 </w:t>
                  </w:r>
                </w:p>
              </w:tc>
              <w:tc>
                <w:tcPr>
                  <w:tcW w:w="1203" w:type="dxa"/>
                  <w:tcBorders>
                    <w:top w:val="single" w:sz="4" w:space="0" w:color="auto"/>
                    <w:left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1.1.3</w:t>
                  </w:r>
                </w:p>
              </w:tc>
              <w:tc>
                <w:tcPr>
                  <w:tcW w:w="1830" w:type="dxa"/>
                  <w:tcBorders>
                    <w:top w:val="single" w:sz="4" w:space="0" w:color="auto"/>
                    <w:left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Бюджет поселения</w:t>
                  </w:r>
                </w:p>
              </w:tc>
              <w:tc>
                <w:tcPr>
                  <w:tcW w:w="1356" w:type="dxa"/>
                  <w:tcBorders>
                    <w:top w:val="single" w:sz="4" w:space="0" w:color="auto"/>
                    <w:left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150,0</w:t>
                  </w:r>
                </w:p>
              </w:tc>
              <w:tc>
                <w:tcPr>
                  <w:tcW w:w="1152" w:type="dxa"/>
                  <w:tcBorders>
                    <w:top w:val="single" w:sz="4" w:space="0" w:color="auto"/>
                    <w:left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110,0</w:t>
                  </w:r>
                </w:p>
              </w:tc>
              <w:tc>
                <w:tcPr>
                  <w:tcW w:w="1204" w:type="dxa"/>
                  <w:tcBorders>
                    <w:top w:val="single" w:sz="4" w:space="0" w:color="auto"/>
                    <w:left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110,0</w:t>
                  </w:r>
                </w:p>
              </w:tc>
              <w:tc>
                <w:tcPr>
                  <w:tcW w:w="939" w:type="dxa"/>
                  <w:tcBorders>
                    <w:top w:val="single" w:sz="4" w:space="0" w:color="auto"/>
                    <w:left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150,0</w:t>
                  </w:r>
                </w:p>
              </w:tc>
              <w:tc>
                <w:tcPr>
                  <w:tcW w:w="924" w:type="dxa"/>
                  <w:tcBorders>
                    <w:top w:val="single" w:sz="4" w:space="0" w:color="auto"/>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150,0</w:t>
                  </w:r>
                </w:p>
              </w:tc>
            </w:tr>
            <w:tr w:rsidR="00D12410" w:rsidRPr="006527EF" w:rsidTr="00286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8"/>
              </w:trPr>
              <w:tc>
                <w:tcPr>
                  <w:tcW w:w="516" w:type="dxa"/>
                  <w:vMerge w:val="restart"/>
                  <w:tcBorders>
                    <w:left w:val="single" w:sz="4" w:space="0" w:color="auto"/>
                    <w:bottom w:val="nil"/>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1.4</w:t>
                  </w:r>
                </w:p>
              </w:tc>
              <w:tc>
                <w:tcPr>
                  <w:tcW w:w="2810" w:type="dxa"/>
                  <w:vMerge w:val="restart"/>
                  <w:tcBorders>
                    <w:top w:val="single" w:sz="4" w:space="0" w:color="auto"/>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i/>
                      <w:sz w:val="16"/>
                      <w:szCs w:val="16"/>
                    </w:rPr>
                  </w:pPr>
                  <w:r w:rsidRPr="006527EF">
                    <w:rPr>
                      <w:rFonts w:ascii="Times New Roman" w:hAnsi="Times New Roman" w:cs="Times New Roman"/>
                      <w:i/>
                      <w:sz w:val="16"/>
                      <w:szCs w:val="16"/>
                    </w:rPr>
                    <w:t xml:space="preserve">Капитальный ремонт и ремонт автомобильных дорог общего пользования местного значения в границах населенных пунктов поселения, в </w:t>
                  </w:r>
                  <w:proofErr w:type="spellStart"/>
                  <w:r w:rsidRPr="006527EF">
                    <w:rPr>
                      <w:rFonts w:ascii="Times New Roman" w:hAnsi="Times New Roman" w:cs="Times New Roman"/>
                      <w:i/>
                      <w:sz w:val="16"/>
                      <w:szCs w:val="16"/>
                    </w:rPr>
                    <w:t>т.ч</w:t>
                  </w:r>
                  <w:proofErr w:type="spellEnd"/>
                  <w:r w:rsidRPr="006527EF">
                    <w:rPr>
                      <w:rFonts w:ascii="Times New Roman" w:hAnsi="Times New Roman" w:cs="Times New Roman"/>
                      <w:i/>
                      <w:sz w:val="16"/>
                      <w:szCs w:val="16"/>
                    </w:rPr>
                    <w:t>. по объектам:</w:t>
                  </w:r>
                </w:p>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2022 год:</w:t>
                  </w:r>
                </w:p>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lastRenderedPageBreak/>
                    <w:t xml:space="preserve">- д. Полосы (по деревне)              </w:t>
                  </w:r>
                </w:p>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в рамках Проекта "Дорога к дому"</w:t>
                  </w:r>
                </w:p>
                <w:p w:rsidR="00D12410" w:rsidRPr="006527EF" w:rsidRDefault="00D12410" w:rsidP="00286734">
                  <w:pPr>
                    <w:pStyle w:val="a4"/>
                    <w:rPr>
                      <w:rFonts w:ascii="Times New Roman" w:hAnsi="Times New Roman" w:cs="Times New Roman"/>
                      <w:sz w:val="16"/>
                      <w:szCs w:val="16"/>
                    </w:rPr>
                  </w:pPr>
                </w:p>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 xml:space="preserve">- с. </w:t>
                  </w:r>
                  <w:proofErr w:type="spellStart"/>
                  <w:r w:rsidRPr="006527EF">
                    <w:rPr>
                      <w:rFonts w:ascii="Times New Roman" w:hAnsi="Times New Roman" w:cs="Times New Roman"/>
                      <w:sz w:val="16"/>
                      <w:szCs w:val="16"/>
                    </w:rPr>
                    <w:t>Бронница</w:t>
                  </w:r>
                  <w:proofErr w:type="spellEnd"/>
                  <w:r w:rsidRPr="006527EF">
                    <w:rPr>
                      <w:rFonts w:ascii="Times New Roman" w:hAnsi="Times New Roman" w:cs="Times New Roman"/>
                      <w:sz w:val="16"/>
                      <w:szCs w:val="16"/>
                    </w:rPr>
                    <w:t xml:space="preserve">, ул. </w:t>
                  </w:r>
                  <w:proofErr w:type="spellStart"/>
                  <w:r w:rsidRPr="006527EF">
                    <w:rPr>
                      <w:rFonts w:ascii="Times New Roman" w:hAnsi="Times New Roman" w:cs="Times New Roman"/>
                      <w:sz w:val="16"/>
                      <w:szCs w:val="16"/>
                    </w:rPr>
                    <w:t>Бронницкая</w:t>
                  </w:r>
                  <w:proofErr w:type="spellEnd"/>
                  <w:r w:rsidRPr="006527EF">
                    <w:rPr>
                      <w:rFonts w:ascii="Times New Roman" w:hAnsi="Times New Roman" w:cs="Times New Roman"/>
                      <w:sz w:val="16"/>
                      <w:szCs w:val="16"/>
                    </w:rPr>
                    <w:t xml:space="preserve"> (от д. №152 до д. №142)" (участок с асфальтобетонным покрытием - от примы-</w:t>
                  </w:r>
                  <w:proofErr w:type="spellStart"/>
                  <w:r w:rsidRPr="006527EF">
                    <w:rPr>
                      <w:rFonts w:ascii="Times New Roman" w:hAnsi="Times New Roman" w:cs="Times New Roman"/>
                      <w:sz w:val="16"/>
                      <w:szCs w:val="16"/>
                    </w:rPr>
                    <w:t>кания</w:t>
                  </w:r>
                  <w:proofErr w:type="spellEnd"/>
                  <w:r w:rsidRPr="006527EF">
                    <w:rPr>
                      <w:rFonts w:ascii="Times New Roman" w:hAnsi="Times New Roman" w:cs="Times New Roman"/>
                      <w:sz w:val="16"/>
                      <w:szCs w:val="16"/>
                    </w:rPr>
                    <w:t xml:space="preserve"> к а/д (у д. №152) до территории АЗС)</w:t>
                  </w:r>
                </w:p>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в рамках Проекта "Дорога к дому"</w:t>
                  </w:r>
                </w:p>
                <w:p w:rsidR="00D12410" w:rsidRPr="006527EF" w:rsidRDefault="00D12410" w:rsidP="00286734">
                  <w:pPr>
                    <w:pStyle w:val="a4"/>
                    <w:rPr>
                      <w:rFonts w:ascii="Times New Roman" w:hAnsi="Times New Roman" w:cs="Times New Roman"/>
                      <w:sz w:val="16"/>
                      <w:szCs w:val="16"/>
                    </w:rPr>
                  </w:pPr>
                </w:p>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 xml:space="preserve">- д. </w:t>
                  </w:r>
                  <w:proofErr w:type="spellStart"/>
                  <w:r w:rsidRPr="006527EF">
                    <w:rPr>
                      <w:rFonts w:ascii="Times New Roman" w:hAnsi="Times New Roman" w:cs="Times New Roman"/>
                      <w:sz w:val="16"/>
                      <w:szCs w:val="16"/>
                    </w:rPr>
                    <w:t>Русско</w:t>
                  </w:r>
                  <w:proofErr w:type="spellEnd"/>
                  <w:r w:rsidRPr="006527EF">
                    <w:rPr>
                      <w:rFonts w:ascii="Times New Roman" w:hAnsi="Times New Roman" w:cs="Times New Roman"/>
                      <w:sz w:val="16"/>
                      <w:szCs w:val="16"/>
                    </w:rPr>
                    <w:t xml:space="preserve"> (от д.№72 до д.№102)", (участок с гравийным покрытием - от асфальтобетонного покрытия у д.№79 до д.№113)</w:t>
                  </w:r>
                </w:p>
                <w:p w:rsidR="00D12410" w:rsidRPr="006527EF" w:rsidRDefault="00D12410" w:rsidP="00286734">
                  <w:pPr>
                    <w:pStyle w:val="a4"/>
                    <w:rPr>
                      <w:rFonts w:ascii="Times New Roman" w:hAnsi="Times New Roman" w:cs="Times New Roman"/>
                      <w:sz w:val="16"/>
                      <w:szCs w:val="16"/>
                    </w:rPr>
                  </w:pPr>
                </w:p>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2023 год:</w:t>
                  </w:r>
                </w:p>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д. Прилуки, переулок Дачный</w:t>
                  </w:r>
                </w:p>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 xml:space="preserve">д. </w:t>
                  </w:r>
                  <w:proofErr w:type="spellStart"/>
                  <w:r w:rsidRPr="006527EF">
                    <w:rPr>
                      <w:rFonts w:ascii="Times New Roman" w:hAnsi="Times New Roman" w:cs="Times New Roman"/>
                      <w:sz w:val="16"/>
                      <w:szCs w:val="16"/>
                    </w:rPr>
                    <w:t>Холынья</w:t>
                  </w:r>
                  <w:proofErr w:type="spellEnd"/>
                  <w:r w:rsidRPr="006527EF">
                    <w:rPr>
                      <w:rFonts w:ascii="Times New Roman" w:hAnsi="Times New Roman" w:cs="Times New Roman"/>
                      <w:sz w:val="16"/>
                      <w:szCs w:val="16"/>
                    </w:rPr>
                    <w:t>, дорога на кладбище,</w:t>
                  </w:r>
                </w:p>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 xml:space="preserve">д. </w:t>
                  </w:r>
                  <w:proofErr w:type="spellStart"/>
                  <w:r w:rsidRPr="006527EF">
                    <w:rPr>
                      <w:rFonts w:ascii="Times New Roman" w:hAnsi="Times New Roman" w:cs="Times New Roman"/>
                      <w:sz w:val="16"/>
                      <w:szCs w:val="16"/>
                    </w:rPr>
                    <w:t>Русско</w:t>
                  </w:r>
                  <w:proofErr w:type="spellEnd"/>
                  <w:r w:rsidRPr="006527EF">
                    <w:rPr>
                      <w:rFonts w:ascii="Times New Roman" w:hAnsi="Times New Roman" w:cs="Times New Roman"/>
                      <w:sz w:val="16"/>
                      <w:szCs w:val="16"/>
                    </w:rPr>
                    <w:t xml:space="preserve"> (от д.№72 до д.№102),</w:t>
                  </w:r>
                </w:p>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 xml:space="preserve">с. </w:t>
                  </w:r>
                  <w:proofErr w:type="spellStart"/>
                  <w:r w:rsidRPr="006527EF">
                    <w:rPr>
                      <w:rFonts w:ascii="Times New Roman" w:hAnsi="Times New Roman" w:cs="Times New Roman"/>
                      <w:sz w:val="16"/>
                      <w:szCs w:val="16"/>
                    </w:rPr>
                    <w:t>Бронница</w:t>
                  </w:r>
                  <w:proofErr w:type="spellEnd"/>
                  <w:r w:rsidRPr="006527EF">
                    <w:rPr>
                      <w:rFonts w:ascii="Times New Roman" w:hAnsi="Times New Roman" w:cs="Times New Roman"/>
                      <w:sz w:val="16"/>
                      <w:szCs w:val="16"/>
                    </w:rPr>
                    <w:t xml:space="preserve">, ул. </w:t>
                  </w:r>
                  <w:proofErr w:type="spellStart"/>
                  <w:r w:rsidRPr="006527EF">
                    <w:rPr>
                      <w:rFonts w:ascii="Times New Roman" w:hAnsi="Times New Roman" w:cs="Times New Roman"/>
                      <w:sz w:val="16"/>
                      <w:szCs w:val="16"/>
                    </w:rPr>
                    <w:t>Боровская</w:t>
                  </w:r>
                  <w:proofErr w:type="spellEnd"/>
                  <w:r w:rsidRPr="006527EF">
                    <w:rPr>
                      <w:rFonts w:ascii="Times New Roman" w:hAnsi="Times New Roman" w:cs="Times New Roman"/>
                      <w:sz w:val="16"/>
                      <w:szCs w:val="16"/>
                    </w:rPr>
                    <w:t xml:space="preserve"> (от д. №6 до д.№100),</w:t>
                  </w:r>
                </w:p>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 xml:space="preserve">с. </w:t>
                  </w:r>
                  <w:proofErr w:type="spellStart"/>
                  <w:r w:rsidRPr="006527EF">
                    <w:rPr>
                      <w:rFonts w:ascii="Times New Roman" w:hAnsi="Times New Roman" w:cs="Times New Roman"/>
                      <w:sz w:val="16"/>
                      <w:szCs w:val="16"/>
                    </w:rPr>
                    <w:t>Бронница</w:t>
                  </w:r>
                  <w:proofErr w:type="spellEnd"/>
                  <w:r w:rsidRPr="006527EF">
                    <w:rPr>
                      <w:rFonts w:ascii="Times New Roman" w:hAnsi="Times New Roman" w:cs="Times New Roman"/>
                      <w:sz w:val="16"/>
                      <w:szCs w:val="16"/>
                    </w:rPr>
                    <w:t xml:space="preserve">, ул. </w:t>
                  </w:r>
                  <w:proofErr w:type="spellStart"/>
                  <w:r w:rsidRPr="006527EF">
                    <w:rPr>
                      <w:rFonts w:ascii="Times New Roman" w:hAnsi="Times New Roman" w:cs="Times New Roman"/>
                      <w:sz w:val="16"/>
                      <w:szCs w:val="16"/>
                    </w:rPr>
                    <w:t>Бронницкая</w:t>
                  </w:r>
                  <w:proofErr w:type="spellEnd"/>
                  <w:r w:rsidRPr="006527EF">
                    <w:rPr>
                      <w:rFonts w:ascii="Times New Roman" w:hAnsi="Times New Roman" w:cs="Times New Roman"/>
                      <w:sz w:val="16"/>
                      <w:szCs w:val="16"/>
                    </w:rPr>
                    <w:t xml:space="preserve"> (от д. №152 до д. №142)</w:t>
                  </w:r>
                </w:p>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 xml:space="preserve">с. </w:t>
                  </w:r>
                  <w:proofErr w:type="spellStart"/>
                  <w:r w:rsidRPr="006527EF">
                    <w:rPr>
                      <w:rFonts w:ascii="Times New Roman" w:hAnsi="Times New Roman" w:cs="Times New Roman"/>
                      <w:sz w:val="16"/>
                      <w:szCs w:val="16"/>
                    </w:rPr>
                    <w:t>Бронница</w:t>
                  </w:r>
                  <w:proofErr w:type="spellEnd"/>
                  <w:r w:rsidRPr="006527EF">
                    <w:rPr>
                      <w:rFonts w:ascii="Times New Roman" w:hAnsi="Times New Roman" w:cs="Times New Roman"/>
                      <w:sz w:val="16"/>
                      <w:szCs w:val="16"/>
                    </w:rPr>
                    <w:t xml:space="preserve">, ул. </w:t>
                  </w:r>
                  <w:proofErr w:type="spellStart"/>
                  <w:r w:rsidRPr="006527EF">
                    <w:rPr>
                      <w:rFonts w:ascii="Times New Roman" w:hAnsi="Times New Roman" w:cs="Times New Roman"/>
                      <w:sz w:val="16"/>
                      <w:szCs w:val="16"/>
                    </w:rPr>
                    <w:t>Нишенская</w:t>
                  </w:r>
                  <w:proofErr w:type="spellEnd"/>
                  <w:r w:rsidRPr="006527EF">
                    <w:rPr>
                      <w:rFonts w:ascii="Times New Roman" w:hAnsi="Times New Roman" w:cs="Times New Roman"/>
                      <w:sz w:val="16"/>
                      <w:szCs w:val="16"/>
                    </w:rPr>
                    <w:t>,</w:t>
                  </w:r>
                </w:p>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2024 год</w:t>
                  </w:r>
                </w:p>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д. Новое Село, улицы: Полевая, Центральная, Береговая, Песочная, Дачная, Речная</w:t>
                  </w:r>
                </w:p>
              </w:tc>
              <w:tc>
                <w:tcPr>
                  <w:tcW w:w="1854" w:type="dxa"/>
                  <w:vMerge w:val="restart"/>
                  <w:tcBorders>
                    <w:top w:val="single" w:sz="4" w:space="0" w:color="auto"/>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lastRenderedPageBreak/>
                    <w:t>Администрация поселения</w:t>
                  </w:r>
                </w:p>
              </w:tc>
              <w:tc>
                <w:tcPr>
                  <w:tcW w:w="1574" w:type="dxa"/>
                  <w:vMerge w:val="restart"/>
                  <w:tcBorders>
                    <w:top w:val="single" w:sz="4" w:space="0" w:color="auto"/>
                    <w:left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 xml:space="preserve">2022- 2025 </w:t>
                  </w:r>
                </w:p>
              </w:tc>
              <w:tc>
                <w:tcPr>
                  <w:tcW w:w="1203" w:type="dxa"/>
                  <w:vMerge w:val="restart"/>
                  <w:tcBorders>
                    <w:left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1.1.3</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областной бюджет</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4813,0</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3209,0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3209,0</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0,0</w:t>
                  </w:r>
                </w:p>
              </w:tc>
              <w:tc>
                <w:tcPr>
                  <w:tcW w:w="924"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0,0</w:t>
                  </w:r>
                </w:p>
              </w:tc>
            </w:tr>
            <w:tr w:rsidR="00D12410" w:rsidRPr="006527EF" w:rsidTr="00286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516" w:type="dxa"/>
                  <w:vMerge/>
                  <w:tcBorders>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p>
              </w:tc>
              <w:tc>
                <w:tcPr>
                  <w:tcW w:w="2810" w:type="dxa"/>
                  <w:vMerge/>
                  <w:tcBorders>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p>
              </w:tc>
              <w:tc>
                <w:tcPr>
                  <w:tcW w:w="1854" w:type="dxa"/>
                  <w:vMerge/>
                  <w:tcBorders>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p>
              </w:tc>
              <w:tc>
                <w:tcPr>
                  <w:tcW w:w="1574" w:type="dxa"/>
                  <w:vMerge/>
                  <w:tcBorders>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p>
              </w:tc>
              <w:tc>
                <w:tcPr>
                  <w:tcW w:w="1203" w:type="dxa"/>
                  <w:vMerge/>
                  <w:tcBorders>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Бюджет поселения</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290,0</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170,0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170,0</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0,0</w:t>
                  </w:r>
                </w:p>
              </w:tc>
              <w:tc>
                <w:tcPr>
                  <w:tcW w:w="924"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0,0</w:t>
                  </w:r>
                </w:p>
              </w:tc>
            </w:tr>
            <w:tr w:rsidR="00D12410" w:rsidRPr="006527EF" w:rsidTr="00286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9787" w:type="dxa"/>
                  <w:gridSpan w:val="6"/>
                  <w:tcBorders>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lastRenderedPageBreak/>
                    <w:t>Итого по Задаче 1</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6916,33223</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4827,4</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4860,9</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1628,5</w:t>
                  </w:r>
                </w:p>
              </w:tc>
              <w:tc>
                <w:tcPr>
                  <w:tcW w:w="924"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1628,5</w:t>
                  </w:r>
                </w:p>
              </w:tc>
            </w:tr>
            <w:tr w:rsidR="00D12410" w:rsidRPr="006527EF" w:rsidTr="00286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15362" w:type="dxa"/>
                  <w:gridSpan w:val="11"/>
                  <w:tcBorders>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Задача 2. Создание безопасных и благоприятных условий проживания граждан, повышение надежности инженерных систем, создание условий для экономии эксплуатационных расходов.</w:t>
                  </w:r>
                </w:p>
              </w:tc>
            </w:tr>
            <w:tr w:rsidR="00D12410" w:rsidRPr="006527EF" w:rsidTr="00286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
              </w:trPr>
              <w:tc>
                <w:tcPr>
                  <w:tcW w:w="516"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2.1</w:t>
                  </w:r>
                </w:p>
              </w:tc>
              <w:tc>
                <w:tcPr>
                  <w:tcW w:w="2810"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Мероприятия в области коммунального хозяйства:</w:t>
                  </w:r>
                </w:p>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 xml:space="preserve">Техосмотр газопровода у д.42 по </w:t>
                  </w:r>
                  <w:proofErr w:type="spellStart"/>
                  <w:r w:rsidRPr="006527EF">
                    <w:rPr>
                      <w:rFonts w:ascii="Times New Roman" w:hAnsi="Times New Roman" w:cs="Times New Roman"/>
                      <w:sz w:val="16"/>
                      <w:szCs w:val="16"/>
                    </w:rPr>
                    <w:t>ул.Березки</w:t>
                  </w:r>
                  <w:proofErr w:type="spellEnd"/>
                  <w:r w:rsidRPr="006527EF">
                    <w:rPr>
                      <w:rFonts w:ascii="Times New Roman" w:hAnsi="Times New Roman" w:cs="Times New Roman"/>
                      <w:sz w:val="16"/>
                      <w:szCs w:val="16"/>
                    </w:rPr>
                    <w:t xml:space="preserve"> </w:t>
                  </w:r>
                  <w:proofErr w:type="spellStart"/>
                  <w:r w:rsidRPr="006527EF">
                    <w:rPr>
                      <w:rFonts w:ascii="Times New Roman" w:hAnsi="Times New Roman" w:cs="Times New Roman"/>
                      <w:sz w:val="16"/>
                      <w:szCs w:val="16"/>
                    </w:rPr>
                    <w:t>с.Бронница</w:t>
                  </w:r>
                  <w:proofErr w:type="spellEnd"/>
                </w:p>
              </w:tc>
              <w:tc>
                <w:tcPr>
                  <w:tcW w:w="1854"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Администрация поселения</w:t>
                  </w:r>
                </w:p>
              </w:tc>
              <w:tc>
                <w:tcPr>
                  <w:tcW w:w="1574"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2022- 2026</w:t>
                  </w:r>
                </w:p>
              </w:tc>
              <w:tc>
                <w:tcPr>
                  <w:tcW w:w="1203"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1.2.1</w:t>
                  </w:r>
                </w:p>
              </w:tc>
              <w:tc>
                <w:tcPr>
                  <w:tcW w:w="1830"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Бюджет поселения</w:t>
                  </w:r>
                </w:p>
              </w:tc>
              <w:tc>
                <w:tcPr>
                  <w:tcW w:w="1356"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4,0</w:t>
                  </w:r>
                </w:p>
              </w:tc>
              <w:tc>
                <w:tcPr>
                  <w:tcW w:w="1152"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4,0</w:t>
                  </w:r>
                </w:p>
              </w:tc>
              <w:tc>
                <w:tcPr>
                  <w:tcW w:w="1204"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4,0</w:t>
                  </w:r>
                </w:p>
              </w:tc>
              <w:tc>
                <w:tcPr>
                  <w:tcW w:w="939"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4,0</w:t>
                  </w:r>
                </w:p>
              </w:tc>
              <w:tc>
                <w:tcPr>
                  <w:tcW w:w="924"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4,0</w:t>
                  </w:r>
                </w:p>
              </w:tc>
            </w:tr>
            <w:tr w:rsidR="00D12410" w:rsidRPr="006527EF" w:rsidTr="00286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
              </w:trPr>
              <w:tc>
                <w:tcPr>
                  <w:tcW w:w="9787" w:type="dxa"/>
                  <w:gridSpan w:val="6"/>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Итого по Задаче 2</w:t>
                  </w:r>
                </w:p>
              </w:tc>
              <w:tc>
                <w:tcPr>
                  <w:tcW w:w="1356"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4,0</w:t>
                  </w:r>
                </w:p>
              </w:tc>
              <w:tc>
                <w:tcPr>
                  <w:tcW w:w="1152"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4,0</w:t>
                  </w:r>
                </w:p>
              </w:tc>
              <w:tc>
                <w:tcPr>
                  <w:tcW w:w="1204"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4,0</w:t>
                  </w:r>
                </w:p>
              </w:tc>
              <w:tc>
                <w:tcPr>
                  <w:tcW w:w="939"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4,0</w:t>
                  </w:r>
                </w:p>
              </w:tc>
              <w:tc>
                <w:tcPr>
                  <w:tcW w:w="924"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4,0</w:t>
                  </w:r>
                </w:p>
              </w:tc>
            </w:tr>
            <w:tr w:rsidR="00D12410" w:rsidRPr="006527EF" w:rsidTr="00286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
              </w:trPr>
              <w:tc>
                <w:tcPr>
                  <w:tcW w:w="15362" w:type="dxa"/>
                  <w:gridSpan w:val="11"/>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Задача 3. Благоустройство территорий населенных пунктов, улучшение их санитарного и экологического</w:t>
                  </w:r>
                </w:p>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состояния для обеспечения достойного и комфортного проживания населения</w:t>
                  </w:r>
                </w:p>
              </w:tc>
            </w:tr>
            <w:tr w:rsidR="00D12410" w:rsidRPr="006527EF" w:rsidTr="00286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
              </w:trPr>
              <w:tc>
                <w:tcPr>
                  <w:tcW w:w="516"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3.1</w:t>
                  </w:r>
                </w:p>
              </w:tc>
              <w:tc>
                <w:tcPr>
                  <w:tcW w:w="2810"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i/>
                      <w:sz w:val="16"/>
                      <w:szCs w:val="16"/>
                    </w:rPr>
                  </w:pPr>
                  <w:r w:rsidRPr="006527EF">
                    <w:rPr>
                      <w:rFonts w:ascii="Times New Roman" w:hAnsi="Times New Roman" w:cs="Times New Roman"/>
                      <w:i/>
                      <w:sz w:val="16"/>
                      <w:szCs w:val="16"/>
                    </w:rPr>
                    <w:t>Организация уличного освещения населенных пунктов поселения с использованием новых технологий:</w:t>
                  </w:r>
                </w:p>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 коммунальные услуги за потребленную электроэнергию;</w:t>
                  </w:r>
                </w:p>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-техническое обслуживание светильников уличного освещения;</w:t>
                  </w:r>
                </w:p>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 ремонт, замена светильников уличного освещения</w:t>
                  </w:r>
                </w:p>
              </w:tc>
              <w:tc>
                <w:tcPr>
                  <w:tcW w:w="1854"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Администрация поселения</w:t>
                  </w:r>
                </w:p>
              </w:tc>
              <w:tc>
                <w:tcPr>
                  <w:tcW w:w="1574"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2022- 2026</w:t>
                  </w:r>
                </w:p>
              </w:tc>
              <w:tc>
                <w:tcPr>
                  <w:tcW w:w="1203"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1.3.1</w:t>
                  </w:r>
                </w:p>
              </w:tc>
              <w:tc>
                <w:tcPr>
                  <w:tcW w:w="1830"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Бюджет поселения</w:t>
                  </w:r>
                </w:p>
              </w:tc>
              <w:tc>
                <w:tcPr>
                  <w:tcW w:w="1356"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3288,36</w:t>
                  </w:r>
                </w:p>
              </w:tc>
              <w:tc>
                <w:tcPr>
                  <w:tcW w:w="1152"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2422,01</w:t>
                  </w:r>
                </w:p>
              </w:tc>
              <w:tc>
                <w:tcPr>
                  <w:tcW w:w="1204"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2765,0</w:t>
                  </w:r>
                </w:p>
              </w:tc>
              <w:tc>
                <w:tcPr>
                  <w:tcW w:w="939"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2665,0</w:t>
                  </w:r>
                </w:p>
              </w:tc>
              <w:tc>
                <w:tcPr>
                  <w:tcW w:w="924"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2665,0</w:t>
                  </w:r>
                </w:p>
              </w:tc>
            </w:tr>
            <w:tr w:rsidR="00D12410" w:rsidRPr="006527EF" w:rsidTr="00286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2"/>
              </w:trPr>
              <w:tc>
                <w:tcPr>
                  <w:tcW w:w="516" w:type="dxa"/>
                  <w:tcBorders>
                    <w:top w:val="single" w:sz="4" w:space="0" w:color="auto"/>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lastRenderedPageBreak/>
                    <w:t>3.2</w:t>
                  </w:r>
                </w:p>
              </w:tc>
              <w:tc>
                <w:tcPr>
                  <w:tcW w:w="2810" w:type="dxa"/>
                  <w:tcBorders>
                    <w:top w:val="single" w:sz="4" w:space="0" w:color="auto"/>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i/>
                      <w:sz w:val="16"/>
                      <w:szCs w:val="16"/>
                    </w:rPr>
                  </w:pPr>
                  <w:r w:rsidRPr="006527EF">
                    <w:rPr>
                      <w:rFonts w:ascii="Times New Roman" w:hAnsi="Times New Roman" w:cs="Times New Roman"/>
                      <w:i/>
                      <w:sz w:val="16"/>
                      <w:szCs w:val="16"/>
                    </w:rPr>
                    <w:t>Мероприятия по озеленению территории поселения:</w:t>
                  </w:r>
                </w:p>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 хим. обработка территорий, засоренных борщевиком Сосновского;</w:t>
                  </w:r>
                </w:p>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 xml:space="preserve">- вырубка </w:t>
                  </w:r>
                  <w:proofErr w:type="spellStart"/>
                  <w:r w:rsidRPr="006527EF">
                    <w:rPr>
                      <w:rFonts w:ascii="Times New Roman" w:hAnsi="Times New Roman" w:cs="Times New Roman"/>
                      <w:sz w:val="16"/>
                      <w:szCs w:val="16"/>
                    </w:rPr>
                    <w:t>фаутных</w:t>
                  </w:r>
                  <w:proofErr w:type="spellEnd"/>
                  <w:r w:rsidRPr="006527EF">
                    <w:rPr>
                      <w:rFonts w:ascii="Times New Roman" w:hAnsi="Times New Roman" w:cs="Times New Roman"/>
                      <w:sz w:val="16"/>
                      <w:szCs w:val="16"/>
                    </w:rPr>
                    <w:t xml:space="preserve"> - опасных деревьев;</w:t>
                  </w:r>
                </w:p>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 скашивание травы (оплата работ, услуг, приобретение расходных материалов)</w:t>
                  </w:r>
                </w:p>
              </w:tc>
              <w:tc>
                <w:tcPr>
                  <w:tcW w:w="1854" w:type="dxa"/>
                  <w:tcBorders>
                    <w:top w:val="single" w:sz="4" w:space="0" w:color="auto"/>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Администрация поселения</w:t>
                  </w:r>
                </w:p>
              </w:tc>
              <w:tc>
                <w:tcPr>
                  <w:tcW w:w="1574" w:type="dxa"/>
                  <w:tcBorders>
                    <w:top w:val="single" w:sz="4" w:space="0" w:color="auto"/>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2022- 2026</w:t>
                  </w:r>
                </w:p>
              </w:tc>
              <w:tc>
                <w:tcPr>
                  <w:tcW w:w="1203" w:type="dxa"/>
                  <w:tcBorders>
                    <w:top w:val="single" w:sz="4" w:space="0" w:color="auto"/>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1.3.2-1.3.4</w:t>
                  </w:r>
                </w:p>
              </w:tc>
              <w:tc>
                <w:tcPr>
                  <w:tcW w:w="1830" w:type="dxa"/>
                  <w:tcBorders>
                    <w:top w:val="single" w:sz="4" w:space="0" w:color="auto"/>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Бюджет поселения</w:t>
                  </w:r>
                </w:p>
              </w:tc>
              <w:tc>
                <w:tcPr>
                  <w:tcW w:w="1356" w:type="dxa"/>
                  <w:tcBorders>
                    <w:top w:val="single" w:sz="4" w:space="0" w:color="auto"/>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300,0</w:t>
                  </w:r>
                </w:p>
              </w:tc>
              <w:tc>
                <w:tcPr>
                  <w:tcW w:w="1152" w:type="dxa"/>
                  <w:tcBorders>
                    <w:top w:val="single" w:sz="4" w:space="0" w:color="auto"/>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320,0</w:t>
                  </w:r>
                </w:p>
              </w:tc>
              <w:tc>
                <w:tcPr>
                  <w:tcW w:w="1204" w:type="dxa"/>
                  <w:tcBorders>
                    <w:top w:val="single" w:sz="4" w:space="0" w:color="auto"/>
                    <w:left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120,0</w:t>
                  </w:r>
                </w:p>
              </w:tc>
              <w:tc>
                <w:tcPr>
                  <w:tcW w:w="939" w:type="dxa"/>
                  <w:tcBorders>
                    <w:top w:val="single" w:sz="4" w:space="0" w:color="auto"/>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120,0</w:t>
                  </w:r>
                </w:p>
              </w:tc>
              <w:tc>
                <w:tcPr>
                  <w:tcW w:w="924" w:type="dxa"/>
                  <w:tcBorders>
                    <w:top w:val="single" w:sz="4" w:space="0" w:color="auto"/>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120,0</w:t>
                  </w:r>
                </w:p>
              </w:tc>
            </w:tr>
            <w:tr w:rsidR="00D12410" w:rsidRPr="006527EF" w:rsidTr="00286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44"/>
              </w:trPr>
              <w:tc>
                <w:tcPr>
                  <w:tcW w:w="516" w:type="dxa"/>
                  <w:tcBorders>
                    <w:top w:val="single" w:sz="4" w:space="0" w:color="auto"/>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3.3</w:t>
                  </w:r>
                </w:p>
              </w:tc>
              <w:tc>
                <w:tcPr>
                  <w:tcW w:w="2810" w:type="dxa"/>
                  <w:tcBorders>
                    <w:top w:val="single" w:sz="4" w:space="0" w:color="auto"/>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i/>
                      <w:sz w:val="16"/>
                      <w:szCs w:val="16"/>
                    </w:rPr>
                  </w:pPr>
                  <w:r w:rsidRPr="006527EF">
                    <w:rPr>
                      <w:rFonts w:ascii="Times New Roman" w:hAnsi="Times New Roman" w:cs="Times New Roman"/>
                      <w:i/>
                      <w:sz w:val="16"/>
                      <w:szCs w:val="16"/>
                    </w:rPr>
                    <w:t>Организация ритуальных услуг и содержание мест захоронений:</w:t>
                  </w:r>
                </w:p>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 содержание</w:t>
                  </w:r>
                </w:p>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 xml:space="preserve"> гражданских кладбищ;</w:t>
                  </w:r>
                </w:p>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 благоустройство</w:t>
                  </w:r>
                </w:p>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 xml:space="preserve"> воинских захоронений</w:t>
                  </w:r>
                </w:p>
              </w:tc>
              <w:tc>
                <w:tcPr>
                  <w:tcW w:w="1854" w:type="dxa"/>
                  <w:tcBorders>
                    <w:top w:val="single" w:sz="4" w:space="0" w:color="auto"/>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Администрация поселения</w:t>
                  </w:r>
                </w:p>
              </w:tc>
              <w:tc>
                <w:tcPr>
                  <w:tcW w:w="1574" w:type="dxa"/>
                  <w:tcBorders>
                    <w:top w:val="single" w:sz="4" w:space="0" w:color="auto"/>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2022- 2026</w:t>
                  </w:r>
                </w:p>
              </w:tc>
              <w:tc>
                <w:tcPr>
                  <w:tcW w:w="1203" w:type="dxa"/>
                  <w:tcBorders>
                    <w:top w:val="single" w:sz="4" w:space="0" w:color="auto"/>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1.3.5-1.3.6</w:t>
                  </w:r>
                </w:p>
              </w:tc>
              <w:tc>
                <w:tcPr>
                  <w:tcW w:w="1830" w:type="dxa"/>
                  <w:tcBorders>
                    <w:top w:val="single" w:sz="4" w:space="0" w:color="auto"/>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Бюджет поселения</w:t>
                  </w:r>
                </w:p>
              </w:tc>
              <w:tc>
                <w:tcPr>
                  <w:tcW w:w="1356" w:type="dxa"/>
                  <w:tcBorders>
                    <w:top w:val="single" w:sz="4" w:space="0" w:color="auto"/>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340,0</w:t>
                  </w:r>
                </w:p>
              </w:tc>
              <w:tc>
                <w:tcPr>
                  <w:tcW w:w="1152" w:type="dxa"/>
                  <w:tcBorders>
                    <w:top w:val="single" w:sz="4" w:space="0" w:color="auto"/>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350,0</w:t>
                  </w:r>
                </w:p>
              </w:tc>
              <w:tc>
                <w:tcPr>
                  <w:tcW w:w="1204" w:type="dxa"/>
                  <w:tcBorders>
                    <w:top w:val="single" w:sz="4" w:space="0" w:color="auto"/>
                    <w:left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250,0</w:t>
                  </w:r>
                </w:p>
              </w:tc>
              <w:tc>
                <w:tcPr>
                  <w:tcW w:w="939" w:type="dxa"/>
                  <w:tcBorders>
                    <w:top w:val="single" w:sz="4" w:space="0" w:color="auto"/>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150,0</w:t>
                  </w:r>
                </w:p>
              </w:tc>
              <w:tc>
                <w:tcPr>
                  <w:tcW w:w="924" w:type="dxa"/>
                  <w:tcBorders>
                    <w:top w:val="single" w:sz="4" w:space="0" w:color="auto"/>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150,0</w:t>
                  </w:r>
                </w:p>
              </w:tc>
            </w:tr>
            <w:tr w:rsidR="00D12410" w:rsidRPr="006527EF" w:rsidTr="00286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
              </w:trPr>
              <w:tc>
                <w:tcPr>
                  <w:tcW w:w="516"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3.4</w:t>
                  </w:r>
                </w:p>
              </w:tc>
              <w:tc>
                <w:tcPr>
                  <w:tcW w:w="2810"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i/>
                      <w:sz w:val="16"/>
                      <w:szCs w:val="16"/>
                    </w:rPr>
                  </w:pPr>
                  <w:r w:rsidRPr="006527EF">
                    <w:rPr>
                      <w:rFonts w:ascii="Times New Roman" w:hAnsi="Times New Roman" w:cs="Times New Roman"/>
                      <w:i/>
                      <w:sz w:val="16"/>
                      <w:szCs w:val="16"/>
                    </w:rPr>
                    <w:t>Прочие мероприятия по благоустройству, в том числе направленные на организацию уборки и утилизации твердых бытовых и иных отходов:</w:t>
                  </w:r>
                </w:p>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 ликвидация несанкционированных свалок;</w:t>
                  </w:r>
                </w:p>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 xml:space="preserve">- содержание, уборка общественных </w:t>
                  </w:r>
                  <w:proofErr w:type="spellStart"/>
                  <w:r w:rsidRPr="006527EF">
                    <w:rPr>
                      <w:rFonts w:ascii="Times New Roman" w:hAnsi="Times New Roman" w:cs="Times New Roman"/>
                      <w:sz w:val="16"/>
                      <w:szCs w:val="16"/>
                    </w:rPr>
                    <w:t>террито-рий</w:t>
                  </w:r>
                  <w:proofErr w:type="spellEnd"/>
                  <w:r w:rsidRPr="006527EF">
                    <w:rPr>
                      <w:rFonts w:ascii="Times New Roman" w:hAnsi="Times New Roman" w:cs="Times New Roman"/>
                      <w:sz w:val="16"/>
                      <w:szCs w:val="16"/>
                    </w:rPr>
                    <w:t xml:space="preserve"> сельского </w:t>
                  </w:r>
                  <w:proofErr w:type="spellStart"/>
                  <w:r w:rsidRPr="006527EF">
                    <w:rPr>
                      <w:rFonts w:ascii="Times New Roman" w:hAnsi="Times New Roman" w:cs="Times New Roman"/>
                      <w:sz w:val="16"/>
                      <w:szCs w:val="16"/>
                    </w:rPr>
                    <w:t>поселе-ния</w:t>
                  </w:r>
                  <w:proofErr w:type="spellEnd"/>
                  <w:r w:rsidRPr="006527EF">
                    <w:rPr>
                      <w:rFonts w:ascii="Times New Roman" w:hAnsi="Times New Roman" w:cs="Times New Roman"/>
                      <w:sz w:val="16"/>
                      <w:szCs w:val="16"/>
                    </w:rPr>
                    <w:t>, вывоз мусора;</w:t>
                  </w:r>
                </w:p>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 строительство (обустройство) контейнерных площадок в населенных пунктах поселения</w:t>
                  </w:r>
                </w:p>
              </w:tc>
              <w:tc>
                <w:tcPr>
                  <w:tcW w:w="1854"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Администрация поселения</w:t>
                  </w:r>
                </w:p>
              </w:tc>
              <w:tc>
                <w:tcPr>
                  <w:tcW w:w="1574"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2022- 2026</w:t>
                  </w:r>
                </w:p>
              </w:tc>
              <w:tc>
                <w:tcPr>
                  <w:tcW w:w="1203"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1.3.7-1.3.8</w:t>
                  </w:r>
                </w:p>
              </w:tc>
              <w:tc>
                <w:tcPr>
                  <w:tcW w:w="1830"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Бюджет поселения</w:t>
                  </w:r>
                </w:p>
              </w:tc>
              <w:tc>
                <w:tcPr>
                  <w:tcW w:w="1356"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750,639</w:t>
                  </w:r>
                </w:p>
              </w:tc>
              <w:tc>
                <w:tcPr>
                  <w:tcW w:w="1152"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728,864</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535,97</w:t>
                  </w:r>
                </w:p>
              </w:tc>
              <w:tc>
                <w:tcPr>
                  <w:tcW w:w="939"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600,0</w:t>
                  </w:r>
                </w:p>
              </w:tc>
              <w:tc>
                <w:tcPr>
                  <w:tcW w:w="924"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600,0</w:t>
                  </w:r>
                </w:p>
              </w:tc>
            </w:tr>
            <w:tr w:rsidR="00D12410" w:rsidRPr="006527EF" w:rsidTr="00286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
              </w:trPr>
              <w:tc>
                <w:tcPr>
                  <w:tcW w:w="9787" w:type="dxa"/>
                  <w:gridSpan w:val="6"/>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Итого по Задаче 3</w:t>
                  </w:r>
                </w:p>
              </w:tc>
              <w:tc>
                <w:tcPr>
                  <w:tcW w:w="1356"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4678,999</w:t>
                  </w:r>
                </w:p>
              </w:tc>
              <w:tc>
                <w:tcPr>
                  <w:tcW w:w="1152"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3820,874</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3670,97</w:t>
                  </w:r>
                </w:p>
              </w:tc>
              <w:tc>
                <w:tcPr>
                  <w:tcW w:w="939"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3535,0</w:t>
                  </w:r>
                </w:p>
              </w:tc>
              <w:tc>
                <w:tcPr>
                  <w:tcW w:w="924"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3535,0</w:t>
                  </w:r>
                </w:p>
              </w:tc>
            </w:tr>
            <w:tr w:rsidR="00D12410" w:rsidRPr="006527EF" w:rsidTr="00286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
              </w:trPr>
              <w:tc>
                <w:tcPr>
                  <w:tcW w:w="15362" w:type="dxa"/>
                  <w:gridSpan w:val="11"/>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Задача 4. Усиление противопожарной защиты объектов и населенных пунктов сельского поселения</w:t>
                  </w:r>
                </w:p>
              </w:tc>
            </w:tr>
            <w:tr w:rsidR="00D12410" w:rsidRPr="006527EF" w:rsidTr="00286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40"/>
              </w:trPr>
              <w:tc>
                <w:tcPr>
                  <w:tcW w:w="516" w:type="dxa"/>
                  <w:tcBorders>
                    <w:top w:val="single" w:sz="4" w:space="0" w:color="auto"/>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lastRenderedPageBreak/>
                    <w:t>4.1</w:t>
                  </w:r>
                </w:p>
              </w:tc>
              <w:tc>
                <w:tcPr>
                  <w:tcW w:w="2810" w:type="dxa"/>
                  <w:tcBorders>
                    <w:top w:val="single" w:sz="4" w:space="0" w:color="auto"/>
                    <w:left w:val="single" w:sz="4" w:space="0" w:color="auto"/>
                    <w:right w:val="single" w:sz="4" w:space="0" w:color="auto"/>
                  </w:tcBorders>
                </w:tcPr>
                <w:p w:rsidR="00D12410" w:rsidRPr="006527EF" w:rsidRDefault="00D12410" w:rsidP="00286734">
                  <w:pPr>
                    <w:pStyle w:val="a4"/>
                    <w:rPr>
                      <w:rFonts w:ascii="Times New Roman" w:hAnsi="Times New Roman" w:cs="Times New Roman"/>
                      <w:i/>
                      <w:sz w:val="16"/>
                      <w:szCs w:val="16"/>
                    </w:rPr>
                  </w:pPr>
                  <w:r w:rsidRPr="006527EF">
                    <w:rPr>
                      <w:rFonts w:ascii="Times New Roman" w:hAnsi="Times New Roman" w:cs="Times New Roman"/>
                      <w:i/>
                      <w:sz w:val="16"/>
                      <w:szCs w:val="16"/>
                    </w:rPr>
                    <w:t>Мероприятия в области противопожарной безопасности:</w:t>
                  </w:r>
                </w:p>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 xml:space="preserve">- очистка </w:t>
                  </w:r>
                  <w:proofErr w:type="spellStart"/>
                  <w:r w:rsidRPr="006527EF">
                    <w:rPr>
                      <w:rFonts w:ascii="Times New Roman" w:hAnsi="Times New Roman" w:cs="Times New Roman"/>
                      <w:sz w:val="16"/>
                      <w:szCs w:val="16"/>
                    </w:rPr>
                    <w:t>минерализо</w:t>
                  </w:r>
                  <w:proofErr w:type="spellEnd"/>
                  <w:r w:rsidRPr="006527EF">
                    <w:rPr>
                      <w:rFonts w:ascii="Times New Roman" w:hAnsi="Times New Roman" w:cs="Times New Roman"/>
                      <w:sz w:val="16"/>
                      <w:szCs w:val="16"/>
                    </w:rPr>
                    <w:t>-ванных полос от мусора и кустарников,</w:t>
                  </w:r>
                </w:p>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 xml:space="preserve">- круглогодичное содержание пожарных </w:t>
                  </w:r>
                  <w:proofErr w:type="spellStart"/>
                  <w:r w:rsidRPr="006527EF">
                    <w:rPr>
                      <w:rFonts w:ascii="Times New Roman" w:hAnsi="Times New Roman" w:cs="Times New Roman"/>
                      <w:sz w:val="16"/>
                      <w:szCs w:val="16"/>
                    </w:rPr>
                    <w:t>водоисточников</w:t>
                  </w:r>
                  <w:proofErr w:type="spellEnd"/>
                  <w:r w:rsidRPr="006527EF">
                    <w:rPr>
                      <w:rFonts w:ascii="Times New Roman" w:hAnsi="Times New Roman" w:cs="Times New Roman"/>
                      <w:sz w:val="16"/>
                      <w:szCs w:val="16"/>
                    </w:rPr>
                    <w:t>,</w:t>
                  </w:r>
                </w:p>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 приобретение пожар-</w:t>
                  </w:r>
                  <w:proofErr w:type="spellStart"/>
                  <w:r w:rsidRPr="006527EF">
                    <w:rPr>
                      <w:rFonts w:ascii="Times New Roman" w:hAnsi="Times New Roman" w:cs="Times New Roman"/>
                      <w:sz w:val="16"/>
                      <w:szCs w:val="16"/>
                    </w:rPr>
                    <w:t>ного</w:t>
                  </w:r>
                  <w:proofErr w:type="spellEnd"/>
                  <w:r w:rsidRPr="006527EF">
                    <w:rPr>
                      <w:rFonts w:ascii="Times New Roman" w:hAnsi="Times New Roman" w:cs="Times New Roman"/>
                      <w:sz w:val="16"/>
                      <w:szCs w:val="16"/>
                    </w:rPr>
                    <w:t xml:space="preserve"> оборудования, расходных материалов</w:t>
                  </w:r>
                </w:p>
              </w:tc>
              <w:tc>
                <w:tcPr>
                  <w:tcW w:w="1854" w:type="dxa"/>
                  <w:tcBorders>
                    <w:top w:val="single" w:sz="4" w:space="0" w:color="auto"/>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Администрация поселения</w:t>
                  </w:r>
                </w:p>
              </w:tc>
              <w:tc>
                <w:tcPr>
                  <w:tcW w:w="1574" w:type="dxa"/>
                  <w:tcBorders>
                    <w:top w:val="single" w:sz="4" w:space="0" w:color="auto"/>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2022- 2026</w:t>
                  </w:r>
                </w:p>
              </w:tc>
              <w:tc>
                <w:tcPr>
                  <w:tcW w:w="1203" w:type="dxa"/>
                  <w:tcBorders>
                    <w:top w:val="single" w:sz="4" w:space="0" w:color="auto"/>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1.4.1-1.4.4</w:t>
                  </w:r>
                </w:p>
              </w:tc>
              <w:tc>
                <w:tcPr>
                  <w:tcW w:w="1830"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Бюджет поселения</w:t>
                  </w:r>
                </w:p>
              </w:tc>
              <w:tc>
                <w:tcPr>
                  <w:tcW w:w="1356" w:type="dxa"/>
                  <w:tcBorders>
                    <w:top w:val="single" w:sz="4" w:space="0" w:color="auto"/>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139,1</w:t>
                  </w:r>
                </w:p>
              </w:tc>
              <w:tc>
                <w:tcPr>
                  <w:tcW w:w="1152" w:type="dxa"/>
                  <w:tcBorders>
                    <w:top w:val="single" w:sz="4" w:space="0" w:color="auto"/>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139,1</w:t>
                  </w:r>
                </w:p>
              </w:tc>
              <w:tc>
                <w:tcPr>
                  <w:tcW w:w="1204" w:type="dxa"/>
                  <w:tcBorders>
                    <w:top w:val="single" w:sz="4" w:space="0" w:color="auto"/>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139,1</w:t>
                  </w:r>
                </w:p>
              </w:tc>
              <w:tc>
                <w:tcPr>
                  <w:tcW w:w="939" w:type="dxa"/>
                  <w:tcBorders>
                    <w:top w:val="nil"/>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139,1</w:t>
                  </w:r>
                </w:p>
              </w:tc>
              <w:tc>
                <w:tcPr>
                  <w:tcW w:w="924" w:type="dxa"/>
                  <w:tcBorders>
                    <w:top w:val="nil"/>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139,1</w:t>
                  </w:r>
                </w:p>
              </w:tc>
            </w:tr>
            <w:tr w:rsidR="00D12410" w:rsidRPr="006527EF" w:rsidTr="00286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787" w:type="dxa"/>
                  <w:gridSpan w:val="6"/>
                  <w:tcBorders>
                    <w:top w:val="single" w:sz="4" w:space="0" w:color="auto"/>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Итого по Задаче 4</w:t>
                  </w:r>
                </w:p>
              </w:tc>
              <w:tc>
                <w:tcPr>
                  <w:tcW w:w="1356" w:type="dxa"/>
                  <w:tcBorders>
                    <w:top w:val="single" w:sz="4" w:space="0" w:color="auto"/>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139,1</w:t>
                  </w:r>
                </w:p>
              </w:tc>
              <w:tc>
                <w:tcPr>
                  <w:tcW w:w="1152" w:type="dxa"/>
                  <w:tcBorders>
                    <w:top w:val="single" w:sz="4" w:space="0" w:color="auto"/>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139,1</w:t>
                  </w:r>
                </w:p>
              </w:tc>
              <w:tc>
                <w:tcPr>
                  <w:tcW w:w="1204" w:type="dxa"/>
                  <w:tcBorders>
                    <w:top w:val="single" w:sz="4" w:space="0" w:color="auto"/>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139,1</w:t>
                  </w:r>
                </w:p>
              </w:tc>
              <w:tc>
                <w:tcPr>
                  <w:tcW w:w="939" w:type="dxa"/>
                  <w:tcBorders>
                    <w:top w:val="nil"/>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139,1</w:t>
                  </w:r>
                </w:p>
              </w:tc>
              <w:tc>
                <w:tcPr>
                  <w:tcW w:w="924" w:type="dxa"/>
                  <w:tcBorders>
                    <w:top w:val="nil"/>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139,1</w:t>
                  </w:r>
                </w:p>
              </w:tc>
            </w:tr>
            <w:tr w:rsidR="00D12410" w:rsidRPr="006527EF" w:rsidTr="00286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15362" w:type="dxa"/>
                  <w:gridSpan w:val="11"/>
                  <w:tcBorders>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Задача 5. 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r>
            <w:tr w:rsidR="00D12410" w:rsidRPr="006527EF" w:rsidTr="00286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516" w:type="dxa"/>
                  <w:vMerge w:val="restart"/>
                  <w:tcBorders>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5.1</w:t>
                  </w:r>
                </w:p>
              </w:tc>
              <w:tc>
                <w:tcPr>
                  <w:tcW w:w="2810" w:type="dxa"/>
                  <w:vMerge w:val="restart"/>
                  <w:tcBorders>
                    <w:left w:val="single" w:sz="4" w:space="0" w:color="auto"/>
                    <w:right w:val="single" w:sz="4" w:space="0" w:color="auto"/>
                  </w:tcBorders>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Капитальный ремонт дома культуры в рамках реализации мероприятий по комплексному развитию сельских территорий Новгородской области</w:t>
                  </w:r>
                </w:p>
              </w:tc>
              <w:tc>
                <w:tcPr>
                  <w:tcW w:w="1854" w:type="dxa"/>
                  <w:vMerge w:val="restart"/>
                  <w:tcBorders>
                    <w:top w:val="single" w:sz="4" w:space="0" w:color="auto"/>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Администрация поселения,</w:t>
                  </w:r>
                </w:p>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МАУ «</w:t>
                  </w:r>
                  <w:proofErr w:type="spellStart"/>
                  <w:r w:rsidRPr="006527EF">
                    <w:rPr>
                      <w:rFonts w:ascii="Times New Roman" w:hAnsi="Times New Roman" w:cs="Times New Roman"/>
                      <w:sz w:val="16"/>
                      <w:szCs w:val="16"/>
                    </w:rPr>
                    <w:t>Бронницкий</w:t>
                  </w:r>
                  <w:proofErr w:type="spellEnd"/>
                  <w:r w:rsidRPr="006527EF">
                    <w:rPr>
                      <w:rFonts w:ascii="Times New Roman" w:hAnsi="Times New Roman" w:cs="Times New Roman"/>
                      <w:sz w:val="16"/>
                      <w:szCs w:val="16"/>
                    </w:rPr>
                    <w:t xml:space="preserve"> СДК»</w:t>
                  </w:r>
                </w:p>
              </w:tc>
              <w:tc>
                <w:tcPr>
                  <w:tcW w:w="1574" w:type="dxa"/>
                  <w:vMerge w:val="restart"/>
                  <w:tcBorders>
                    <w:top w:val="single" w:sz="4" w:space="0" w:color="auto"/>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2022</w:t>
                  </w:r>
                </w:p>
              </w:tc>
              <w:tc>
                <w:tcPr>
                  <w:tcW w:w="1203" w:type="dxa"/>
                  <w:vMerge w:val="restart"/>
                  <w:tcBorders>
                    <w:top w:val="single" w:sz="4" w:space="0" w:color="auto"/>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1.5.1</w:t>
                  </w:r>
                </w:p>
              </w:tc>
              <w:tc>
                <w:tcPr>
                  <w:tcW w:w="1830"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Федеральный бюджет</w:t>
                  </w:r>
                </w:p>
              </w:tc>
              <w:tc>
                <w:tcPr>
                  <w:tcW w:w="1356"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5736,70</w:t>
                  </w:r>
                </w:p>
              </w:tc>
              <w:tc>
                <w:tcPr>
                  <w:tcW w:w="1152" w:type="dxa"/>
                  <w:tcBorders>
                    <w:top w:val="nil"/>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p>
              </w:tc>
              <w:tc>
                <w:tcPr>
                  <w:tcW w:w="1204"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p>
              </w:tc>
              <w:tc>
                <w:tcPr>
                  <w:tcW w:w="939"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p>
              </w:tc>
            </w:tr>
            <w:tr w:rsidR="00D12410" w:rsidRPr="006527EF" w:rsidTr="00286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516" w:type="dxa"/>
                  <w:vMerge/>
                  <w:tcBorders>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p>
              </w:tc>
              <w:tc>
                <w:tcPr>
                  <w:tcW w:w="2810" w:type="dxa"/>
                  <w:vMerge/>
                  <w:tcBorders>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p>
              </w:tc>
              <w:tc>
                <w:tcPr>
                  <w:tcW w:w="1854" w:type="dxa"/>
                  <w:vMerge/>
                  <w:tcBorders>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p>
              </w:tc>
              <w:tc>
                <w:tcPr>
                  <w:tcW w:w="1574" w:type="dxa"/>
                  <w:vMerge/>
                  <w:tcBorders>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p>
              </w:tc>
              <w:tc>
                <w:tcPr>
                  <w:tcW w:w="1203" w:type="dxa"/>
                  <w:vMerge/>
                  <w:tcBorders>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Областной бюджет</w:t>
                  </w:r>
                </w:p>
              </w:tc>
              <w:tc>
                <w:tcPr>
                  <w:tcW w:w="1356"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177,52</w:t>
                  </w:r>
                </w:p>
              </w:tc>
              <w:tc>
                <w:tcPr>
                  <w:tcW w:w="1152"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p>
              </w:tc>
              <w:tc>
                <w:tcPr>
                  <w:tcW w:w="1204"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p>
              </w:tc>
              <w:tc>
                <w:tcPr>
                  <w:tcW w:w="939"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p>
              </w:tc>
            </w:tr>
            <w:tr w:rsidR="00D12410" w:rsidRPr="006527EF" w:rsidTr="00286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516" w:type="dxa"/>
                  <w:vMerge/>
                  <w:tcBorders>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p>
              </w:tc>
              <w:tc>
                <w:tcPr>
                  <w:tcW w:w="2810" w:type="dxa"/>
                  <w:vMerge/>
                  <w:tcBorders>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p>
              </w:tc>
              <w:tc>
                <w:tcPr>
                  <w:tcW w:w="1854" w:type="dxa"/>
                  <w:vMerge/>
                  <w:tcBorders>
                    <w:top w:val="single" w:sz="4" w:space="0" w:color="auto"/>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p>
              </w:tc>
              <w:tc>
                <w:tcPr>
                  <w:tcW w:w="1574" w:type="dxa"/>
                  <w:vMerge/>
                  <w:tcBorders>
                    <w:top w:val="single" w:sz="4" w:space="0" w:color="auto"/>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p>
              </w:tc>
              <w:tc>
                <w:tcPr>
                  <w:tcW w:w="1203" w:type="dxa"/>
                  <w:vMerge/>
                  <w:tcBorders>
                    <w:top w:val="single" w:sz="4" w:space="0" w:color="auto"/>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Бюджет поселения</w:t>
                  </w:r>
                </w:p>
              </w:tc>
              <w:tc>
                <w:tcPr>
                  <w:tcW w:w="1356"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347,91</w:t>
                  </w:r>
                </w:p>
              </w:tc>
              <w:tc>
                <w:tcPr>
                  <w:tcW w:w="1152"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p>
              </w:tc>
              <w:tc>
                <w:tcPr>
                  <w:tcW w:w="1204"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p>
              </w:tc>
              <w:tc>
                <w:tcPr>
                  <w:tcW w:w="939"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p>
              </w:tc>
            </w:tr>
            <w:tr w:rsidR="00D12410" w:rsidRPr="006527EF" w:rsidTr="00286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516" w:type="dxa"/>
                  <w:vMerge/>
                  <w:tcBorders>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p>
              </w:tc>
              <w:tc>
                <w:tcPr>
                  <w:tcW w:w="2810" w:type="dxa"/>
                  <w:vMerge/>
                  <w:tcBorders>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p>
              </w:tc>
              <w:tc>
                <w:tcPr>
                  <w:tcW w:w="1854" w:type="dxa"/>
                  <w:vMerge/>
                  <w:tcBorders>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p>
              </w:tc>
              <w:tc>
                <w:tcPr>
                  <w:tcW w:w="1574" w:type="dxa"/>
                  <w:vMerge/>
                  <w:tcBorders>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p>
              </w:tc>
              <w:tc>
                <w:tcPr>
                  <w:tcW w:w="1203" w:type="dxa"/>
                  <w:vMerge/>
                  <w:tcBorders>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Внебюджетные средства</w:t>
                  </w:r>
                </w:p>
              </w:tc>
              <w:tc>
                <w:tcPr>
                  <w:tcW w:w="1356"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p>
              </w:tc>
              <w:tc>
                <w:tcPr>
                  <w:tcW w:w="1152"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p>
              </w:tc>
              <w:tc>
                <w:tcPr>
                  <w:tcW w:w="1204"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p>
              </w:tc>
              <w:tc>
                <w:tcPr>
                  <w:tcW w:w="939"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p>
              </w:tc>
            </w:tr>
            <w:tr w:rsidR="00D12410" w:rsidRPr="006527EF" w:rsidTr="00286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9787" w:type="dxa"/>
                  <w:gridSpan w:val="6"/>
                  <w:tcBorders>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Итого по Задаче 5</w:t>
                  </w:r>
                </w:p>
              </w:tc>
              <w:tc>
                <w:tcPr>
                  <w:tcW w:w="1356"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6262,13</w:t>
                  </w:r>
                </w:p>
              </w:tc>
              <w:tc>
                <w:tcPr>
                  <w:tcW w:w="1152"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0,0</w:t>
                  </w:r>
                </w:p>
              </w:tc>
              <w:tc>
                <w:tcPr>
                  <w:tcW w:w="1204"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0,0</w:t>
                  </w:r>
                </w:p>
              </w:tc>
              <w:tc>
                <w:tcPr>
                  <w:tcW w:w="939"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0,0</w:t>
                  </w:r>
                </w:p>
              </w:tc>
              <w:tc>
                <w:tcPr>
                  <w:tcW w:w="924"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0,0</w:t>
                  </w:r>
                </w:p>
              </w:tc>
            </w:tr>
            <w:tr w:rsidR="00D12410" w:rsidRPr="006527EF" w:rsidTr="00286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15362" w:type="dxa"/>
                  <w:gridSpan w:val="11"/>
                  <w:tcBorders>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sz w:val="16"/>
                      <w:szCs w:val="16"/>
                    </w:rPr>
                    <w:t xml:space="preserve">Задача 6. Поддержка проектов местных инициатив граждан, проживающих на территории </w:t>
                  </w:r>
                  <w:proofErr w:type="spellStart"/>
                  <w:r w:rsidRPr="006527EF">
                    <w:rPr>
                      <w:rFonts w:ascii="Times New Roman" w:hAnsi="Times New Roman" w:cs="Times New Roman"/>
                      <w:sz w:val="16"/>
                      <w:szCs w:val="16"/>
                    </w:rPr>
                    <w:t>Бронницкого</w:t>
                  </w:r>
                  <w:proofErr w:type="spellEnd"/>
                  <w:r w:rsidRPr="006527EF">
                    <w:rPr>
                      <w:rFonts w:ascii="Times New Roman" w:hAnsi="Times New Roman" w:cs="Times New Roman"/>
                      <w:sz w:val="16"/>
                      <w:szCs w:val="16"/>
                    </w:rPr>
                    <w:t xml:space="preserve"> сельского поселения</w:t>
                  </w:r>
                </w:p>
              </w:tc>
            </w:tr>
            <w:tr w:rsidR="00D12410" w:rsidRPr="006527EF" w:rsidTr="00286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1"/>
              </w:trPr>
              <w:tc>
                <w:tcPr>
                  <w:tcW w:w="516" w:type="dxa"/>
                  <w:vMerge w:val="restart"/>
                  <w:tcBorders>
                    <w:top w:val="single" w:sz="4" w:space="0" w:color="auto"/>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6.1</w:t>
                  </w:r>
                </w:p>
              </w:tc>
              <w:tc>
                <w:tcPr>
                  <w:tcW w:w="2810" w:type="dxa"/>
                  <w:vMerge w:val="restart"/>
                  <w:tcBorders>
                    <w:top w:val="single" w:sz="4" w:space="0" w:color="auto"/>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i/>
                      <w:sz w:val="16"/>
                      <w:szCs w:val="16"/>
                    </w:rPr>
                  </w:pPr>
                  <w:r w:rsidRPr="006527EF">
                    <w:rPr>
                      <w:rFonts w:ascii="Times New Roman" w:hAnsi="Times New Roman" w:cs="Times New Roman"/>
                      <w:i/>
                      <w:sz w:val="16"/>
                      <w:szCs w:val="16"/>
                    </w:rPr>
                    <w:t xml:space="preserve">Мероприятия по поддержке местных инициатив граждан, проживающих в </w:t>
                  </w:r>
                  <w:proofErr w:type="spellStart"/>
                  <w:r w:rsidRPr="006527EF">
                    <w:rPr>
                      <w:rFonts w:ascii="Times New Roman" w:hAnsi="Times New Roman" w:cs="Times New Roman"/>
                      <w:i/>
                      <w:sz w:val="16"/>
                      <w:szCs w:val="16"/>
                    </w:rPr>
                    <w:t>Бронницком</w:t>
                  </w:r>
                  <w:proofErr w:type="spellEnd"/>
                  <w:r w:rsidRPr="006527EF">
                    <w:rPr>
                      <w:rFonts w:ascii="Times New Roman" w:hAnsi="Times New Roman" w:cs="Times New Roman"/>
                      <w:i/>
                      <w:sz w:val="16"/>
                      <w:szCs w:val="16"/>
                    </w:rPr>
                    <w:t xml:space="preserve"> сельском поселении, в том числе:</w:t>
                  </w:r>
                </w:p>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 xml:space="preserve">2022 год: </w:t>
                  </w:r>
                </w:p>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 Приобретение и установка уличных светильников на территории ТОС «Дружба»;</w:t>
                  </w:r>
                </w:p>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 xml:space="preserve">- Обустройство детской площадки в д. </w:t>
                  </w:r>
                  <w:proofErr w:type="spellStart"/>
                  <w:r w:rsidRPr="006527EF">
                    <w:rPr>
                      <w:rFonts w:ascii="Times New Roman" w:hAnsi="Times New Roman" w:cs="Times New Roman"/>
                      <w:sz w:val="16"/>
                      <w:szCs w:val="16"/>
                    </w:rPr>
                    <w:t>Чавницы</w:t>
                  </w:r>
                  <w:proofErr w:type="spellEnd"/>
                </w:p>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ТОС «</w:t>
                  </w:r>
                  <w:proofErr w:type="spellStart"/>
                  <w:r w:rsidRPr="006527EF">
                    <w:rPr>
                      <w:rFonts w:ascii="Times New Roman" w:hAnsi="Times New Roman" w:cs="Times New Roman"/>
                      <w:sz w:val="16"/>
                      <w:szCs w:val="16"/>
                    </w:rPr>
                    <w:t>Чавницы</w:t>
                  </w:r>
                  <w:proofErr w:type="spellEnd"/>
                  <w:r w:rsidRPr="006527EF">
                    <w:rPr>
                      <w:rFonts w:ascii="Times New Roman" w:hAnsi="Times New Roman" w:cs="Times New Roman"/>
                      <w:sz w:val="16"/>
                      <w:szCs w:val="16"/>
                    </w:rPr>
                    <w:t>»</w:t>
                  </w:r>
                </w:p>
              </w:tc>
              <w:tc>
                <w:tcPr>
                  <w:tcW w:w="1854" w:type="dxa"/>
                  <w:vMerge w:val="restart"/>
                  <w:tcBorders>
                    <w:top w:val="single" w:sz="4" w:space="0" w:color="auto"/>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Администрация поселения</w:t>
                  </w:r>
                </w:p>
              </w:tc>
              <w:tc>
                <w:tcPr>
                  <w:tcW w:w="1574" w:type="dxa"/>
                  <w:vMerge w:val="restart"/>
                  <w:tcBorders>
                    <w:top w:val="single" w:sz="4" w:space="0" w:color="auto"/>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2022</w:t>
                  </w:r>
                </w:p>
              </w:tc>
              <w:tc>
                <w:tcPr>
                  <w:tcW w:w="1203" w:type="dxa"/>
                  <w:vMerge w:val="restart"/>
                  <w:tcBorders>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1.6.1</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Областной бюджет</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color w:val="000000"/>
                      <w:sz w:val="16"/>
                      <w:szCs w:val="16"/>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color w:val="000000"/>
                      <w:sz w:val="16"/>
                      <w:szCs w:val="16"/>
                    </w:rPr>
                  </w:pP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color w:val="000000"/>
                      <w:sz w:val="16"/>
                      <w:szCs w:val="16"/>
                    </w:rPr>
                  </w:pPr>
                </w:p>
              </w:tc>
              <w:tc>
                <w:tcPr>
                  <w:tcW w:w="939"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p>
              </w:tc>
            </w:tr>
            <w:tr w:rsidR="00D12410" w:rsidRPr="006527EF" w:rsidTr="00286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0"/>
              </w:trPr>
              <w:tc>
                <w:tcPr>
                  <w:tcW w:w="516" w:type="dxa"/>
                  <w:vMerge/>
                  <w:tcBorders>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p>
              </w:tc>
              <w:tc>
                <w:tcPr>
                  <w:tcW w:w="2810" w:type="dxa"/>
                  <w:vMerge/>
                  <w:tcBorders>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p>
              </w:tc>
              <w:tc>
                <w:tcPr>
                  <w:tcW w:w="1854" w:type="dxa"/>
                  <w:vMerge/>
                  <w:tcBorders>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p>
              </w:tc>
              <w:tc>
                <w:tcPr>
                  <w:tcW w:w="1574" w:type="dxa"/>
                  <w:vMerge/>
                  <w:tcBorders>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p>
              </w:tc>
              <w:tc>
                <w:tcPr>
                  <w:tcW w:w="1203" w:type="dxa"/>
                  <w:vMerge/>
                  <w:tcBorders>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Бюджет поселения</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80,0</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color w:val="000000"/>
                      <w:sz w:val="16"/>
                      <w:szCs w:val="16"/>
                    </w:rPr>
                  </w:pP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color w:val="000000"/>
                      <w:sz w:val="16"/>
                      <w:szCs w:val="16"/>
                    </w:rPr>
                  </w:pPr>
                </w:p>
              </w:tc>
              <w:tc>
                <w:tcPr>
                  <w:tcW w:w="939"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p>
              </w:tc>
            </w:tr>
            <w:tr w:rsidR="00D12410" w:rsidRPr="006527EF" w:rsidTr="00286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7"/>
              </w:trPr>
              <w:tc>
                <w:tcPr>
                  <w:tcW w:w="516" w:type="dxa"/>
                  <w:vMerge w:val="restart"/>
                  <w:tcBorders>
                    <w:top w:val="single" w:sz="4" w:space="0" w:color="auto"/>
                    <w:left w:val="single" w:sz="4" w:space="0" w:color="auto"/>
                    <w:bottom w:val="nil"/>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6.2</w:t>
                  </w:r>
                </w:p>
              </w:tc>
              <w:tc>
                <w:tcPr>
                  <w:tcW w:w="2810" w:type="dxa"/>
                  <w:vMerge w:val="restart"/>
                  <w:tcBorders>
                    <w:top w:val="single" w:sz="4" w:space="0" w:color="auto"/>
                    <w:left w:val="single" w:sz="4" w:space="0" w:color="auto"/>
                    <w:bottom w:val="nil"/>
                    <w:right w:val="single" w:sz="4" w:space="0" w:color="auto"/>
                  </w:tcBorders>
                  <w:vAlign w:val="center"/>
                </w:tcPr>
                <w:p w:rsidR="00D12410" w:rsidRPr="006527EF" w:rsidRDefault="00D12410" w:rsidP="00286734">
                  <w:pPr>
                    <w:pStyle w:val="a4"/>
                    <w:rPr>
                      <w:rFonts w:ascii="Times New Roman" w:hAnsi="Times New Roman" w:cs="Times New Roman"/>
                      <w:i/>
                      <w:sz w:val="16"/>
                      <w:szCs w:val="16"/>
                    </w:rPr>
                  </w:pPr>
                  <w:r w:rsidRPr="006527EF">
                    <w:rPr>
                      <w:rFonts w:ascii="Times New Roman" w:hAnsi="Times New Roman" w:cs="Times New Roman"/>
                      <w:i/>
                      <w:sz w:val="16"/>
                      <w:szCs w:val="16"/>
                    </w:rPr>
                    <w:t>Мероприятия по реализации приоритетного проекта поддержки местных инициатив, в том числе</w:t>
                  </w:r>
                </w:p>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 xml:space="preserve">2022 год: </w:t>
                  </w:r>
                </w:p>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 xml:space="preserve">- капитальный ремонт здания пожарной охраны, с кадастровым </w:t>
                  </w:r>
                  <w:r w:rsidRPr="006527EF">
                    <w:rPr>
                      <w:rFonts w:ascii="Times New Roman" w:hAnsi="Times New Roman" w:cs="Times New Roman"/>
                      <w:sz w:val="16"/>
                      <w:szCs w:val="16"/>
                    </w:rPr>
                    <w:lastRenderedPageBreak/>
                    <w:t xml:space="preserve">номером 53:11:2100101:907, по адресу: Новгородская область, Новгородский район, д. </w:t>
                  </w:r>
                  <w:proofErr w:type="spellStart"/>
                  <w:r w:rsidRPr="006527EF">
                    <w:rPr>
                      <w:rFonts w:ascii="Times New Roman" w:hAnsi="Times New Roman" w:cs="Times New Roman"/>
                      <w:sz w:val="16"/>
                      <w:szCs w:val="16"/>
                    </w:rPr>
                    <w:t>Холынья</w:t>
                  </w:r>
                  <w:proofErr w:type="spellEnd"/>
                  <w:r w:rsidRPr="006527EF">
                    <w:rPr>
                      <w:rFonts w:ascii="Times New Roman" w:hAnsi="Times New Roman" w:cs="Times New Roman"/>
                      <w:sz w:val="16"/>
                      <w:szCs w:val="16"/>
                    </w:rPr>
                    <w:t>, дом 54а</w:t>
                  </w:r>
                </w:p>
              </w:tc>
              <w:tc>
                <w:tcPr>
                  <w:tcW w:w="1854" w:type="dxa"/>
                  <w:vMerge w:val="restart"/>
                  <w:tcBorders>
                    <w:top w:val="single" w:sz="4" w:space="0" w:color="auto"/>
                    <w:left w:val="single" w:sz="4" w:space="0" w:color="auto"/>
                    <w:bottom w:val="nil"/>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lastRenderedPageBreak/>
                    <w:t>Администрация поселения</w:t>
                  </w:r>
                </w:p>
              </w:tc>
              <w:tc>
                <w:tcPr>
                  <w:tcW w:w="1574" w:type="dxa"/>
                  <w:vMerge w:val="restart"/>
                  <w:tcBorders>
                    <w:top w:val="single" w:sz="4" w:space="0" w:color="auto"/>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2022</w:t>
                  </w:r>
                </w:p>
              </w:tc>
              <w:tc>
                <w:tcPr>
                  <w:tcW w:w="1203" w:type="dxa"/>
                  <w:vMerge w:val="restart"/>
                  <w:tcBorders>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1.6.2</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Областной бюджет</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p>
              </w:tc>
              <w:tc>
                <w:tcPr>
                  <w:tcW w:w="939"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p>
              </w:tc>
            </w:tr>
            <w:tr w:rsidR="00D12410" w:rsidRPr="006527EF" w:rsidTr="00286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516" w:type="dxa"/>
                  <w:vMerge/>
                  <w:tcBorders>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p>
              </w:tc>
              <w:tc>
                <w:tcPr>
                  <w:tcW w:w="2810" w:type="dxa"/>
                  <w:vMerge/>
                  <w:tcBorders>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p>
              </w:tc>
              <w:tc>
                <w:tcPr>
                  <w:tcW w:w="1854" w:type="dxa"/>
                  <w:vMerge/>
                  <w:tcBorders>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p>
              </w:tc>
              <w:tc>
                <w:tcPr>
                  <w:tcW w:w="1574" w:type="dxa"/>
                  <w:vMerge/>
                  <w:tcBorders>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p>
              </w:tc>
              <w:tc>
                <w:tcPr>
                  <w:tcW w:w="1203" w:type="dxa"/>
                  <w:vMerge/>
                  <w:tcBorders>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Бюджет поселения</w:t>
                  </w:r>
                </w:p>
              </w:tc>
              <w:tc>
                <w:tcPr>
                  <w:tcW w:w="1356"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510,470</w:t>
                  </w:r>
                </w:p>
              </w:tc>
              <w:tc>
                <w:tcPr>
                  <w:tcW w:w="1152"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p>
              </w:tc>
              <w:tc>
                <w:tcPr>
                  <w:tcW w:w="1204"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p>
              </w:tc>
            </w:tr>
            <w:tr w:rsidR="00D12410" w:rsidRPr="006527EF" w:rsidTr="00286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9787" w:type="dxa"/>
                  <w:gridSpan w:val="6"/>
                  <w:tcBorders>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lastRenderedPageBreak/>
                    <w:t>Итого по Задаче 6</w:t>
                  </w:r>
                </w:p>
              </w:tc>
              <w:tc>
                <w:tcPr>
                  <w:tcW w:w="1356"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590,470</w:t>
                  </w:r>
                </w:p>
              </w:tc>
              <w:tc>
                <w:tcPr>
                  <w:tcW w:w="1152"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0,0</w:t>
                  </w:r>
                </w:p>
              </w:tc>
              <w:tc>
                <w:tcPr>
                  <w:tcW w:w="1204"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0,0</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0,0</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0,0</w:t>
                  </w:r>
                </w:p>
              </w:tc>
            </w:tr>
            <w:tr w:rsidR="00D12410" w:rsidRPr="006527EF" w:rsidTr="00286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15362" w:type="dxa"/>
                  <w:gridSpan w:val="11"/>
                  <w:tcBorders>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 xml:space="preserve">Задача 7. Восстановление (ремонт, благоустройство) воинских захоронений на территории </w:t>
                  </w:r>
                  <w:proofErr w:type="spellStart"/>
                  <w:r w:rsidRPr="006527EF">
                    <w:rPr>
                      <w:rFonts w:ascii="Times New Roman" w:hAnsi="Times New Roman" w:cs="Times New Roman"/>
                      <w:sz w:val="16"/>
                      <w:szCs w:val="16"/>
                    </w:rPr>
                    <w:t>Бронницкого</w:t>
                  </w:r>
                  <w:proofErr w:type="spellEnd"/>
                  <w:r w:rsidRPr="006527EF">
                    <w:rPr>
                      <w:rFonts w:ascii="Times New Roman" w:hAnsi="Times New Roman" w:cs="Times New Roman"/>
                      <w:sz w:val="16"/>
                      <w:szCs w:val="16"/>
                    </w:rPr>
                    <w:t xml:space="preserve">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w:t>
                  </w:r>
                </w:p>
              </w:tc>
            </w:tr>
            <w:tr w:rsidR="00D12410" w:rsidRPr="006527EF" w:rsidTr="00286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516" w:type="dxa"/>
                  <w:vMerge w:val="restart"/>
                  <w:tcBorders>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7.1</w:t>
                  </w:r>
                </w:p>
              </w:tc>
              <w:tc>
                <w:tcPr>
                  <w:tcW w:w="2810" w:type="dxa"/>
                  <w:vMerge w:val="restart"/>
                  <w:tcBorders>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Ремонт и восстановление воинских захоронений:</w:t>
                  </w:r>
                </w:p>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 xml:space="preserve">- проведение </w:t>
                  </w:r>
                  <w:proofErr w:type="spellStart"/>
                  <w:r w:rsidRPr="006527EF">
                    <w:rPr>
                      <w:rFonts w:ascii="Times New Roman" w:hAnsi="Times New Roman" w:cs="Times New Roman"/>
                      <w:sz w:val="16"/>
                      <w:szCs w:val="16"/>
                    </w:rPr>
                    <w:t>восстано-вительных</w:t>
                  </w:r>
                  <w:proofErr w:type="spellEnd"/>
                  <w:r w:rsidRPr="006527EF">
                    <w:rPr>
                      <w:rFonts w:ascii="Times New Roman" w:hAnsi="Times New Roman" w:cs="Times New Roman"/>
                      <w:sz w:val="16"/>
                      <w:szCs w:val="16"/>
                    </w:rPr>
                    <w:t xml:space="preserve"> работ;</w:t>
                  </w:r>
                </w:p>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 xml:space="preserve">- нанесение имен, погибших при защите Отечества на </w:t>
                  </w:r>
                  <w:proofErr w:type="spellStart"/>
                  <w:r w:rsidRPr="006527EF">
                    <w:rPr>
                      <w:rFonts w:ascii="Times New Roman" w:hAnsi="Times New Roman" w:cs="Times New Roman"/>
                      <w:sz w:val="16"/>
                      <w:szCs w:val="16"/>
                    </w:rPr>
                    <w:t>мемориаль-ные</w:t>
                  </w:r>
                  <w:proofErr w:type="spellEnd"/>
                  <w:r w:rsidRPr="006527EF">
                    <w:rPr>
                      <w:rFonts w:ascii="Times New Roman" w:hAnsi="Times New Roman" w:cs="Times New Roman"/>
                      <w:sz w:val="16"/>
                      <w:szCs w:val="16"/>
                    </w:rPr>
                    <w:t xml:space="preserve"> сооружения воинских захоронений;</w:t>
                  </w:r>
                </w:p>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 установка</w:t>
                  </w:r>
                </w:p>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мемориальных знаков</w:t>
                  </w:r>
                </w:p>
              </w:tc>
              <w:tc>
                <w:tcPr>
                  <w:tcW w:w="1854" w:type="dxa"/>
                  <w:vMerge w:val="restart"/>
                  <w:tcBorders>
                    <w:top w:val="single" w:sz="4" w:space="0" w:color="auto"/>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Администрация поселения</w:t>
                  </w:r>
                </w:p>
              </w:tc>
              <w:tc>
                <w:tcPr>
                  <w:tcW w:w="1574" w:type="dxa"/>
                  <w:vMerge w:val="restart"/>
                  <w:tcBorders>
                    <w:top w:val="single" w:sz="4" w:space="0" w:color="auto"/>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2022-2024</w:t>
                  </w:r>
                </w:p>
              </w:tc>
              <w:tc>
                <w:tcPr>
                  <w:tcW w:w="1203" w:type="dxa"/>
                  <w:vMerge w:val="restart"/>
                  <w:tcBorders>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1.7.1</w:t>
                  </w:r>
                </w:p>
              </w:tc>
              <w:tc>
                <w:tcPr>
                  <w:tcW w:w="1830"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Федеральный бюджет</w:t>
                  </w:r>
                </w:p>
              </w:tc>
              <w:tc>
                <w:tcPr>
                  <w:tcW w:w="1356"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154,78863</w:t>
                  </w:r>
                </w:p>
              </w:tc>
              <w:tc>
                <w:tcPr>
                  <w:tcW w:w="1152"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830,6798</w:t>
                  </w:r>
                </w:p>
              </w:tc>
              <w:tc>
                <w:tcPr>
                  <w:tcW w:w="1204"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620,52444</w:t>
                  </w:r>
                </w:p>
              </w:tc>
              <w:tc>
                <w:tcPr>
                  <w:tcW w:w="939"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p>
              </w:tc>
            </w:tr>
            <w:tr w:rsidR="00D12410" w:rsidRPr="006527EF" w:rsidTr="00286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5"/>
              </w:trPr>
              <w:tc>
                <w:tcPr>
                  <w:tcW w:w="516" w:type="dxa"/>
                  <w:vMerge/>
                  <w:tcBorders>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p>
              </w:tc>
              <w:tc>
                <w:tcPr>
                  <w:tcW w:w="2810" w:type="dxa"/>
                  <w:vMerge/>
                  <w:tcBorders>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p>
              </w:tc>
              <w:tc>
                <w:tcPr>
                  <w:tcW w:w="1854" w:type="dxa"/>
                  <w:vMerge/>
                  <w:tcBorders>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p>
              </w:tc>
              <w:tc>
                <w:tcPr>
                  <w:tcW w:w="1574" w:type="dxa"/>
                  <w:vMerge/>
                  <w:tcBorders>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p>
              </w:tc>
              <w:tc>
                <w:tcPr>
                  <w:tcW w:w="1203" w:type="dxa"/>
                  <w:vMerge/>
                  <w:tcBorders>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Областной бюджет</w:t>
                  </w:r>
                </w:p>
              </w:tc>
              <w:tc>
                <w:tcPr>
                  <w:tcW w:w="1356"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35,02809</w:t>
                  </w:r>
                </w:p>
              </w:tc>
              <w:tc>
                <w:tcPr>
                  <w:tcW w:w="1152"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p>
              </w:tc>
              <w:tc>
                <w:tcPr>
                  <w:tcW w:w="1204"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p>
              </w:tc>
              <w:tc>
                <w:tcPr>
                  <w:tcW w:w="939"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p>
              </w:tc>
            </w:tr>
            <w:tr w:rsidR="00D12410" w:rsidRPr="006527EF" w:rsidTr="00286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516" w:type="dxa"/>
                  <w:vMerge/>
                  <w:tcBorders>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p>
              </w:tc>
              <w:tc>
                <w:tcPr>
                  <w:tcW w:w="2810" w:type="dxa"/>
                  <w:vMerge/>
                  <w:tcBorders>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p>
              </w:tc>
              <w:tc>
                <w:tcPr>
                  <w:tcW w:w="1854" w:type="dxa"/>
                  <w:vMerge/>
                  <w:tcBorders>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p>
              </w:tc>
              <w:tc>
                <w:tcPr>
                  <w:tcW w:w="1574" w:type="dxa"/>
                  <w:vMerge/>
                  <w:tcBorders>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p>
              </w:tc>
              <w:tc>
                <w:tcPr>
                  <w:tcW w:w="1203" w:type="dxa"/>
                  <w:vMerge/>
                  <w:tcBorders>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Бюджет поселения</w:t>
                  </w:r>
                </w:p>
              </w:tc>
              <w:tc>
                <w:tcPr>
                  <w:tcW w:w="1356"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1,281</w:t>
                  </w:r>
                </w:p>
              </w:tc>
              <w:tc>
                <w:tcPr>
                  <w:tcW w:w="1152"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5,566</w:t>
                  </w:r>
                </w:p>
              </w:tc>
              <w:tc>
                <w:tcPr>
                  <w:tcW w:w="1204"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4,16</w:t>
                  </w:r>
                </w:p>
              </w:tc>
              <w:tc>
                <w:tcPr>
                  <w:tcW w:w="939"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p>
              </w:tc>
            </w:tr>
            <w:tr w:rsidR="00D12410" w:rsidRPr="006527EF" w:rsidTr="00286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9787" w:type="dxa"/>
                  <w:gridSpan w:val="6"/>
                  <w:tcBorders>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Итого по Задаче 7</w:t>
                  </w:r>
                </w:p>
              </w:tc>
              <w:tc>
                <w:tcPr>
                  <w:tcW w:w="1356"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191,09772</w:t>
                  </w:r>
                </w:p>
              </w:tc>
              <w:tc>
                <w:tcPr>
                  <w:tcW w:w="1152"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836,2458</w:t>
                  </w:r>
                </w:p>
              </w:tc>
              <w:tc>
                <w:tcPr>
                  <w:tcW w:w="1204"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624,68444</w:t>
                  </w:r>
                </w:p>
              </w:tc>
              <w:tc>
                <w:tcPr>
                  <w:tcW w:w="939"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0,0</w:t>
                  </w:r>
                </w:p>
              </w:tc>
              <w:tc>
                <w:tcPr>
                  <w:tcW w:w="924"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0,0</w:t>
                  </w:r>
                </w:p>
              </w:tc>
            </w:tr>
            <w:tr w:rsidR="00D12410" w:rsidRPr="006527EF" w:rsidTr="00286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15362" w:type="dxa"/>
                  <w:gridSpan w:val="11"/>
                  <w:tcBorders>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sz w:val="16"/>
                      <w:szCs w:val="16"/>
                    </w:rPr>
                    <w:t>Задача 8. Поддержка общественно значимых проектов по благоустройству сельских территорий</w:t>
                  </w:r>
                </w:p>
              </w:tc>
            </w:tr>
            <w:tr w:rsidR="00D12410" w:rsidRPr="006527EF" w:rsidTr="00286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516" w:type="dxa"/>
                  <w:vMerge w:val="restart"/>
                  <w:tcBorders>
                    <w:top w:val="single" w:sz="4" w:space="0" w:color="auto"/>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8.1</w:t>
                  </w:r>
                </w:p>
              </w:tc>
              <w:tc>
                <w:tcPr>
                  <w:tcW w:w="2810" w:type="dxa"/>
                  <w:vMerge w:val="restart"/>
                  <w:tcBorders>
                    <w:top w:val="single" w:sz="4" w:space="0" w:color="auto"/>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i/>
                      <w:sz w:val="16"/>
                      <w:szCs w:val="16"/>
                    </w:rPr>
                  </w:pPr>
                  <w:r w:rsidRPr="006527EF">
                    <w:rPr>
                      <w:rFonts w:ascii="Times New Roman" w:hAnsi="Times New Roman" w:cs="Times New Roman"/>
                      <w:i/>
                      <w:sz w:val="16"/>
                      <w:szCs w:val="16"/>
                    </w:rPr>
                    <w:t>Мероприятия по поддержке общественно значимых проектов по благоустройству сельских территорий:</w:t>
                  </w:r>
                </w:p>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 xml:space="preserve">2022 год: обустройство зоны отдыха в с. </w:t>
                  </w:r>
                  <w:proofErr w:type="spellStart"/>
                  <w:r w:rsidRPr="006527EF">
                    <w:rPr>
                      <w:rFonts w:ascii="Times New Roman" w:hAnsi="Times New Roman" w:cs="Times New Roman"/>
                      <w:sz w:val="16"/>
                      <w:szCs w:val="16"/>
                    </w:rPr>
                    <w:t>Бронница</w:t>
                  </w:r>
                  <w:proofErr w:type="spellEnd"/>
                  <w:r w:rsidRPr="006527EF">
                    <w:rPr>
                      <w:rFonts w:ascii="Times New Roman" w:hAnsi="Times New Roman" w:cs="Times New Roman"/>
                      <w:sz w:val="16"/>
                      <w:szCs w:val="16"/>
                    </w:rPr>
                    <w:t xml:space="preserve">, ул. </w:t>
                  </w:r>
                  <w:proofErr w:type="spellStart"/>
                  <w:r w:rsidRPr="006527EF">
                    <w:rPr>
                      <w:rFonts w:ascii="Times New Roman" w:hAnsi="Times New Roman" w:cs="Times New Roman"/>
                      <w:sz w:val="16"/>
                      <w:szCs w:val="16"/>
                    </w:rPr>
                    <w:t>Бронницкая</w:t>
                  </w:r>
                  <w:proofErr w:type="spellEnd"/>
                  <w:r w:rsidRPr="006527EF">
                    <w:rPr>
                      <w:rFonts w:ascii="Times New Roman" w:hAnsi="Times New Roman" w:cs="Times New Roman"/>
                      <w:sz w:val="16"/>
                      <w:szCs w:val="16"/>
                    </w:rPr>
                    <w:t xml:space="preserve"> у д. 168</w:t>
                  </w:r>
                </w:p>
                <w:p w:rsidR="00D12410" w:rsidRPr="006527EF" w:rsidRDefault="00D12410" w:rsidP="00286734">
                  <w:pPr>
                    <w:pStyle w:val="a4"/>
                    <w:rPr>
                      <w:rFonts w:ascii="Times New Roman" w:hAnsi="Times New Roman" w:cs="Times New Roman"/>
                      <w:sz w:val="16"/>
                      <w:szCs w:val="16"/>
                    </w:rPr>
                  </w:pPr>
                </w:p>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 xml:space="preserve">2023 год: обустройство зоны отдыха в с. </w:t>
                  </w:r>
                  <w:proofErr w:type="spellStart"/>
                  <w:r w:rsidRPr="006527EF">
                    <w:rPr>
                      <w:rFonts w:ascii="Times New Roman" w:hAnsi="Times New Roman" w:cs="Times New Roman"/>
                      <w:sz w:val="16"/>
                      <w:szCs w:val="16"/>
                    </w:rPr>
                    <w:t>Бронница</w:t>
                  </w:r>
                  <w:proofErr w:type="spellEnd"/>
                  <w:r w:rsidRPr="006527EF">
                    <w:rPr>
                      <w:rFonts w:ascii="Times New Roman" w:hAnsi="Times New Roman" w:cs="Times New Roman"/>
                      <w:sz w:val="16"/>
                      <w:szCs w:val="16"/>
                    </w:rPr>
                    <w:t>, по ул. Молодежная</w:t>
                  </w:r>
                </w:p>
                <w:p w:rsidR="00D12410" w:rsidRPr="006527EF" w:rsidRDefault="00D12410" w:rsidP="00286734">
                  <w:pPr>
                    <w:pStyle w:val="a4"/>
                    <w:rPr>
                      <w:rFonts w:ascii="Times New Roman" w:hAnsi="Times New Roman" w:cs="Times New Roman"/>
                      <w:sz w:val="16"/>
                      <w:szCs w:val="16"/>
                    </w:rPr>
                  </w:pPr>
                </w:p>
              </w:tc>
              <w:tc>
                <w:tcPr>
                  <w:tcW w:w="1854" w:type="dxa"/>
                  <w:vMerge w:val="restart"/>
                  <w:tcBorders>
                    <w:top w:val="single" w:sz="4" w:space="0" w:color="auto"/>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Администрация поселения</w:t>
                  </w:r>
                </w:p>
              </w:tc>
              <w:tc>
                <w:tcPr>
                  <w:tcW w:w="1574" w:type="dxa"/>
                  <w:vMerge w:val="restart"/>
                  <w:tcBorders>
                    <w:top w:val="single" w:sz="4" w:space="0" w:color="auto"/>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2022</w:t>
                  </w:r>
                </w:p>
              </w:tc>
              <w:tc>
                <w:tcPr>
                  <w:tcW w:w="1203" w:type="dxa"/>
                  <w:vMerge w:val="restart"/>
                  <w:tcBorders>
                    <w:top w:val="single" w:sz="4" w:space="0" w:color="auto"/>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1.8.1</w:t>
                  </w:r>
                </w:p>
              </w:tc>
              <w:tc>
                <w:tcPr>
                  <w:tcW w:w="1830"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Федеральный бюджет</w:t>
                  </w:r>
                </w:p>
              </w:tc>
              <w:tc>
                <w:tcPr>
                  <w:tcW w:w="1356"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w:t>
                  </w:r>
                </w:p>
              </w:tc>
              <w:tc>
                <w:tcPr>
                  <w:tcW w:w="1152"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p>
              </w:tc>
              <w:tc>
                <w:tcPr>
                  <w:tcW w:w="1204"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p>
              </w:tc>
              <w:tc>
                <w:tcPr>
                  <w:tcW w:w="939"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p>
              </w:tc>
            </w:tr>
            <w:tr w:rsidR="00D12410" w:rsidRPr="006527EF" w:rsidTr="00286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516" w:type="dxa"/>
                  <w:vMerge/>
                  <w:tcBorders>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p>
              </w:tc>
              <w:tc>
                <w:tcPr>
                  <w:tcW w:w="2810" w:type="dxa"/>
                  <w:vMerge/>
                  <w:tcBorders>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p>
              </w:tc>
              <w:tc>
                <w:tcPr>
                  <w:tcW w:w="1854" w:type="dxa"/>
                  <w:vMerge/>
                  <w:tcBorders>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p>
              </w:tc>
              <w:tc>
                <w:tcPr>
                  <w:tcW w:w="1574" w:type="dxa"/>
                  <w:vMerge/>
                  <w:tcBorders>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p>
              </w:tc>
              <w:tc>
                <w:tcPr>
                  <w:tcW w:w="1203" w:type="dxa"/>
                  <w:vMerge/>
                  <w:tcBorders>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Областной бюджет</w:t>
                  </w:r>
                </w:p>
              </w:tc>
              <w:tc>
                <w:tcPr>
                  <w:tcW w:w="1356"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922,6</w:t>
                  </w:r>
                </w:p>
              </w:tc>
              <w:tc>
                <w:tcPr>
                  <w:tcW w:w="1152"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p>
              </w:tc>
              <w:tc>
                <w:tcPr>
                  <w:tcW w:w="1204"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p>
              </w:tc>
              <w:tc>
                <w:tcPr>
                  <w:tcW w:w="939"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p>
              </w:tc>
            </w:tr>
            <w:tr w:rsidR="00D12410" w:rsidRPr="006527EF" w:rsidTr="00286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516" w:type="dxa"/>
                  <w:vMerge/>
                  <w:tcBorders>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p>
              </w:tc>
              <w:tc>
                <w:tcPr>
                  <w:tcW w:w="2810" w:type="dxa"/>
                  <w:vMerge/>
                  <w:tcBorders>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p>
              </w:tc>
              <w:tc>
                <w:tcPr>
                  <w:tcW w:w="1854" w:type="dxa"/>
                  <w:vMerge/>
                  <w:tcBorders>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p>
              </w:tc>
              <w:tc>
                <w:tcPr>
                  <w:tcW w:w="1574" w:type="dxa"/>
                  <w:vMerge/>
                  <w:tcBorders>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p>
              </w:tc>
              <w:tc>
                <w:tcPr>
                  <w:tcW w:w="1203" w:type="dxa"/>
                  <w:vMerge/>
                  <w:tcBorders>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Бюджет поселения</w:t>
                  </w:r>
                </w:p>
              </w:tc>
              <w:tc>
                <w:tcPr>
                  <w:tcW w:w="1356"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276,8</w:t>
                  </w:r>
                </w:p>
              </w:tc>
              <w:tc>
                <w:tcPr>
                  <w:tcW w:w="1152"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343,35</w:t>
                  </w:r>
                </w:p>
              </w:tc>
              <w:tc>
                <w:tcPr>
                  <w:tcW w:w="1204"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p>
              </w:tc>
              <w:tc>
                <w:tcPr>
                  <w:tcW w:w="939"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p>
              </w:tc>
            </w:tr>
            <w:tr w:rsidR="00D12410" w:rsidRPr="006527EF" w:rsidTr="00286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16" w:type="dxa"/>
                  <w:vMerge/>
                  <w:tcBorders>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p>
              </w:tc>
              <w:tc>
                <w:tcPr>
                  <w:tcW w:w="2810" w:type="dxa"/>
                  <w:vMerge/>
                  <w:tcBorders>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p>
              </w:tc>
              <w:tc>
                <w:tcPr>
                  <w:tcW w:w="1854" w:type="dxa"/>
                  <w:vMerge/>
                  <w:tcBorders>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p>
              </w:tc>
              <w:tc>
                <w:tcPr>
                  <w:tcW w:w="1574" w:type="dxa"/>
                  <w:vMerge/>
                  <w:tcBorders>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p>
              </w:tc>
              <w:tc>
                <w:tcPr>
                  <w:tcW w:w="1203" w:type="dxa"/>
                  <w:vMerge/>
                  <w:tcBorders>
                    <w:left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Внебюджетный фонд</w:t>
                  </w:r>
                </w:p>
              </w:tc>
              <w:tc>
                <w:tcPr>
                  <w:tcW w:w="1356"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118,6</w:t>
                  </w:r>
                </w:p>
              </w:tc>
              <w:tc>
                <w:tcPr>
                  <w:tcW w:w="1152"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147,15</w:t>
                  </w:r>
                </w:p>
              </w:tc>
              <w:tc>
                <w:tcPr>
                  <w:tcW w:w="1204"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p>
              </w:tc>
              <w:tc>
                <w:tcPr>
                  <w:tcW w:w="939"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p>
              </w:tc>
            </w:tr>
            <w:tr w:rsidR="00D12410" w:rsidRPr="006527EF" w:rsidTr="00286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787" w:type="dxa"/>
                  <w:gridSpan w:val="6"/>
                  <w:tcBorders>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Итого по Задаче 8</w:t>
                  </w:r>
                </w:p>
              </w:tc>
              <w:tc>
                <w:tcPr>
                  <w:tcW w:w="1356"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1318,0</w:t>
                  </w:r>
                </w:p>
              </w:tc>
              <w:tc>
                <w:tcPr>
                  <w:tcW w:w="1152"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490,57</w:t>
                  </w:r>
                </w:p>
              </w:tc>
              <w:tc>
                <w:tcPr>
                  <w:tcW w:w="1204"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0,0</w:t>
                  </w:r>
                </w:p>
              </w:tc>
              <w:tc>
                <w:tcPr>
                  <w:tcW w:w="939"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0,0</w:t>
                  </w:r>
                </w:p>
              </w:tc>
              <w:tc>
                <w:tcPr>
                  <w:tcW w:w="924" w:type="dxa"/>
                  <w:tcBorders>
                    <w:top w:val="single" w:sz="4" w:space="0" w:color="auto"/>
                    <w:left w:val="single" w:sz="4" w:space="0" w:color="auto"/>
                    <w:bottom w:val="single" w:sz="4" w:space="0" w:color="auto"/>
                    <w:right w:val="single" w:sz="4" w:space="0" w:color="auto"/>
                  </w:tcBorders>
                  <w:vAlign w:val="center"/>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0,0</w:t>
                  </w:r>
                </w:p>
              </w:tc>
            </w:tr>
            <w:tr w:rsidR="00D12410" w:rsidRPr="006527EF" w:rsidTr="00286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5"/>
              </w:trPr>
              <w:tc>
                <w:tcPr>
                  <w:tcW w:w="9787" w:type="dxa"/>
                  <w:gridSpan w:val="6"/>
                  <w:tcBorders>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sz w:val="16"/>
                      <w:szCs w:val="16"/>
                    </w:rPr>
                  </w:pPr>
                  <w:r w:rsidRPr="006527EF">
                    <w:rPr>
                      <w:rFonts w:ascii="Times New Roman" w:hAnsi="Times New Roman" w:cs="Times New Roman"/>
                      <w:sz w:val="16"/>
                      <w:szCs w:val="16"/>
                    </w:rPr>
                    <w:t>ВСЕГО ПО МУНИЦИПАЛЬНОЙ ПРОГРАММЕ</w:t>
                  </w:r>
                </w:p>
              </w:tc>
              <w:tc>
                <w:tcPr>
                  <w:tcW w:w="1356" w:type="dxa"/>
                  <w:tcBorders>
                    <w:top w:val="single" w:sz="4" w:space="0" w:color="auto"/>
                    <w:left w:val="single" w:sz="4" w:space="0" w:color="auto"/>
                    <w:bottom w:val="single" w:sz="4" w:space="0" w:color="auto"/>
                    <w:right w:val="single" w:sz="4" w:space="0" w:color="auto"/>
                  </w:tcBorders>
                  <w:shd w:val="clear" w:color="auto" w:fill="auto"/>
                  <w:tcFitText/>
                  <w:vAlign w:val="center"/>
                </w:tcPr>
                <w:p w:rsidR="00D12410" w:rsidRPr="006527EF" w:rsidRDefault="00D12410" w:rsidP="00286734">
                  <w:pPr>
                    <w:pStyle w:val="a4"/>
                    <w:rPr>
                      <w:rFonts w:ascii="Times New Roman" w:hAnsi="Times New Roman" w:cs="Times New Roman"/>
                      <w:sz w:val="16"/>
                      <w:szCs w:val="16"/>
                    </w:rPr>
                  </w:pPr>
                  <w:r w:rsidRPr="00D12410">
                    <w:rPr>
                      <w:rFonts w:ascii="Times New Roman" w:hAnsi="Times New Roman" w:cs="Times New Roman"/>
                      <w:spacing w:val="27"/>
                      <w:sz w:val="16"/>
                      <w:szCs w:val="16"/>
                    </w:rPr>
                    <w:t>20100,1289</w:t>
                  </w:r>
                  <w:r w:rsidRPr="00D12410">
                    <w:rPr>
                      <w:rFonts w:ascii="Times New Roman" w:hAnsi="Times New Roman" w:cs="Times New Roman"/>
                      <w:spacing w:val="10"/>
                      <w:sz w:val="16"/>
                      <w:szCs w:val="16"/>
                    </w:rPr>
                    <w:t>5</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10118,1198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9299,65444</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5306,6</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D12410" w:rsidRPr="006527EF" w:rsidRDefault="00D12410" w:rsidP="00286734">
                  <w:pPr>
                    <w:pStyle w:val="a4"/>
                    <w:rPr>
                      <w:rFonts w:ascii="Times New Roman" w:hAnsi="Times New Roman" w:cs="Times New Roman"/>
                      <w:color w:val="000000"/>
                      <w:sz w:val="16"/>
                      <w:szCs w:val="16"/>
                    </w:rPr>
                  </w:pPr>
                  <w:r w:rsidRPr="006527EF">
                    <w:rPr>
                      <w:rFonts w:ascii="Times New Roman" w:hAnsi="Times New Roman" w:cs="Times New Roman"/>
                      <w:color w:val="000000"/>
                      <w:sz w:val="16"/>
                      <w:szCs w:val="16"/>
                    </w:rPr>
                    <w:t>5306,6</w:t>
                  </w:r>
                </w:p>
              </w:tc>
            </w:tr>
          </w:tbl>
          <w:p w:rsidR="00D12410" w:rsidRPr="006527EF" w:rsidRDefault="00D12410" w:rsidP="00286734">
            <w:pPr>
              <w:pStyle w:val="a4"/>
              <w:rPr>
                <w:rFonts w:ascii="Times New Roman" w:hAnsi="Times New Roman" w:cs="Times New Roman"/>
                <w:sz w:val="16"/>
                <w:szCs w:val="16"/>
              </w:rPr>
            </w:pPr>
          </w:p>
        </w:tc>
        <w:tc>
          <w:tcPr>
            <w:tcW w:w="5279" w:type="dxa"/>
          </w:tcPr>
          <w:p w:rsidR="00D12410" w:rsidRPr="006527EF" w:rsidRDefault="00D12410" w:rsidP="00286734">
            <w:pPr>
              <w:pStyle w:val="a4"/>
              <w:rPr>
                <w:rFonts w:ascii="Times New Roman" w:hAnsi="Times New Roman" w:cs="Times New Roman"/>
                <w:bCs/>
                <w:caps/>
                <w:sz w:val="16"/>
                <w:szCs w:val="16"/>
              </w:rPr>
            </w:pPr>
            <w:r w:rsidRPr="006527EF">
              <w:rPr>
                <w:rFonts w:ascii="Times New Roman" w:hAnsi="Times New Roman" w:cs="Times New Roman"/>
                <w:sz w:val="16"/>
                <w:szCs w:val="16"/>
              </w:rPr>
              <w:lastRenderedPageBreak/>
              <w:t xml:space="preserve">Приложение №1 к  муниципальной программе «Устойчивое развитие территории </w:t>
            </w:r>
            <w:proofErr w:type="spellStart"/>
            <w:r w:rsidRPr="006527EF">
              <w:rPr>
                <w:rFonts w:ascii="Times New Roman" w:hAnsi="Times New Roman" w:cs="Times New Roman"/>
                <w:sz w:val="16"/>
                <w:szCs w:val="16"/>
              </w:rPr>
              <w:t>Бронницкого</w:t>
            </w:r>
            <w:proofErr w:type="spellEnd"/>
            <w:r w:rsidRPr="006527EF">
              <w:rPr>
                <w:rFonts w:ascii="Times New Roman" w:hAnsi="Times New Roman" w:cs="Times New Roman"/>
                <w:sz w:val="16"/>
                <w:szCs w:val="16"/>
              </w:rPr>
              <w:t xml:space="preserve"> сельского поселения на 2018-2021 годы»</w:t>
            </w:r>
          </w:p>
          <w:p w:rsidR="00D12410" w:rsidRPr="006527EF" w:rsidRDefault="00D12410" w:rsidP="00286734">
            <w:pPr>
              <w:pStyle w:val="a4"/>
              <w:rPr>
                <w:rFonts w:ascii="Times New Roman" w:hAnsi="Times New Roman" w:cs="Times New Roman"/>
                <w:sz w:val="16"/>
                <w:szCs w:val="16"/>
              </w:rPr>
            </w:pPr>
          </w:p>
        </w:tc>
      </w:tr>
    </w:tbl>
    <w:p w:rsidR="00D12410" w:rsidRPr="006527EF" w:rsidRDefault="00D12410" w:rsidP="00D12410">
      <w:pPr>
        <w:pStyle w:val="a4"/>
        <w:rPr>
          <w:rFonts w:ascii="Times New Roman" w:hAnsi="Times New Roman" w:cs="Times New Roman"/>
          <w:sz w:val="16"/>
          <w:szCs w:val="16"/>
        </w:rPr>
        <w:sectPr w:rsidR="00D12410" w:rsidRPr="006527EF" w:rsidSect="00286734">
          <w:headerReference w:type="even" r:id="rId21"/>
          <w:headerReference w:type="default" r:id="rId22"/>
          <w:footerReference w:type="even" r:id="rId23"/>
          <w:footerReference w:type="default" r:id="rId24"/>
          <w:pgSz w:w="16840" w:h="11907" w:orient="landscape" w:code="9"/>
          <w:pgMar w:top="851" w:right="539" w:bottom="1701" w:left="1134" w:header="720" w:footer="720" w:gutter="0"/>
          <w:cols w:space="720"/>
        </w:sectPr>
      </w:pPr>
    </w:p>
    <w:p w:rsidR="00D12410" w:rsidRDefault="00D12410" w:rsidP="00D12410">
      <w:pPr>
        <w:rPr>
          <w:lang w:eastAsia="ar-SA"/>
        </w:rPr>
      </w:pPr>
    </w:p>
    <w:p w:rsidR="00D12410" w:rsidRDefault="00D12410" w:rsidP="00D12410">
      <w:pPr>
        <w:rPr>
          <w:lang w:eastAsia="ar-SA"/>
        </w:rPr>
      </w:pPr>
    </w:p>
    <w:p w:rsidR="00D12410" w:rsidRPr="00D12410" w:rsidRDefault="00D12410" w:rsidP="00D12410">
      <w:pPr>
        <w:pStyle w:val="a4"/>
        <w:jc w:val="center"/>
        <w:rPr>
          <w:rFonts w:ascii="Times New Roman" w:hAnsi="Times New Roman" w:cs="Times New Roman"/>
          <w:b/>
          <w:sz w:val="16"/>
          <w:szCs w:val="16"/>
        </w:rPr>
      </w:pPr>
      <w:r w:rsidRPr="00D12410">
        <w:rPr>
          <w:rFonts w:ascii="Times New Roman" w:hAnsi="Times New Roman" w:cs="Times New Roman"/>
          <w:b/>
          <w:sz w:val="16"/>
          <w:szCs w:val="16"/>
        </w:rPr>
        <w:t>Новгородская область</w:t>
      </w:r>
    </w:p>
    <w:p w:rsidR="00D12410" w:rsidRPr="00D12410" w:rsidRDefault="00D12410" w:rsidP="00D12410">
      <w:pPr>
        <w:pStyle w:val="a4"/>
        <w:jc w:val="center"/>
        <w:rPr>
          <w:rFonts w:ascii="Times New Roman" w:hAnsi="Times New Roman" w:cs="Times New Roman"/>
          <w:b/>
          <w:sz w:val="16"/>
          <w:szCs w:val="16"/>
        </w:rPr>
      </w:pPr>
      <w:r w:rsidRPr="00D12410">
        <w:rPr>
          <w:rFonts w:ascii="Times New Roman" w:hAnsi="Times New Roman" w:cs="Times New Roman"/>
          <w:b/>
          <w:sz w:val="16"/>
          <w:szCs w:val="16"/>
        </w:rPr>
        <w:t>Новгородский муниципальный район</w:t>
      </w:r>
    </w:p>
    <w:p w:rsidR="00D12410" w:rsidRPr="00D12410" w:rsidRDefault="00D12410" w:rsidP="00D12410">
      <w:pPr>
        <w:pStyle w:val="a4"/>
        <w:jc w:val="center"/>
        <w:rPr>
          <w:rFonts w:ascii="Times New Roman" w:hAnsi="Times New Roman" w:cs="Times New Roman"/>
          <w:b/>
          <w:sz w:val="16"/>
          <w:szCs w:val="16"/>
        </w:rPr>
      </w:pPr>
      <w:r w:rsidRPr="00D12410">
        <w:rPr>
          <w:rFonts w:ascii="Times New Roman" w:hAnsi="Times New Roman" w:cs="Times New Roman"/>
          <w:b/>
          <w:sz w:val="16"/>
          <w:szCs w:val="16"/>
        </w:rPr>
        <w:t>АДМИНИСТРАЦИЯ БРОННИЦКОГО СЕЛЬСКОГО ПОСЕЛЕНИЯ</w:t>
      </w:r>
    </w:p>
    <w:p w:rsidR="00D12410" w:rsidRPr="00D12410" w:rsidRDefault="00D12410" w:rsidP="00D12410">
      <w:pPr>
        <w:pStyle w:val="a4"/>
        <w:jc w:val="center"/>
        <w:rPr>
          <w:rFonts w:ascii="Times New Roman" w:hAnsi="Times New Roman" w:cs="Times New Roman"/>
          <w:b/>
          <w:sz w:val="16"/>
          <w:szCs w:val="16"/>
        </w:rPr>
      </w:pPr>
    </w:p>
    <w:p w:rsidR="00D12410" w:rsidRPr="00D12410" w:rsidRDefault="00D12410" w:rsidP="00D12410">
      <w:pPr>
        <w:pStyle w:val="a4"/>
        <w:jc w:val="center"/>
        <w:rPr>
          <w:rFonts w:ascii="Times New Roman" w:hAnsi="Times New Roman" w:cs="Times New Roman"/>
          <w:b/>
          <w:sz w:val="16"/>
          <w:szCs w:val="16"/>
        </w:rPr>
      </w:pPr>
    </w:p>
    <w:p w:rsidR="00D12410" w:rsidRPr="00D12410" w:rsidRDefault="00D12410" w:rsidP="00D12410">
      <w:pPr>
        <w:pStyle w:val="a4"/>
        <w:jc w:val="center"/>
        <w:rPr>
          <w:rFonts w:ascii="Times New Roman" w:hAnsi="Times New Roman" w:cs="Times New Roman"/>
          <w:b/>
          <w:sz w:val="16"/>
          <w:szCs w:val="16"/>
        </w:rPr>
      </w:pPr>
    </w:p>
    <w:p w:rsidR="00D12410" w:rsidRPr="00D12410" w:rsidRDefault="00D12410" w:rsidP="00D12410">
      <w:pPr>
        <w:pStyle w:val="a4"/>
        <w:jc w:val="center"/>
        <w:rPr>
          <w:rFonts w:ascii="Times New Roman" w:eastAsia="Lucida Sans Unicode" w:hAnsi="Times New Roman" w:cs="Times New Roman"/>
          <w:b/>
          <w:sz w:val="16"/>
          <w:szCs w:val="16"/>
          <w:lang w:bidi="en-US"/>
        </w:rPr>
      </w:pPr>
      <w:r w:rsidRPr="00D12410">
        <w:rPr>
          <w:rFonts w:ascii="Times New Roman" w:eastAsia="Lucida Sans Unicode" w:hAnsi="Times New Roman" w:cs="Times New Roman"/>
          <w:b/>
          <w:sz w:val="16"/>
          <w:szCs w:val="16"/>
          <w:lang w:bidi="en-US"/>
        </w:rPr>
        <w:t>ПОСТАНОВЛЕНИЕ</w:t>
      </w:r>
    </w:p>
    <w:p w:rsidR="00D12410" w:rsidRPr="002678BE" w:rsidRDefault="00D12410" w:rsidP="00D12410">
      <w:pPr>
        <w:pStyle w:val="a4"/>
        <w:jc w:val="both"/>
        <w:rPr>
          <w:rFonts w:ascii="Times New Roman" w:eastAsia="Lucida Sans Unicode" w:hAnsi="Times New Roman" w:cs="Times New Roman"/>
          <w:sz w:val="16"/>
          <w:szCs w:val="16"/>
          <w:lang w:bidi="en-US"/>
        </w:rPr>
      </w:pPr>
    </w:p>
    <w:p w:rsidR="00D12410" w:rsidRPr="002678BE" w:rsidRDefault="00D12410" w:rsidP="00D12410">
      <w:pPr>
        <w:pStyle w:val="a4"/>
        <w:jc w:val="both"/>
        <w:rPr>
          <w:rFonts w:ascii="Times New Roman" w:eastAsia="Lucida Sans Unicode" w:hAnsi="Times New Roman" w:cs="Times New Roman"/>
          <w:sz w:val="16"/>
          <w:szCs w:val="16"/>
          <w:lang w:bidi="en-US"/>
        </w:rPr>
      </w:pPr>
    </w:p>
    <w:p w:rsidR="00D12410" w:rsidRPr="002678BE" w:rsidRDefault="00D12410" w:rsidP="00D12410">
      <w:pPr>
        <w:pStyle w:val="a4"/>
        <w:jc w:val="both"/>
        <w:rPr>
          <w:rFonts w:ascii="Times New Roman" w:eastAsia="Lucida Sans Unicode" w:hAnsi="Times New Roman" w:cs="Times New Roman"/>
          <w:sz w:val="16"/>
          <w:szCs w:val="16"/>
          <w:lang w:bidi="en-US"/>
        </w:rPr>
      </w:pPr>
      <w:r w:rsidRPr="002678BE">
        <w:rPr>
          <w:rFonts w:ascii="Times New Roman" w:eastAsia="Lucida Sans Unicode" w:hAnsi="Times New Roman" w:cs="Times New Roman"/>
          <w:sz w:val="16"/>
          <w:szCs w:val="16"/>
          <w:lang w:bidi="en-US"/>
        </w:rPr>
        <w:t>от 04.02.2022     №  32</w:t>
      </w:r>
    </w:p>
    <w:p w:rsidR="00D12410" w:rsidRPr="002678BE" w:rsidRDefault="00D12410" w:rsidP="00D12410">
      <w:pPr>
        <w:pStyle w:val="a4"/>
        <w:jc w:val="both"/>
        <w:rPr>
          <w:rFonts w:ascii="Times New Roman" w:eastAsia="Lucida Sans Unicode" w:hAnsi="Times New Roman" w:cs="Times New Roman"/>
          <w:sz w:val="16"/>
          <w:szCs w:val="16"/>
          <w:lang w:bidi="en-US"/>
        </w:rPr>
      </w:pPr>
      <w:r w:rsidRPr="002678BE">
        <w:rPr>
          <w:rFonts w:ascii="Times New Roman" w:eastAsia="Lucida Sans Unicode" w:hAnsi="Times New Roman" w:cs="Times New Roman"/>
          <w:sz w:val="16"/>
          <w:szCs w:val="16"/>
          <w:lang w:bidi="en-US"/>
        </w:rPr>
        <w:t xml:space="preserve">с. </w:t>
      </w:r>
      <w:proofErr w:type="spellStart"/>
      <w:r w:rsidRPr="002678BE">
        <w:rPr>
          <w:rFonts w:ascii="Times New Roman" w:eastAsia="Lucida Sans Unicode" w:hAnsi="Times New Roman" w:cs="Times New Roman"/>
          <w:sz w:val="16"/>
          <w:szCs w:val="16"/>
          <w:lang w:bidi="en-US"/>
        </w:rPr>
        <w:t>Бронница</w:t>
      </w:r>
      <w:proofErr w:type="spellEnd"/>
    </w:p>
    <w:p w:rsidR="00D12410" w:rsidRPr="002678BE" w:rsidRDefault="00D12410" w:rsidP="00D12410">
      <w:pPr>
        <w:pStyle w:val="a4"/>
        <w:jc w:val="both"/>
        <w:rPr>
          <w:rFonts w:ascii="Times New Roman" w:eastAsia="Lucida Sans Unicode" w:hAnsi="Times New Roman" w:cs="Times New Roman"/>
          <w:sz w:val="16"/>
          <w:szCs w:val="16"/>
          <w:lang w:bidi="en-US"/>
        </w:rPr>
      </w:pPr>
    </w:p>
    <w:p w:rsidR="00D12410" w:rsidRPr="002678BE" w:rsidRDefault="00D12410" w:rsidP="00D12410">
      <w:pPr>
        <w:pStyle w:val="a4"/>
        <w:jc w:val="both"/>
        <w:rPr>
          <w:rFonts w:ascii="Times New Roman" w:hAnsi="Times New Roman" w:cs="Times New Roman"/>
          <w:sz w:val="16"/>
          <w:szCs w:val="16"/>
        </w:rPr>
      </w:pPr>
    </w:p>
    <w:tbl>
      <w:tblPr>
        <w:tblStyle w:val="ac"/>
        <w:tblW w:w="8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2977"/>
      </w:tblGrid>
      <w:tr w:rsidR="00D12410" w:rsidRPr="00D12410" w:rsidTr="00286734">
        <w:tc>
          <w:tcPr>
            <w:tcW w:w="5211" w:type="dxa"/>
          </w:tcPr>
          <w:p w:rsidR="00D12410" w:rsidRPr="00D12410" w:rsidRDefault="00D12410" w:rsidP="00286734">
            <w:pPr>
              <w:pStyle w:val="a4"/>
              <w:jc w:val="both"/>
              <w:rPr>
                <w:rFonts w:ascii="Times New Roman" w:hAnsi="Times New Roman" w:cs="Times New Roman"/>
                <w:b/>
                <w:sz w:val="16"/>
                <w:szCs w:val="16"/>
              </w:rPr>
            </w:pPr>
            <w:r w:rsidRPr="00D12410">
              <w:rPr>
                <w:rFonts w:ascii="Times New Roman" w:hAnsi="Times New Roman" w:cs="Times New Roman"/>
                <w:b/>
                <w:sz w:val="16"/>
                <w:szCs w:val="16"/>
              </w:rPr>
              <w:t>Об утверждении Положения о формировании муниципального задания на оказание муниципальных услуг (выполнение работ) муниципальными учреждениями и финансовом обеспечении выполнения муниципального задания</w:t>
            </w:r>
          </w:p>
        </w:tc>
        <w:tc>
          <w:tcPr>
            <w:tcW w:w="2977" w:type="dxa"/>
          </w:tcPr>
          <w:p w:rsidR="00D12410" w:rsidRPr="00D12410" w:rsidRDefault="00D12410" w:rsidP="00286734">
            <w:pPr>
              <w:pStyle w:val="a4"/>
              <w:jc w:val="both"/>
              <w:rPr>
                <w:rFonts w:ascii="Times New Roman" w:hAnsi="Times New Roman" w:cs="Times New Roman"/>
                <w:b/>
                <w:sz w:val="16"/>
                <w:szCs w:val="16"/>
              </w:rPr>
            </w:pPr>
          </w:p>
        </w:tc>
      </w:tr>
    </w:tbl>
    <w:p w:rsidR="00D12410" w:rsidRPr="00D12410" w:rsidRDefault="00D12410" w:rsidP="00D12410">
      <w:pPr>
        <w:pStyle w:val="a4"/>
        <w:jc w:val="both"/>
        <w:rPr>
          <w:rFonts w:ascii="Times New Roman" w:hAnsi="Times New Roman" w:cs="Times New Roman"/>
          <w:b/>
          <w:sz w:val="16"/>
          <w:szCs w:val="16"/>
        </w:rPr>
      </w:pPr>
    </w:p>
    <w:p w:rsidR="00D12410" w:rsidRPr="002678BE" w:rsidRDefault="00D12410" w:rsidP="00D12410">
      <w:pPr>
        <w:pStyle w:val="a4"/>
        <w:jc w:val="both"/>
        <w:rPr>
          <w:rFonts w:ascii="Times New Roman" w:hAnsi="Times New Roman" w:cs="Times New Roman"/>
          <w:sz w:val="16"/>
          <w:szCs w:val="16"/>
        </w:rPr>
      </w:pP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 xml:space="preserve">В соответствии с </w:t>
      </w:r>
      <w:hyperlink r:id="rId25" w:history="1">
        <w:r w:rsidRPr="002678BE">
          <w:rPr>
            <w:rFonts w:ascii="Times New Roman" w:hAnsi="Times New Roman" w:cs="Times New Roman"/>
            <w:sz w:val="16"/>
            <w:szCs w:val="16"/>
          </w:rPr>
          <w:t>пунктами 3</w:t>
        </w:r>
      </w:hyperlink>
      <w:r w:rsidRPr="002678BE">
        <w:rPr>
          <w:rFonts w:ascii="Times New Roman" w:hAnsi="Times New Roman" w:cs="Times New Roman"/>
          <w:sz w:val="16"/>
          <w:szCs w:val="16"/>
        </w:rPr>
        <w:t xml:space="preserve"> и </w:t>
      </w:r>
      <w:hyperlink r:id="rId26" w:history="1">
        <w:r w:rsidRPr="002678BE">
          <w:rPr>
            <w:rFonts w:ascii="Times New Roman" w:hAnsi="Times New Roman" w:cs="Times New Roman"/>
            <w:sz w:val="16"/>
            <w:szCs w:val="16"/>
          </w:rPr>
          <w:t>4 статьи 69.2</w:t>
        </w:r>
      </w:hyperlink>
      <w:r w:rsidRPr="002678BE">
        <w:rPr>
          <w:rFonts w:ascii="Times New Roman" w:hAnsi="Times New Roman" w:cs="Times New Roman"/>
          <w:sz w:val="16"/>
          <w:szCs w:val="16"/>
        </w:rPr>
        <w:t xml:space="preserve"> Бюджетного кодекса Российской Федерации, </w:t>
      </w:r>
      <w:hyperlink r:id="rId27" w:history="1">
        <w:r w:rsidRPr="002678BE">
          <w:rPr>
            <w:rFonts w:ascii="Times New Roman" w:hAnsi="Times New Roman" w:cs="Times New Roman"/>
            <w:sz w:val="16"/>
            <w:szCs w:val="16"/>
          </w:rPr>
          <w:t>подпунктом 3 пункта 7 статьи 9.2</w:t>
        </w:r>
      </w:hyperlink>
      <w:r w:rsidRPr="002678BE">
        <w:rPr>
          <w:rFonts w:ascii="Times New Roman" w:hAnsi="Times New Roman" w:cs="Times New Roman"/>
          <w:sz w:val="16"/>
          <w:szCs w:val="16"/>
        </w:rPr>
        <w:t xml:space="preserve"> Федерального закона от 12 января 1996 года N 7-ФЗ "О некоммерческих организациях", </w:t>
      </w:r>
      <w:hyperlink r:id="rId28" w:history="1">
        <w:r w:rsidRPr="002678BE">
          <w:rPr>
            <w:rFonts w:ascii="Times New Roman" w:hAnsi="Times New Roman" w:cs="Times New Roman"/>
            <w:sz w:val="16"/>
            <w:szCs w:val="16"/>
          </w:rPr>
          <w:t>частью 5 статьи 4</w:t>
        </w:r>
      </w:hyperlink>
      <w:r w:rsidRPr="002678BE">
        <w:rPr>
          <w:rFonts w:ascii="Times New Roman" w:hAnsi="Times New Roman" w:cs="Times New Roman"/>
          <w:sz w:val="16"/>
          <w:szCs w:val="16"/>
        </w:rPr>
        <w:t xml:space="preserve"> Федерального закона от 3 ноября 2006 года N 174-ФЗ "Об автономных учреждениях", </w:t>
      </w:r>
    </w:p>
    <w:p w:rsidR="00D12410" w:rsidRPr="002678BE" w:rsidRDefault="00D12410" w:rsidP="00D12410">
      <w:pPr>
        <w:pStyle w:val="a4"/>
        <w:jc w:val="both"/>
        <w:rPr>
          <w:rFonts w:ascii="Times New Roman" w:hAnsi="Times New Roman" w:cs="Times New Roman"/>
          <w:sz w:val="16"/>
          <w:szCs w:val="16"/>
        </w:rPr>
      </w:pP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 xml:space="preserve">Администрация </w:t>
      </w:r>
      <w:proofErr w:type="spellStart"/>
      <w:r w:rsidRPr="002678BE">
        <w:rPr>
          <w:rFonts w:ascii="Times New Roman" w:hAnsi="Times New Roman" w:cs="Times New Roman"/>
          <w:sz w:val="16"/>
          <w:szCs w:val="16"/>
        </w:rPr>
        <w:t>Бронницкого</w:t>
      </w:r>
      <w:proofErr w:type="spellEnd"/>
      <w:r w:rsidRPr="002678BE">
        <w:rPr>
          <w:rFonts w:ascii="Times New Roman" w:hAnsi="Times New Roman" w:cs="Times New Roman"/>
          <w:sz w:val="16"/>
          <w:szCs w:val="16"/>
        </w:rPr>
        <w:t xml:space="preserve"> сельского поселения постановляет:</w:t>
      </w:r>
    </w:p>
    <w:p w:rsidR="00D12410" w:rsidRPr="002678BE" w:rsidRDefault="00D12410" w:rsidP="00D12410">
      <w:pPr>
        <w:pStyle w:val="a4"/>
        <w:jc w:val="both"/>
        <w:rPr>
          <w:rFonts w:ascii="Times New Roman" w:hAnsi="Times New Roman" w:cs="Times New Roman"/>
          <w:sz w:val="16"/>
          <w:szCs w:val="16"/>
        </w:rPr>
      </w:pP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 xml:space="preserve">1. Утвердить прилагаемое </w:t>
      </w:r>
      <w:hyperlink w:anchor="P39" w:history="1">
        <w:r w:rsidRPr="002678BE">
          <w:rPr>
            <w:rFonts w:ascii="Times New Roman" w:hAnsi="Times New Roman" w:cs="Times New Roman"/>
            <w:sz w:val="16"/>
            <w:szCs w:val="16"/>
          </w:rPr>
          <w:t>Положение</w:t>
        </w:r>
      </w:hyperlink>
      <w:r w:rsidRPr="002678BE">
        <w:rPr>
          <w:rFonts w:ascii="Times New Roman" w:hAnsi="Times New Roman" w:cs="Times New Roman"/>
          <w:sz w:val="16"/>
          <w:szCs w:val="16"/>
        </w:rPr>
        <w:t xml:space="preserve"> о формировании муниципального задания на оказание муниципальных услуг (выполнение работ) муниципальными учреждениями и финансовом обеспечении выполнения муниципального задания (далее - Положение).</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 xml:space="preserve">2. Утвердить прилагаемую типовую </w:t>
      </w:r>
      <w:hyperlink w:anchor="P1122" w:history="1">
        <w:r w:rsidRPr="002678BE">
          <w:rPr>
            <w:rFonts w:ascii="Times New Roman" w:hAnsi="Times New Roman" w:cs="Times New Roman"/>
            <w:sz w:val="16"/>
            <w:szCs w:val="16"/>
          </w:rPr>
          <w:t>форму</w:t>
        </w:r>
      </w:hyperlink>
      <w:r w:rsidRPr="002678BE">
        <w:rPr>
          <w:rFonts w:ascii="Times New Roman" w:hAnsi="Times New Roman" w:cs="Times New Roman"/>
          <w:sz w:val="16"/>
          <w:szCs w:val="16"/>
        </w:rPr>
        <w:t xml:space="preserve"> соглашения о порядке и условиях предоставления из бюджета </w:t>
      </w:r>
      <w:proofErr w:type="spellStart"/>
      <w:r w:rsidRPr="002678BE">
        <w:rPr>
          <w:rFonts w:ascii="Times New Roman" w:hAnsi="Times New Roman" w:cs="Times New Roman"/>
          <w:sz w:val="16"/>
          <w:szCs w:val="16"/>
        </w:rPr>
        <w:t>Бронницкого</w:t>
      </w:r>
      <w:proofErr w:type="spellEnd"/>
      <w:r w:rsidRPr="002678BE">
        <w:rPr>
          <w:rFonts w:ascii="Times New Roman" w:hAnsi="Times New Roman" w:cs="Times New Roman"/>
          <w:sz w:val="16"/>
          <w:szCs w:val="16"/>
        </w:rPr>
        <w:t xml:space="preserve"> сельского поселения субсидии на финансовое обеспечение выполнения муниципального задания на оказание муниципальных услуг (выполнение работ) (далее - Типовая форма, соглашение).</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3. Настоящее постановление вступает в силу с момента официального опубликования.</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 xml:space="preserve">4. Признать утратившим силу постановления Администрации  </w:t>
      </w:r>
      <w:proofErr w:type="spellStart"/>
      <w:r w:rsidRPr="002678BE">
        <w:rPr>
          <w:rFonts w:ascii="Times New Roman" w:hAnsi="Times New Roman" w:cs="Times New Roman"/>
          <w:sz w:val="16"/>
          <w:szCs w:val="16"/>
        </w:rPr>
        <w:t>Бронницкого</w:t>
      </w:r>
      <w:proofErr w:type="spellEnd"/>
      <w:r w:rsidRPr="002678BE">
        <w:rPr>
          <w:rFonts w:ascii="Times New Roman" w:hAnsi="Times New Roman" w:cs="Times New Roman"/>
          <w:sz w:val="16"/>
          <w:szCs w:val="16"/>
        </w:rPr>
        <w:t xml:space="preserve"> сельского поселения:</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 xml:space="preserve">от 04.12.2015 № 176 «Об утверждении </w:t>
      </w:r>
      <w:hyperlink w:anchor="P39" w:history="1">
        <w:r w:rsidRPr="002678BE">
          <w:rPr>
            <w:rFonts w:ascii="Times New Roman" w:hAnsi="Times New Roman" w:cs="Times New Roman"/>
            <w:sz w:val="16"/>
            <w:szCs w:val="16"/>
          </w:rPr>
          <w:t>Положени</w:t>
        </w:r>
      </w:hyperlink>
      <w:r w:rsidRPr="002678BE">
        <w:rPr>
          <w:rFonts w:ascii="Times New Roman" w:hAnsi="Times New Roman" w:cs="Times New Roman"/>
          <w:sz w:val="16"/>
          <w:szCs w:val="16"/>
        </w:rPr>
        <w:t>я о формировании муниципального задания на оказание муниципальных услуг (выполнение работ) муниципальным учреждениям и финансовом обеспечении выполнения муниципального задания»;</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 xml:space="preserve">от 04.06.2018 № 104 «О внесении изменений в </w:t>
      </w:r>
      <w:hyperlink w:anchor="P39" w:history="1">
        <w:r w:rsidRPr="002678BE">
          <w:rPr>
            <w:rFonts w:ascii="Times New Roman" w:hAnsi="Times New Roman" w:cs="Times New Roman"/>
            <w:sz w:val="16"/>
            <w:szCs w:val="16"/>
          </w:rPr>
          <w:t>Положени</w:t>
        </w:r>
      </w:hyperlink>
      <w:r w:rsidRPr="002678BE">
        <w:rPr>
          <w:rFonts w:ascii="Times New Roman" w:hAnsi="Times New Roman" w:cs="Times New Roman"/>
          <w:sz w:val="16"/>
          <w:szCs w:val="16"/>
        </w:rPr>
        <w:t>е о формировании муниципального задания на оказание муниципальных услуг (выполнение работ) муниципальным учреждениям и финансовом обеспечении выполнения муниципального задания.</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 xml:space="preserve">5. </w:t>
      </w:r>
      <w:r w:rsidRPr="002678BE">
        <w:rPr>
          <w:rFonts w:ascii="Times New Roman" w:eastAsia="Lucida Sans Unicode" w:hAnsi="Times New Roman" w:cs="Times New Roman"/>
          <w:sz w:val="16"/>
          <w:szCs w:val="16"/>
          <w:lang w:bidi="en-US"/>
        </w:rPr>
        <w:t>П</w:t>
      </w:r>
      <w:r w:rsidRPr="002678BE">
        <w:rPr>
          <w:rFonts w:ascii="Times New Roman" w:eastAsia="Lucida Sans Unicode" w:hAnsi="Times New Roman" w:cs="Times New Roman"/>
          <w:color w:val="000000"/>
          <w:sz w:val="16"/>
          <w:szCs w:val="16"/>
          <w:lang w:bidi="en-US"/>
        </w:rPr>
        <w:t xml:space="preserve">остановление подлежит официальному опубликованию в периодическом печатном издании «Официальный вестник </w:t>
      </w:r>
      <w:proofErr w:type="spellStart"/>
      <w:r w:rsidRPr="002678BE">
        <w:rPr>
          <w:rFonts w:ascii="Times New Roman" w:eastAsia="Lucida Sans Unicode" w:hAnsi="Times New Roman" w:cs="Times New Roman"/>
          <w:color w:val="000000"/>
          <w:sz w:val="16"/>
          <w:szCs w:val="16"/>
          <w:lang w:bidi="en-US"/>
        </w:rPr>
        <w:t>Бронницкого</w:t>
      </w:r>
      <w:proofErr w:type="spellEnd"/>
      <w:r w:rsidRPr="002678BE">
        <w:rPr>
          <w:rFonts w:ascii="Times New Roman" w:eastAsia="Lucida Sans Unicode" w:hAnsi="Times New Roman" w:cs="Times New Roman"/>
          <w:color w:val="000000"/>
          <w:sz w:val="16"/>
          <w:szCs w:val="16"/>
          <w:lang w:bidi="en-US"/>
        </w:rPr>
        <w:t xml:space="preserve"> сельского поселения» и размещению на официальном сайте в сети «Интернет» по адресу </w:t>
      </w:r>
      <w:hyperlink r:id="rId29" w:history="1">
        <w:r w:rsidRPr="002678BE">
          <w:rPr>
            <w:rFonts w:ascii="Times New Roman" w:eastAsia="Lucida Sans Unicode" w:hAnsi="Times New Roman" w:cs="Times New Roman"/>
            <w:color w:val="0000FF"/>
            <w:sz w:val="16"/>
            <w:szCs w:val="16"/>
            <w:u w:val="single"/>
            <w:lang w:val="en-US" w:bidi="en-US"/>
          </w:rPr>
          <w:t>www</w:t>
        </w:r>
        <w:r w:rsidRPr="002678BE">
          <w:rPr>
            <w:rFonts w:ascii="Times New Roman" w:eastAsia="Lucida Sans Unicode" w:hAnsi="Times New Roman" w:cs="Times New Roman"/>
            <w:color w:val="0000FF"/>
            <w:sz w:val="16"/>
            <w:szCs w:val="16"/>
            <w:u w:val="single"/>
            <w:lang w:bidi="en-US"/>
          </w:rPr>
          <w:t>.</w:t>
        </w:r>
        <w:proofErr w:type="spellStart"/>
        <w:r w:rsidRPr="002678BE">
          <w:rPr>
            <w:rFonts w:ascii="Times New Roman" w:eastAsia="Lucida Sans Unicode" w:hAnsi="Times New Roman" w:cs="Times New Roman"/>
            <w:color w:val="0000FF"/>
            <w:sz w:val="16"/>
            <w:szCs w:val="16"/>
            <w:u w:val="single"/>
            <w:lang w:val="en-US" w:bidi="en-US"/>
          </w:rPr>
          <w:t>bronnic</w:t>
        </w:r>
        <w:proofErr w:type="spellEnd"/>
        <w:r w:rsidRPr="002678BE">
          <w:rPr>
            <w:rFonts w:ascii="Times New Roman" w:eastAsia="Lucida Sans Unicode" w:hAnsi="Times New Roman" w:cs="Times New Roman"/>
            <w:color w:val="0000FF"/>
            <w:sz w:val="16"/>
            <w:szCs w:val="16"/>
            <w:u w:val="single"/>
            <w:lang w:bidi="en-US"/>
          </w:rPr>
          <w:t>а</w:t>
        </w:r>
        <w:proofErr w:type="spellStart"/>
        <w:r w:rsidRPr="002678BE">
          <w:rPr>
            <w:rFonts w:ascii="Times New Roman" w:eastAsia="Lucida Sans Unicode" w:hAnsi="Times New Roman" w:cs="Times New Roman"/>
            <w:color w:val="0000FF"/>
            <w:sz w:val="16"/>
            <w:szCs w:val="16"/>
            <w:u w:val="single"/>
            <w:lang w:val="en-US" w:bidi="en-US"/>
          </w:rPr>
          <w:t>adm</w:t>
        </w:r>
        <w:proofErr w:type="spellEnd"/>
        <w:r w:rsidRPr="002678BE">
          <w:rPr>
            <w:rFonts w:ascii="Times New Roman" w:eastAsia="Lucida Sans Unicode" w:hAnsi="Times New Roman" w:cs="Times New Roman"/>
            <w:color w:val="0000FF"/>
            <w:sz w:val="16"/>
            <w:szCs w:val="16"/>
            <w:u w:val="single"/>
            <w:lang w:bidi="en-US"/>
          </w:rPr>
          <w:t>.</w:t>
        </w:r>
        <w:proofErr w:type="spellStart"/>
        <w:r w:rsidRPr="002678BE">
          <w:rPr>
            <w:rFonts w:ascii="Times New Roman" w:eastAsia="Lucida Sans Unicode" w:hAnsi="Times New Roman" w:cs="Times New Roman"/>
            <w:color w:val="0000FF"/>
            <w:sz w:val="16"/>
            <w:szCs w:val="16"/>
            <w:u w:val="single"/>
            <w:lang w:val="en-US" w:bidi="en-US"/>
          </w:rPr>
          <w:t>ru</w:t>
        </w:r>
        <w:proofErr w:type="spellEnd"/>
      </w:hyperlink>
      <w:r w:rsidRPr="002678BE">
        <w:rPr>
          <w:rFonts w:ascii="Times New Roman" w:eastAsia="Lucida Sans Unicode" w:hAnsi="Times New Roman" w:cs="Times New Roman"/>
          <w:color w:val="000000"/>
          <w:sz w:val="16"/>
          <w:szCs w:val="16"/>
          <w:lang w:bidi="en-US"/>
        </w:rPr>
        <w:t>. в разделе «Документы» в подразделе «Постановления».</w:t>
      </w:r>
    </w:p>
    <w:p w:rsidR="00D12410" w:rsidRPr="002678BE" w:rsidRDefault="00D12410" w:rsidP="00D12410">
      <w:pPr>
        <w:pStyle w:val="a4"/>
        <w:jc w:val="both"/>
        <w:rPr>
          <w:rFonts w:ascii="Times New Roman" w:hAnsi="Times New Roman" w:cs="Times New Roman"/>
          <w:sz w:val="16"/>
          <w:szCs w:val="16"/>
        </w:rPr>
      </w:pPr>
    </w:p>
    <w:p w:rsidR="00D12410" w:rsidRPr="002678BE" w:rsidRDefault="00D12410" w:rsidP="00D12410">
      <w:pPr>
        <w:pStyle w:val="a4"/>
        <w:jc w:val="both"/>
        <w:rPr>
          <w:rFonts w:ascii="Times New Roman" w:hAnsi="Times New Roman" w:cs="Times New Roman"/>
          <w:sz w:val="16"/>
          <w:szCs w:val="16"/>
        </w:rPr>
      </w:pP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Глава сельского поселения                                          С.Г. Васильева</w:t>
      </w:r>
    </w:p>
    <w:p w:rsidR="00D12410" w:rsidRPr="002678BE" w:rsidRDefault="00D12410" w:rsidP="00D12410">
      <w:pPr>
        <w:pStyle w:val="a4"/>
        <w:jc w:val="both"/>
        <w:rPr>
          <w:rFonts w:ascii="Times New Roman" w:hAnsi="Times New Roman" w:cs="Times New Roman"/>
          <w:sz w:val="16"/>
          <w:szCs w:val="16"/>
        </w:rPr>
      </w:pPr>
    </w:p>
    <w:p w:rsidR="00D12410" w:rsidRPr="002678BE" w:rsidRDefault="00D12410" w:rsidP="00D12410">
      <w:pPr>
        <w:pStyle w:val="a4"/>
        <w:jc w:val="both"/>
        <w:rPr>
          <w:rFonts w:ascii="Times New Roman" w:hAnsi="Times New Roman" w:cs="Times New Roman"/>
          <w:sz w:val="16"/>
          <w:szCs w:val="16"/>
        </w:rPr>
      </w:pPr>
    </w:p>
    <w:p w:rsidR="00D12410" w:rsidRPr="002678BE" w:rsidRDefault="00D12410" w:rsidP="00D12410">
      <w:pPr>
        <w:pStyle w:val="a4"/>
        <w:jc w:val="right"/>
        <w:rPr>
          <w:rFonts w:ascii="Times New Roman" w:hAnsi="Times New Roman" w:cs="Times New Roman"/>
          <w:sz w:val="16"/>
          <w:szCs w:val="16"/>
        </w:rPr>
      </w:pPr>
      <w:r w:rsidRPr="002678BE">
        <w:rPr>
          <w:rFonts w:ascii="Times New Roman" w:hAnsi="Times New Roman" w:cs="Times New Roman"/>
          <w:sz w:val="16"/>
          <w:szCs w:val="16"/>
        </w:rPr>
        <w:t>Утверждено</w:t>
      </w:r>
    </w:p>
    <w:p w:rsidR="00D12410" w:rsidRPr="002678BE" w:rsidRDefault="00D12410" w:rsidP="00D12410">
      <w:pPr>
        <w:pStyle w:val="a4"/>
        <w:jc w:val="right"/>
        <w:rPr>
          <w:rFonts w:ascii="Times New Roman" w:hAnsi="Times New Roman" w:cs="Times New Roman"/>
          <w:sz w:val="16"/>
          <w:szCs w:val="16"/>
        </w:rPr>
      </w:pPr>
      <w:r w:rsidRPr="002678BE">
        <w:rPr>
          <w:rFonts w:ascii="Times New Roman" w:hAnsi="Times New Roman" w:cs="Times New Roman"/>
          <w:sz w:val="16"/>
          <w:szCs w:val="16"/>
        </w:rPr>
        <w:t xml:space="preserve">постановлением Администрации </w:t>
      </w:r>
    </w:p>
    <w:p w:rsidR="00D12410" w:rsidRPr="002678BE" w:rsidRDefault="00D12410" w:rsidP="00D12410">
      <w:pPr>
        <w:pStyle w:val="a4"/>
        <w:jc w:val="right"/>
        <w:rPr>
          <w:rFonts w:ascii="Times New Roman" w:hAnsi="Times New Roman" w:cs="Times New Roman"/>
          <w:sz w:val="16"/>
          <w:szCs w:val="16"/>
        </w:rPr>
      </w:pPr>
      <w:proofErr w:type="spellStart"/>
      <w:r w:rsidRPr="002678BE">
        <w:rPr>
          <w:rFonts w:ascii="Times New Roman" w:hAnsi="Times New Roman" w:cs="Times New Roman"/>
          <w:sz w:val="16"/>
          <w:szCs w:val="16"/>
        </w:rPr>
        <w:t>Бронницкого</w:t>
      </w:r>
      <w:proofErr w:type="spellEnd"/>
      <w:r w:rsidRPr="002678BE">
        <w:rPr>
          <w:rFonts w:ascii="Times New Roman" w:hAnsi="Times New Roman" w:cs="Times New Roman"/>
          <w:sz w:val="16"/>
          <w:szCs w:val="16"/>
        </w:rPr>
        <w:t xml:space="preserve"> сельского поселения </w:t>
      </w:r>
    </w:p>
    <w:p w:rsidR="00D12410" w:rsidRPr="002678BE" w:rsidRDefault="00D12410" w:rsidP="00D12410">
      <w:pPr>
        <w:pStyle w:val="a4"/>
        <w:jc w:val="right"/>
        <w:rPr>
          <w:rFonts w:ascii="Times New Roman" w:hAnsi="Times New Roman" w:cs="Times New Roman"/>
          <w:sz w:val="16"/>
          <w:szCs w:val="16"/>
        </w:rPr>
      </w:pPr>
      <w:r w:rsidRPr="002678BE">
        <w:rPr>
          <w:rFonts w:ascii="Times New Roman" w:hAnsi="Times New Roman" w:cs="Times New Roman"/>
          <w:sz w:val="16"/>
          <w:szCs w:val="16"/>
        </w:rPr>
        <w:t>от 04.02.2022 № 32</w:t>
      </w:r>
    </w:p>
    <w:p w:rsidR="00D12410" w:rsidRPr="002678BE" w:rsidRDefault="00D12410" w:rsidP="00D12410">
      <w:pPr>
        <w:pStyle w:val="a4"/>
        <w:jc w:val="right"/>
        <w:rPr>
          <w:rFonts w:ascii="Times New Roman" w:hAnsi="Times New Roman" w:cs="Times New Roman"/>
          <w:sz w:val="16"/>
          <w:szCs w:val="16"/>
        </w:rPr>
      </w:pPr>
    </w:p>
    <w:p w:rsidR="00D12410" w:rsidRPr="00D12410" w:rsidRDefault="00D12410" w:rsidP="00D12410">
      <w:pPr>
        <w:pStyle w:val="a4"/>
        <w:jc w:val="center"/>
        <w:rPr>
          <w:rFonts w:ascii="Times New Roman" w:hAnsi="Times New Roman" w:cs="Times New Roman"/>
          <w:b/>
          <w:sz w:val="16"/>
          <w:szCs w:val="16"/>
        </w:rPr>
      </w:pPr>
      <w:bookmarkStart w:id="0" w:name="P39"/>
      <w:bookmarkEnd w:id="0"/>
      <w:r w:rsidRPr="00D12410">
        <w:rPr>
          <w:rFonts w:ascii="Times New Roman" w:hAnsi="Times New Roman" w:cs="Times New Roman"/>
          <w:b/>
          <w:sz w:val="16"/>
          <w:szCs w:val="16"/>
        </w:rPr>
        <w:t>ПОЛОЖЕНИЕ</w:t>
      </w:r>
    </w:p>
    <w:p w:rsidR="00D12410" w:rsidRPr="00D12410" w:rsidRDefault="00D12410" w:rsidP="00D12410">
      <w:pPr>
        <w:pStyle w:val="a4"/>
        <w:jc w:val="center"/>
        <w:rPr>
          <w:rFonts w:ascii="Times New Roman" w:hAnsi="Times New Roman" w:cs="Times New Roman"/>
          <w:b/>
          <w:sz w:val="16"/>
          <w:szCs w:val="16"/>
        </w:rPr>
      </w:pPr>
      <w:r w:rsidRPr="00D12410">
        <w:rPr>
          <w:rFonts w:ascii="Times New Roman" w:hAnsi="Times New Roman" w:cs="Times New Roman"/>
          <w:b/>
          <w:sz w:val="16"/>
          <w:szCs w:val="16"/>
        </w:rPr>
        <w:t>О ФОРМИРОВАНИИ МУНИЦИПАЛЬНОГО ЗАДАНИЯ НА ОКАЗАНИЕ</w:t>
      </w:r>
    </w:p>
    <w:p w:rsidR="00D12410" w:rsidRPr="00D12410" w:rsidRDefault="00D12410" w:rsidP="00D12410">
      <w:pPr>
        <w:pStyle w:val="a4"/>
        <w:jc w:val="center"/>
        <w:rPr>
          <w:rFonts w:ascii="Times New Roman" w:hAnsi="Times New Roman" w:cs="Times New Roman"/>
          <w:b/>
          <w:sz w:val="16"/>
          <w:szCs w:val="16"/>
        </w:rPr>
      </w:pPr>
      <w:r w:rsidRPr="00D12410">
        <w:rPr>
          <w:rFonts w:ascii="Times New Roman" w:hAnsi="Times New Roman" w:cs="Times New Roman"/>
          <w:b/>
          <w:sz w:val="16"/>
          <w:szCs w:val="16"/>
        </w:rPr>
        <w:t>МУНИЦИПАЛЬНЫХ УСЛУГ (ВЫПОЛНЕНИЕ РАБОТ) МУНИЦИПАЛЬНЫМИ УЧРЕЖДЕНИЯМИ И ФИНАНСОВОМ ОБЕСПЕЧЕНИИ ВЫПОЛНЕНИЯМУНИЦИПАЛЬНОГО ЗАДАНИЯ</w:t>
      </w:r>
    </w:p>
    <w:p w:rsidR="00D12410" w:rsidRPr="002678BE" w:rsidRDefault="00D12410" w:rsidP="00D12410">
      <w:pPr>
        <w:pStyle w:val="a4"/>
        <w:jc w:val="both"/>
        <w:rPr>
          <w:rFonts w:ascii="Times New Roman" w:hAnsi="Times New Roman" w:cs="Times New Roman"/>
          <w:sz w:val="16"/>
          <w:szCs w:val="16"/>
        </w:rPr>
      </w:pP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 xml:space="preserve">1. 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оказываемых (выполняемых) муниципальными  автономными учреждениями (далее - муниципальное учреждение), находящихся в ведении </w:t>
      </w:r>
      <w:proofErr w:type="spellStart"/>
      <w:r w:rsidRPr="002678BE">
        <w:rPr>
          <w:rFonts w:ascii="Times New Roman" w:hAnsi="Times New Roman" w:cs="Times New Roman"/>
          <w:sz w:val="16"/>
          <w:szCs w:val="16"/>
        </w:rPr>
        <w:t>Бронницкого</w:t>
      </w:r>
      <w:proofErr w:type="spellEnd"/>
      <w:r w:rsidRPr="002678BE">
        <w:rPr>
          <w:rFonts w:ascii="Times New Roman" w:hAnsi="Times New Roman" w:cs="Times New Roman"/>
          <w:sz w:val="16"/>
          <w:szCs w:val="16"/>
        </w:rPr>
        <w:t xml:space="preserve"> сельского поселения.</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 xml:space="preserve">2. Муниципальное </w:t>
      </w:r>
      <w:hyperlink w:anchor="P201" w:history="1">
        <w:r w:rsidRPr="002678BE">
          <w:rPr>
            <w:rFonts w:ascii="Times New Roman" w:hAnsi="Times New Roman" w:cs="Times New Roman"/>
            <w:sz w:val="16"/>
            <w:szCs w:val="16"/>
          </w:rPr>
          <w:t>задание</w:t>
        </w:r>
      </w:hyperlink>
      <w:r w:rsidRPr="002678BE">
        <w:rPr>
          <w:rFonts w:ascii="Times New Roman" w:hAnsi="Times New Roman" w:cs="Times New Roman"/>
          <w:sz w:val="16"/>
          <w:szCs w:val="16"/>
        </w:rPr>
        <w:t xml:space="preserve"> формируется в соответствии с основными видами деятельности, предусмотренными учредительными документами муниципального учреждения, по форме согласно приложению N 1 к настоящему Положению.</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3. Муниципальное задание содержит показатели, характеризующие качество и (или) объем (содержание) оказываемых муниципальных услуг (выполняемых работ), определение категорий физических и (или) юридических лиц, являющихся потребителями соответствующих услуг, порядок оказания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в рамках муниципального задания, либо порядок установления указанных цен (тарифов) в случаях, установленных законодательством Российской Федерации, порядок контроля за исполнением муниципального задания, в том числе условия и порядок его досрочного прекращения, и требования к отчетности об исполнении муниципального задания.</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При установлении муниципальному учреждению муниципального задания одновременно на оказание муниципальной услуги (услуг) и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3-ю часть муниципального задания.</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lastRenderedPageBreak/>
        <w:t>Муниципальное задание, содержащее сведения, составляющие государственную тайну,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(далее сведения, составляющие государственную тайну), формируется с соблюдением законодательства Российской Федерации о государственной тайне.</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В муниципальном задании могут быть установлены допустимые (возможные) отклонения в процентах (абсолютных величинах) от установленных значений показателей качества и (или) объема в отношении отдельной муниципальной услуги (работы) либо общее допустимое (возможное) отклонение - в отношении муниципального задания или его части. 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 xml:space="preserve">4. Муниципальное задание формируется на срок до одного года в случае утверждения бюджета </w:t>
      </w:r>
      <w:proofErr w:type="spellStart"/>
      <w:r w:rsidRPr="002678BE">
        <w:rPr>
          <w:rFonts w:ascii="Times New Roman" w:hAnsi="Times New Roman" w:cs="Times New Roman"/>
          <w:sz w:val="16"/>
          <w:szCs w:val="16"/>
        </w:rPr>
        <w:t>Бронницкого</w:t>
      </w:r>
      <w:proofErr w:type="spellEnd"/>
      <w:r w:rsidRPr="002678BE">
        <w:rPr>
          <w:rFonts w:ascii="Times New Roman" w:hAnsi="Times New Roman" w:cs="Times New Roman"/>
          <w:sz w:val="16"/>
          <w:szCs w:val="16"/>
        </w:rPr>
        <w:t xml:space="preserve"> сельского поселения на очередной финансовый год и на срок до 3 лет в случае утверждения бюджета на очередной финансовый год и на плановый период. Муниципальное задание утверждается не позднее 15 рабочих дней со дня утверждения лимитов бюджетных обязательств для муниципальных учреждений - Администрацией </w:t>
      </w:r>
      <w:proofErr w:type="spellStart"/>
      <w:r w:rsidRPr="002678BE">
        <w:rPr>
          <w:rFonts w:ascii="Times New Roman" w:hAnsi="Times New Roman" w:cs="Times New Roman"/>
          <w:sz w:val="16"/>
          <w:szCs w:val="16"/>
        </w:rPr>
        <w:t>Бронницкого</w:t>
      </w:r>
      <w:proofErr w:type="spellEnd"/>
      <w:r w:rsidRPr="002678BE">
        <w:rPr>
          <w:rFonts w:ascii="Times New Roman" w:hAnsi="Times New Roman" w:cs="Times New Roman"/>
          <w:sz w:val="16"/>
          <w:szCs w:val="16"/>
        </w:rPr>
        <w:t xml:space="preserve"> сельского поселения, осуществляющей функции и полномочия учредителя муниципального учреждения (далее - орган осуществляющий функции и полномочия учредителя).</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 xml:space="preserve">В случае внесения изменений в показатели муниципального задания, а также изменения размера бюджетных ассигнований, предусмотренных в бюджете </w:t>
      </w:r>
      <w:proofErr w:type="spellStart"/>
      <w:r w:rsidRPr="002678BE">
        <w:rPr>
          <w:rFonts w:ascii="Times New Roman" w:hAnsi="Times New Roman" w:cs="Times New Roman"/>
          <w:sz w:val="16"/>
          <w:szCs w:val="16"/>
        </w:rPr>
        <w:t>Бронницкого</w:t>
      </w:r>
      <w:proofErr w:type="spellEnd"/>
      <w:r w:rsidRPr="002678BE">
        <w:rPr>
          <w:rFonts w:ascii="Times New Roman" w:hAnsi="Times New Roman" w:cs="Times New Roman"/>
          <w:sz w:val="16"/>
          <w:szCs w:val="16"/>
        </w:rPr>
        <w:t xml:space="preserve"> сельского поселения для финансового обеспечения выполнения муниципального задания, влекущих за собой изменение муниципального задания, формируется новое муниципальное задание (с учетом внесенных изменений) в соответствии с настоящим Положением.</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5. Муниципальное задание формируется на оказание муниципальных услуг (выполнение работ), определенных в качестве основных видов деятельности муниципальных учреждений, содержащихся в общероссийских базовых (отраслевых) перечнях (классификаторах) государственных и муниципальных услуг, оказываемых физическим лицам (далее - общероссийские базовые перечни), и утвержденном министерством финансов Новгородской области в региональном перечне (классификаторе)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Новгородской области (муниципальными правовыми актами), в том числе при осуществлении переданных Новгородской области полномочий Российской Федерации и полномочий по предметам совместного ведения Российской Федерации и субъектов Российской Федерации (далее - региональный перечень).</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 xml:space="preserve">6. Муниципальное задание в течение 5 рабочих дней со дня утверждения и </w:t>
      </w:r>
      <w:hyperlink w:anchor="P734" w:history="1">
        <w:r w:rsidRPr="002678BE">
          <w:rPr>
            <w:rFonts w:ascii="Times New Roman" w:hAnsi="Times New Roman" w:cs="Times New Roman"/>
            <w:sz w:val="16"/>
            <w:szCs w:val="16"/>
          </w:rPr>
          <w:t>отчет</w:t>
        </w:r>
      </w:hyperlink>
      <w:r w:rsidRPr="002678BE">
        <w:rPr>
          <w:rFonts w:ascii="Times New Roman" w:hAnsi="Times New Roman" w:cs="Times New Roman"/>
          <w:sz w:val="16"/>
          <w:szCs w:val="16"/>
        </w:rPr>
        <w:t xml:space="preserve"> о выполнении муниципального задания, формируемый по форме согласно приложению N 2 к настоящему Положению, в течение 5 рабочих дней со дня его подписания, не содержащие сведений составляющих государственную тайну, размещаются муниципальными учреждениями - получателями средств бюджета </w:t>
      </w:r>
      <w:proofErr w:type="spellStart"/>
      <w:r w:rsidRPr="002678BE">
        <w:rPr>
          <w:rFonts w:ascii="Times New Roman" w:hAnsi="Times New Roman" w:cs="Times New Roman"/>
          <w:sz w:val="16"/>
          <w:szCs w:val="16"/>
        </w:rPr>
        <w:t>Бронницкого</w:t>
      </w:r>
      <w:proofErr w:type="spellEnd"/>
      <w:r w:rsidRPr="002678BE">
        <w:rPr>
          <w:rFonts w:ascii="Times New Roman" w:hAnsi="Times New Roman" w:cs="Times New Roman"/>
          <w:sz w:val="16"/>
          <w:szCs w:val="16"/>
        </w:rPr>
        <w:t xml:space="preserve"> сельского поселения в информационно-телекоммуникационной сети "Интернет" на официальном сайте по размещению информации о государственных и муниципальных учреждениях (www.bus.gov.ru), а также на официальном сайте в информационно-телекоммуникационной сети "Интернет" Администрации </w:t>
      </w:r>
      <w:proofErr w:type="spellStart"/>
      <w:r w:rsidRPr="002678BE">
        <w:rPr>
          <w:rFonts w:ascii="Times New Roman" w:hAnsi="Times New Roman" w:cs="Times New Roman"/>
          <w:sz w:val="16"/>
          <w:szCs w:val="16"/>
        </w:rPr>
        <w:t>Бронницкого</w:t>
      </w:r>
      <w:proofErr w:type="spellEnd"/>
      <w:r w:rsidRPr="002678BE">
        <w:rPr>
          <w:rFonts w:ascii="Times New Roman" w:hAnsi="Times New Roman" w:cs="Times New Roman"/>
          <w:sz w:val="16"/>
          <w:szCs w:val="16"/>
        </w:rPr>
        <w:t xml:space="preserve"> сельского поселения.</w:t>
      </w:r>
    </w:p>
    <w:p w:rsidR="00D12410" w:rsidRPr="002678BE" w:rsidRDefault="00D12410" w:rsidP="00D12410">
      <w:pPr>
        <w:pStyle w:val="a4"/>
        <w:jc w:val="both"/>
        <w:rPr>
          <w:rFonts w:ascii="Times New Roman" w:hAnsi="Times New Roman" w:cs="Times New Roman"/>
          <w:sz w:val="16"/>
          <w:szCs w:val="16"/>
        </w:rPr>
      </w:pPr>
      <w:bookmarkStart w:id="1" w:name="P62"/>
      <w:bookmarkEnd w:id="1"/>
      <w:r w:rsidRPr="002678BE">
        <w:rPr>
          <w:rFonts w:ascii="Times New Roman" w:hAnsi="Times New Roman" w:cs="Times New Roman"/>
          <w:sz w:val="16"/>
          <w:szCs w:val="16"/>
        </w:rPr>
        <w:t>7.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в случае наличия в договоре условия об обязанности арендатора (ссудополучателя) по содержанию арендованного (полученного в безвозмездное пользование) имущества, поддержанию его в исправном состоянии и проведению за свой счет текущего и капитального ремонта) (далее имущество учреждения), затрат на уплату налогов, в качестве объекта налогообложения по которым признается имущество учреждения.</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8. Объем финансового обеспечения выполнения муниципального задания (R) определяется по формуле:</w:t>
      </w:r>
      <w:bookmarkStart w:id="2" w:name="P66"/>
      <w:bookmarkEnd w:id="2"/>
      <w:r w:rsidRPr="002678BE">
        <w:rPr>
          <w:rFonts w:ascii="Times New Roman" w:hAnsi="Times New Roman" w:cs="Times New Roman"/>
          <w:noProof/>
          <w:position w:val="-12"/>
          <w:sz w:val="16"/>
          <w:szCs w:val="16"/>
          <w:lang w:eastAsia="ru-RU"/>
        </w:rPr>
        <w:drawing>
          <wp:inline distT="0" distB="0" distL="0" distR="0" wp14:anchorId="2226A472" wp14:editId="3F7F64E8">
            <wp:extent cx="3590925" cy="295275"/>
            <wp:effectExtent l="0" t="0" r="0" b="0"/>
            <wp:docPr id="12" name="Рисунок 12" descr="base_23706_89757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706_89757_32768"/>
                    <pic:cNvPicPr preferRelativeResize="0">
                      <a:picLocks noChangeArrowheads="1"/>
                    </pic:cNvPicPr>
                  </pic:nvPicPr>
                  <pic:blipFill>
                    <a:blip r:embed="rId30"/>
                    <a:srcRect/>
                    <a:stretch>
                      <a:fillRect/>
                    </a:stretch>
                  </pic:blipFill>
                  <pic:spPr bwMode="auto">
                    <a:xfrm>
                      <a:off x="0" y="0"/>
                      <a:ext cx="4819650" cy="295275"/>
                    </a:xfrm>
                    <a:custGeom>
                      <a:avLst/>
                      <a:gdLst/>
                      <a:ahLst/>
                      <a:cxnLst/>
                      <a:rect l="0" t="0" r="r" b="b"/>
                      <a:pathLst/>
                    </a:custGeom>
                    <a:noFill/>
                    <a:ln w="9525">
                      <a:noFill/>
                      <a:miter lim="800000"/>
                      <a:headEnd/>
                      <a:tailEnd/>
                    </a:ln>
                  </pic:spPr>
                </pic:pic>
              </a:graphicData>
            </a:graphic>
          </wp:inline>
        </w:drawing>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position w:val="-14"/>
          <w:sz w:val="16"/>
          <w:szCs w:val="16"/>
          <w:lang w:val="en-US"/>
        </w:rPr>
        <w:t>R</w:t>
      </w:r>
      <w:r w:rsidRPr="002678BE">
        <w:rPr>
          <w:rFonts w:ascii="Times New Roman" w:hAnsi="Times New Roman" w:cs="Times New Roman"/>
          <w:position w:val="-14"/>
          <w:sz w:val="16"/>
          <w:szCs w:val="16"/>
        </w:rPr>
        <w:t>=Ʃ</w:t>
      </w:r>
      <w:proofErr w:type="spellStart"/>
      <w:r w:rsidRPr="002678BE">
        <w:rPr>
          <w:rFonts w:ascii="Times New Roman" w:hAnsi="Times New Roman" w:cs="Times New Roman"/>
          <w:position w:val="-14"/>
          <w:sz w:val="16"/>
          <w:szCs w:val="16"/>
          <w:vertAlign w:val="subscript"/>
          <w:lang w:val="en-US"/>
        </w:rPr>
        <w:t>i</w:t>
      </w:r>
      <w:r w:rsidRPr="002678BE">
        <w:rPr>
          <w:rFonts w:ascii="Times New Roman" w:hAnsi="Times New Roman" w:cs="Times New Roman"/>
          <w:position w:val="-14"/>
          <w:sz w:val="16"/>
          <w:szCs w:val="16"/>
          <w:lang w:val="en-US"/>
        </w:rPr>
        <w:t>N</w:t>
      </w:r>
      <w:r w:rsidRPr="002678BE">
        <w:rPr>
          <w:rFonts w:ascii="Times New Roman" w:hAnsi="Times New Roman" w:cs="Times New Roman"/>
          <w:position w:val="-14"/>
          <w:sz w:val="16"/>
          <w:szCs w:val="16"/>
          <w:vertAlign w:val="subscript"/>
          <w:lang w:val="en-US"/>
        </w:rPr>
        <w:t>i</w:t>
      </w:r>
      <w:proofErr w:type="spellEnd"/>
      <w:r w:rsidRPr="002678BE">
        <w:rPr>
          <w:rFonts w:ascii="Times New Roman" w:hAnsi="Times New Roman" w:cs="Times New Roman"/>
          <w:position w:val="-14"/>
          <w:sz w:val="16"/>
          <w:szCs w:val="16"/>
        </w:rPr>
        <w:t>×</w:t>
      </w:r>
      <w:r w:rsidRPr="002678BE">
        <w:rPr>
          <w:rFonts w:ascii="Times New Roman" w:hAnsi="Times New Roman" w:cs="Times New Roman"/>
          <w:position w:val="-14"/>
          <w:sz w:val="16"/>
          <w:szCs w:val="16"/>
          <w:lang w:val="en-US"/>
        </w:rPr>
        <w:t>V</w:t>
      </w:r>
      <w:r w:rsidRPr="002678BE">
        <w:rPr>
          <w:rFonts w:ascii="Times New Roman" w:hAnsi="Times New Roman" w:cs="Times New Roman"/>
          <w:position w:val="-14"/>
          <w:sz w:val="16"/>
          <w:szCs w:val="16"/>
          <w:vertAlign w:val="subscript"/>
          <w:lang w:val="en-US"/>
        </w:rPr>
        <w:t>i</w:t>
      </w:r>
      <w:r w:rsidRPr="002678BE">
        <w:rPr>
          <w:rFonts w:ascii="Times New Roman" w:hAnsi="Times New Roman" w:cs="Times New Roman"/>
          <w:position w:val="-14"/>
          <w:sz w:val="16"/>
          <w:szCs w:val="16"/>
        </w:rPr>
        <w:t>+Ʃ</w:t>
      </w:r>
      <w:proofErr w:type="spellStart"/>
      <w:r w:rsidRPr="002678BE">
        <w:rPr>
          <w:rFonts w:ascii="Times New Roman" w:hAnsi="Times New Roman" w:cs="Times New Roman"/>
          <w:position w:val="-14"/>
          <w:sz w:val="16"/>
          <w:szCs w:val="16"/>
          <w:vertAlign w:val="subscript"/>
          <w:lang w:val="en-US"/>
        </w:rPr>
        <w:t>w</w:t>
      </w:r>
      <w:r w:rsidRPr="002678BE">
        <w:rPr>
          <w:rFonts w:ascii="Times New Roman" w:hAnsi="Times New Roman" w:cs="Times New Roman"/>
          <w:position w:val="-14"/>
          <w:sz w:val="16"/>
          <w:szCs w:val="16"/>
          <w:lang w:val="en-US"/>
        </w:rPr>
        <w:t>N</w:t>
      </w:r>
      <w:r w:rsidRPr="002678BE">
        <w:rPr>
          <w:rFonts w:ascii="Times New Roman" w:hAnsi="Times New Roman" w:cs="Times New Roman"/>
          <w:position w:val="-14"/>
          <w:sz w:val="16"/>
          <w:szCs w:val="16"/>
          <w:vertAlign w:val="subscript"/>
          <w:lang w:val="en-US"/>
        </w:rPr>
        <w:t>w</w:t>
      </w:r>
      <w:proofErr w:type="spellEnd"/>
      <w:r w:rsidRPr="002678BE">
        <w:rPr>
          <w:rFonts w:ascii="Times New Roman" w:hAnsi="Times New Roman" w:cs="Times New Roman"/>
          <w:position w:val="-14"/>
          <w:sz w:val="16"/>
          <w:szCs w:val="16"/>
        </w:rPr>
        <w:t>×</w:t>
      </w:r>
      <w:proofErr w:type="spellStart"/>
      <w:r w:rsidRPr="002678BE">
        <w:rPr>
          <w:rFonts w:ascii="Times New Roman" w:hAnsi="Times New Roman" w:cs="Times New Roman"/>
          <w:position w:val="-14"/>
          <w:sz w:val="16"/>
          <w:szCs w:val="16"/>
          <w:lang w:val="en-US"/>
        </w:rPr>
        <w:t>V</w:t>
      </w:r>
      <w:r w:rsidRPr="002678BE">
        <w:rPr>
          <w:rFonts w:ascii="Times New Roman" w:hAnsi="Times New Roman" w:cs="Times New Roman"/>
          <w:position w:val="-14"/>
          <w:sz w:val="16"/>
          <w:szCs w:val="16"/>
          <w:vertAlign w:val="subscript"/>
          <w:lang w:val="en-US"/>
        </w:rPr>
        <w:t>w</w:t>
      </w:r>
      <w:proofErr w:type="spellEnd"/>
      <w:r w:rsidRPr="002678BE">
        <w:rPr>
          <w:rFonts w:ascii="Times New Roman" w:hAnsi="Times New Roman" w:cs="Times New Roman"/>
          <w:position w:val="-14"/>
          <w:sz w:val="16"/>
          <w:szCs w:val="16"/>
        </w:rPr>
        <w:t>-Ʃ</w:t>
      </w:r>
      <w:proofErr w:type="spellStart"/>
      <w:r w:rsidRPr="002678BE">
        <w:rPr>
          <w:rFonts w:ascii="Times New Roman" w:hAnsi="Times New Roman" w:cs="Times New Roman"/>
          <w:position w:val="-14"/>
          <w:sz w:val="16"/>
          <w:szCs w:val="16"/>
          <w:vertAlign w:val="subscript"/>
          <w:lang w:val="en-US"/>
        </w:rPr>
        <w:t>i</w:t>
      </w:r>
      <w:r w:rsidRPr="002678BE">
        <w:rPr>
          <w:rFonts w:ascii="Times New Roman" w:hAnsi="Times New Roman" w:cs="Times New Roman"/>
          <w:position w:val="-14"/>
          <w:sz w:val="16"/>
          <w:szCs w:val="16"/>
          <w:lang w:val="en-US"/>
        </w:rPr>
        <w:t>P</w:t>
      </w:r>
      <w:r w:rsidRPr="002678BE">
        <w:rPr>
          <w:rFonts w:ascii="Times New Roman" w:hAnsi="Times New Roman" w:cs="Times New Roman"/>
          <w:position w:val="-14"/>
          <w:sz w:val="16"/>
          <w:szCs w:val="16"/>
          <w:vertAlign w:val="subscript"/>
          <w:lang w:val="en-US"/>
        </w:rPr>
        <w:t>i</w:t>
      </w:r>
      <w:proofErr w:type="spellEnd"/>
      <w:r w:rsidRPr="002678BE">
        <w:rPr>
          <w:rFonts w:ascii="Times New Roman" w:hAnsi="Times New Roman" w:cs="Times New Roman"/>
          <w:position w:val="-14"/>
          <w:sz w:val="16"/>
          <w:szCs w:val="16"/>
        </w:rPr>
        <w:t>×</w:t>
      </w:r>
      <w:r w:rsidRPr="002678BE">
        <w:rPr>
          <w:rFonts w:ascii="Times New Roman" w:hAnsi="Times New Roman" w:cs="Times New Roman"/>
          <w:position w:val="-14"/>
          <w:sz w:val="16"/>
          <w:szCs w:val="16"/>
          <w:lang w:val="en-US"/>
        </w:rPr>
        <w:t>V</w:t>
      </w:r>
      <w:r w:rsidRPr="002678BE">
        <w:rPr>
          <w:rFonts w:ascii="Times New Roman" w:hAnsi="Times New Roman" w:cs="Times New Roman"/>
          <w:position w:val="-14"/>
          <w:sz w:val="16"/>
          <w:szCs w:val="16"/>
          <w:vertAlign w:val="subscript"/>
          <w:lang w:val="en-US"/>
        </w:rPr>
        <w:t>i</w:t>
      </w:r>
      <w:r w:rsidRPr="002678BE">
        <w:rPr>
          <w:rFonts w:ascii="Times New Roman" w:hAnsi="Times New Roman" w:cs="Times New Roman"/>
          <w:position w:val="-14"/>
          <w:sz w:val="16"/>
          <w:szCs w:val="16"/>
        </w:rPr>
        <w:t>+</w:t>
      </w:r>
      <w:r w:rsidRPr="002678BE">
        <w:rPr>
          <w:rFonts w:ascii="Times New Roman" w:hAnsi="Times New Roman" w:cs="Times New Roman"/>
          <w:position w:val="-14"/>
          <w:sz w:val="16"/>
          <w:szCs w:val="16"/>
          <w:lang w:val="en-US"/>
        </w:rPr>
        <w:t>N</w:t>
      </w:r>
      <w:r w:rsidRPr="002678BE">
        <w:rPr>
          <w:rFonts w:ascii="Times New Roman" w:hAnsi="Times New Roman" w:cs="Times New Roman"/>
          <w:position w:val="-14"/>
          <w:sz w:val="16"/>
          <w:szCs w:val="16"/>
          <w:vertAlign w:val="superscript"/>
        </w:rPr>
        <w:t>У</w:t>
      </w:r>
      <w:r w:rsidRPr="002678BE">
        <w:rPr>
          <w:rFonts w:ascii="Times New Roman" w:hAnsi="Times New Roman" w:cs="Times New Roman"/>
          <w:position w:val="-14"/>
          <w:sz w:val="16"/>
          <w:szCs w:val="16"/>
          <w:vertAlign w:val="superscript"/>
          <w:lang w:val="en-US"/>
        </w:rPr>
        <w:t>H</w:t>
      </w:r>
      <w:r w:rsidRPr="002678BE">
        <w:rPr>
          <w:rFonts w:ascii="Times New Roman" w:hAnsi="Times New Roman" w:cs="Times New Roman"/>
          <w:position w:val="-14"/>
          <w:sz w:val="16"/>
          <w:szCs w:val="16"/>
        </w:rPr>
        <w:t>+</w:t>
      </w:r>
      <w:r w:rsidRPr="002678BE">
        <w:rPr>
          <w:rFonts w:ascii="Times New Roman" w:hAnsi="Times New Roman" w:cs="Times New Roman"/>
          <w:position w:val="-14"/>
          <w:sz w:val="16"/>
          <w:szCs w:val="16"/>
          <w:lang w:val="en-US"/>
        </w:rPr>
        <w:t>N</w:t>
      </w:r>
      <w:r w:rsidRPr="002678BE">
        <w:rPr>
          <w:rFonts w:ascii="Times New Roman" w:hAnsi="Times New Roman" w:cs="Times New Roman"/>
          <w:position w:val="-14"/>
          <w:sz w:val="16"/>
          <w:szCs w:val="16"/>
          <w:vertAlign w:val="superscript"/>
          <w:lang w:val="en-US"/>
        </w:rPr>
        <w:t>C</w:t>
      </w:r>
      <w:r w:rsidRPr="002678BE">
        <w:rPr>
          <w:rFonts w:ascii="Times New Roman" w:hAnsi="Times New Roman" w:cs="Times New Roman"/>
          <w:position w:val="-14"/>
          <w:sz w:val="16"/>
          <w:szCs w:val="16"/>
          <w:vertAlign w:val="superscript"/>
        </w:rPr>
        <w:t>И</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где:</w:t>
      </w:r>
    </w:p>
    <w:p w:rsidR="00D12410" w:rsidRPr="002678BE" w:rsidRDefault="00D12410" w:rsidP="00D12410">
      <w:pPr>
        <w:pStyle w:val="a4"/>
        <w:jc w:val="both"/>
        <w:rPr>
          <w:rFonts w:ascii="Times New Roman" w:hAnsi="Times New Roman" w:cs="Times New Roman"/>
          <w:sz w:val="16"/>
          <w:szCs w:val="16"/>
        </w:rPr>
      </w:pPr>
      <w:proofErr w:type="spellStart"/>
      <w:r w:rsidRPr="002678BE">
        <w:rPr>
          <w:rFonts w:ascii="Times New Roman" w:hAnsi="Times New Roman" w:cs="Times New Roman"/>
          <w:sz w:val="16"/>
          <w:szCs w:val="16"/>
        </w:rPr>
        <w:t>N</w:t>
      </w:r>
      <w:r w:rsidRPr="002678BE">
        <w:rPr>
          <w:rFonts w:ascii="Times New Roman" w:hAnsi="Times New Roman" w:cs="Times New Roman"/>
          <w:sz w:val="16"/>
          <w:szCs w:val="16"/>
          <w:vertAlign w:val="subscript"/>
        </w:rPr>
        <w:t>i</w:t>
      </w:r>
      <w:proofErr w:type="spellEnd"/>
      <w:r w:rsidRPr="002678BE">
        <w:rPr>
          <w:rFonts w:ascii="Times New Roman" w:hAnsi="Times New Roman" w:cs="Times New Roman"/>
          <w:sz w:val="16"/>
          <w:szCs w:val="16"/>
        </w:rPr>
        <w:t xml:space="preserve"> - нормативные затраты на оказание i-й муниципальной услуги, установленной муниципальным заданием;</w:t>
      </w:r>
    </w:p>
    <w:p w:rsidR="00D12410" w:rsidRPr="002678BE" w:rsidRDefault="00D12410" w:rsidP="00D12410">
      <w:pPr>
        <w:pStyle w:val="a4"/>
        <w:jc w:val="both"/>
        <w:rPr>
          <w:rFonts w:ascii="Times New Roman" w:hAnsi="Times New Roman" w:cs="Times New Roman"/>
          <w:sz w:val="16"/>
          <w:szCs w:val="16"/>
        </w:rPr>
      </w:pPr>
      <w:bookmarkStart w:id="3" w:name="P70"/>
      <w:bookmarkEnd w:id="3"/>
      <w:proofErr w:type="spellStart"/>
      <w:r w:rsidRPr="002678BE">
        <w:rPr>
          <w:rFonts w:ascii="Times New Roman" w:hAnsi="Times New Roman" w:cs="Times New Roman"/>
          <w:sz w:val="16"/>
          <w:szCs w:val="16"/>
        </w:rPr>
        <w:t>V</w:t>
      </w:r>
      <w:r w:rsidRPr="002678BE">
        <w:rPr>
          <w:rFonts w:ascii="Times New Roman" w:hAnsi="Times New Roman" w:cs="Times New Roman"/>
          <w:sz w:val="16"/>
          <w:szCs w:val="16"/>
          <w:vertAlign w:val="subscript"/>
        </w:rPr>
        <w:t>i</w:t>
      </w:r>
      <w:proofErr w:type="spellEnd"/>
      <w:r w:rsidRPr="002678BE">
        <w:rPr>
          <w:rFonts w:ascii="Times New Roman" w:hAnsi="Times New Roman" w:cs="Times New Roman"/>
          <w:sz w:val="16"/>
          <w:szCs w:val="16"/>
        </w:rPr>
        <w:t xml:space="preserve"> - объем i-й муниципальной услуги, установленной муниципальным заданием;</w:t>
      </w:r>
    </w:p>
    <w:p w:rsidR="00D12410" w:rsidRPr="002678BE" w:rsidRDefault="00D12410" w:rsidP="00D12410">
      <w:pPr>
        <w:pStyle w:val="a4"/>
        <w:jc w:val="both"/>
        <w:rPr>
          <w:rFonts w:ascii="Times New Roman" w:hAnsi="Times New Roman" w:cs="Times New Roman"/>
          <w:sz w:val="16"/>
          <w:szCs w:val="16"/>
        </w:rPr>
      </w:pPr>
      <w:proofErr w:type="spellStart"/>
      <w:r w:rsidRPr="002678BE">
        <w:rPr>
          <w:rFonts w:ascii="Times New Roman" w:hAnsi="Times New Roman" w:cs="Times New Roman"/>
          <w:sz w:val="16"/>
          <w:szCs w:val="16"/>
        </w:rPr>
        <w:t>N</w:t>
      </w:r>
      <w:r w:rsidRPr="002678BE">
        <w:rPr>
          <w:rFonts w:ascii="Times New Roman" w:hAnsi="Times New Roman" w:cs="Times New Roman"/>
          <w:sz w:val="16"/>
          <w:szCs w:val="16"/>
          <w:vertAlign w:val="subscript"/>
        </w:rPr>
        <w:t>w</w:t>
      </w:r>
      <w:proofErr w:type="spellEnd"/>
      <w:r w:rsidRPr="002678BE">
        <w:rPr>
          <w:rFonts w:ascii="Times New Roman" w:hAnsi="Times New Roman" w:cs="Times New Roman"/>
          <w:sz w:val="16"/>
          <w:szCs w:val="16"/>
        </w:rPr>
        <w:t xml:space="preserve"> - нормативные затраты на выполнение w-й работы, установленной муниципальным заданием;</w:t>
      </w:r>
    </w:p>
    <w:p w:rsidR="00D12410" w:rsidRPr="002678BE" w:rsidRDefault="00D12410" w:rsidP="00D12410">
      <w:pPr>
        <w:pStyle w:val="a4"/>
        <w:jc w:val="both"/>
        <w:rPr>
          <w:rFonts w:ascii="Times New Roman" w:hAnsi="Times New Roman" w:cs="Times New Roman"/>
          <w:sz w:val="16"/>
          <w:szCs w:val="16"/>
        </w:rPr>
      </w:pPr>
      <w:proofErr w:type="spellStart"/>
      <w:r w:rsidRPr="002678BE">
        <w:rPr>
          <w:rFonts w:ascii="Times New Roman" w:hAnsi="Times New Roman" w:cs="Times New Roman"/>
          <w:sz w:val="16"/>
          <w:szCs w:val="16"/>
        </w:rPr>
        <w:t>V</w:t>
      </w:r>
      <w:r w:rsidRPr="002678BE">
        <w:rPr>
          <w:rFonts w:ascii="Times New Roman" w:hAnsi="Times New Roman" w:cs="Times New Roman"/>
          <w:sz w:val="16"/>
          <w:szCs w:val="16"/>
          <w:vertAlign w:val="subscript"/>
        </w:rPr>
        <w:t>w</w:t>
      </w:r>
      <w:proofErr w:type="spellEnd"/>
      <w:r w:rsidRPr="002678BE">
        <w:rPr>
          <w:rFonts w:ascii="Times New Roman" w:hAnsi="Times New Roman" w:cs="Times New Roman"/>
          <w:sz w:val="16"/>
          <w:szCs w:val="16"/>
        </w:rPr>
        <w:t xml:space="preserve"> - объем w-й работы, установленной муниципальным заданием;</w:t>
      </w:r>
    </w:p>
    <w:p w:rsidR="00D12410" w:rsidRPr="002678BE" w:rsidRDefault="00D12410" w:rsidP="00D12410">
      <w:pPr>
        <w:pStyle w:val="a4"/>
        <w:jc w:val="both"/>
        <w:rPr>
          <w:rFonts w:ascii="Times New Roman" w:hAnsi="Times New Roman" w:cs="Times New Roman"/>
          <w:sz w:val="16"/>
          <w:szCs w:val="16"/>
        </w:rPr>
      </w:pPr>
      <w:proofErr w:type="spellStart"/>
      <w:r w:rsidRPr="002678BE">
        <w:rPr>
          <w:rFonts w:ascii="Times New Roman" w:hAnsi="Times New Roman" w:cs="Times New Roman"/>
          <w:sz w:val="16"/>
          <w:szCs w:val="16"/>
        </w:rPr>
        <w:t>P</w:t>
      </w:r>
      <w:r w:rsidRPr="002678BE">
        <w:rPr>
          <w:rFonts w:ascii="Times New Roman" w:hAnsi="Times New Roman" w:cs="Times New Roman"/>
          <w:sz w:val="16"/>
          <w:szCs w:val="16"/>
          <w:vertAlign w:val="subscript"/>
        </w:rPr>
        <w:t>i</w:t>
      </w:r>
      <w:proofErr w:type="spellEnd"/>
      <w:r w:rsidRPr="002678BE">
        <w:rPr>
          <w:rFonts w:ascii="Times New Roman" w:hAnsi="Times New Roman" w:cs="Times New Roman"/>
          <w:sz w:val="16"/>
          <w:szCs w:val="16"/>
        </w:rPr>
        <w:t xml:space="preserve"> - размер платы (тариф и цена) за оказание i-й муниципальной услуги, установленный муниципальным заданием;</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N</w:t>
      </w:r>
      <w:r w:rsidRPr="002678BE">
        <w:rPr>
          <w:rFonts w:ascii="Times New Roman" w:hAnsi="Times New Roman" w:cs="Times New Roman"/>
          <w:sz w:val="16"/>
          <w:szCs w:val="16"/>
          <w:vertAlign w:val="superscript"/>
        </w:rPr>
        <w:t>УН</w:t>
      </w:r>
      <w:r w:rsidRPr="002678BE">
        <w:rPr>
          <w:rFonts w:ascii="Times New Roman" w:hAnsi="Times New Roman" w:cs="Times New Roman"/>
          <w:sz w:val="16"/>
          <w:szCs w:val="16"/>
        </w:rPr>
        <w:t xml:space="preserve"> - затраты на уплату налогов, в качестве объекта налогообложения по которым признается имущество учреждения;</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N</w:t>
      </w:r>
      <w:r w:rsidRPr="002678BE">
        <w:rPr>
          <w:rFonts w:ascii="Times New Roman" w:hAnsi="Times New Roman" w:cs="Times New Roman"/>
          <w:sz w:val="16"/>
          <w:szCs w:val="16"/>
          <w:vertAlign w:val="superscript"/>
        </w:rPr>
        <w:t>СИ</w:t>
      </w:r>
      <w:r w:rsidRPr="002678BE">
        <w:rPr>
          <w:rFonts w:ascii="Times New Roman" w:hAnsi="Times New Roman" w:cs="Times New Roman"/>
          <w:sz w:val="16"/>
          <w:szCs w:val="16"/>
        </w:rPr>
        <w:t xml:space="preserve"> - затраты на содержание имущества учреждения, не используемого для оказания муниципальных услуг (выполнения работ) и для общехозяйственных нужд (далее - не используемое для выполнения муниципального задания имущество).</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9.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базового норматива затрат и корректирующих коэффициентов к базовым нормативам затрат (далее корректирующие коэффициенты), определяемых в соответствии с настоящим Положением,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муниципальным учреждением в соответствующих сферах деятельности (далее - общие требования), утвержденных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Значения нормативных затрат на оказание муниципальных услуг утверждаются правовым актом органа, осуществляющего функции и полномочия учредителя.</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10. Базовый норматив затрат на оказание муниципальной услуги состоит из базового норматива:</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затрат, непосредственно связанных с оказанием муниципальной услуги;</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затрат на общехозяйственные нужды на оказание муниципальной услуги.</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общероссийском базовом перечне и (или) региональном перечне (далее - показатели отраслевой специфики), отраслевой корректирующий коэффициент, при которых принимает значение, равное единице.</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 xml:space="preserve">11. При определении базового норматива затрат в части затрат, указанных в </w:t>
      </w:r>
      <w:hyperlink w:anchor="P88" w:history="1">
        <w:r w:rsidRPr="002678BE">
          <w:rPr>
            <w:rFonts w:ascii="Times New Roman" w:hAnsi="Times New Roman" w:cs="Times New Roman"/>
            <w:sz w:val="16"/>
            <w:szCs w:val="16"/>
          </w:rPr>
          <w:t>пункте 12</w:t>
        </w:r>
      </w:hyperlink>
      <w:r w:rsidRPr="002678BE">
        <w:rPr>
          <w:rFonts w:ascii="Times New Roman" w:hAnsi="Times New Roman" w:cs="Times New Roman"/>
          <w:sz w:val="16"/>
          <w:szCs w:val="16"/>
        </w:rPr>
        <w:t xml:space="preserve"> настоящего Положения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(в том числе правовыми актами федеральных органов исполнительной власти, осуществляющих функции по выработке государственной политики и нормативно - правовому регулированию в установленной сфере деятельности),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оказания муниципальных услуг в установленной сфере (далее - стандарт оказания услуги).</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lastRenderedPageBreak/>
        <w:t xml:space="preserve">Затраты, указанные в </w:t>
      </w:r>
      <w:hyperlink w:anchor="P93" w:history="1">
        <w:r w:rsidRPr="002678BE">
          <w:rPr>
            <w:rFonts w:ascii="Times New Roman" w:hAnsi="Times New Roman" w:cs="Times New Roman"/>
            <w:sz w:val="16"/>
            <w:szCs w:val="16"/>
          </w:rPr>
          <w:t>пункте 13</w:t>
        </w:r>
      </w:hyperlink>
      <w:r w:rsidRPr="002678BE">
        <w:rPr>
          <w:rFonts w:ascii="Times New Roman" w:hAnsi="Times New Roman" w:cs="Times New Roman"/>
          <w:sz w:val="16"/>
          <w:szCs w:val="16"/>
        </w:rPr>
        <w:t xml:space="preserve"> настоящего Положения, устанавливаются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муниципального учреждения, которое имеет минимальный объем указанных затрат на оказание единицы муниципальной услуги, в установленной сфере, или на основе медианного значения по муниципальным учреждениям, оказывающим муниципальную услугу в установленной сфере деятельности, в соответствии с общими требованиями.</w:t>
      </w:r>
    </w:p>
    <w:p w:rsidR="00D12410" w:rsidRPr="002678BE" w:rsidRDefault="00D12410" w:rsidP="00D12410">
      <w:pPr>
        <w:pStyle w:val="a4"/>
        <w:jc w:val="both"/>
        <w:rPr>
          <w:rFonts w:ascii="Times New Roman" w:hAnsi="Times New Roman" w:cs="Times New Roman"/>
          <w:sz w:val="16"/>
          <w:szCs w:val="16"/>
        </w:rPr>
      </w:pPr>
      <w:bookmarkStart w:id="4" w:name="P88"/>
      <w:bookmarkEnd w:id="4"/>
      <w:r w:rsidRPr="002678BE">
        <w:rPr>
          <w:rFonts w:ascii="Times New Roman" w:hAnsi="Times New Roman" w:cs="Times New Roman"/>
          <w:sz w:val="16"/>
          <w:szCs w:val="16"/>
        </w:rPr>
        <w:t>12. В базовый норматив затрат, непосредственно связанных с оказанием муниципальной услуги, включаются:</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затраты на оплату труда работников, непосредственно связанных с оказанием муниципальной услуги, и начисления на выплаты по оплате труда работников, непосредственно связанных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D12410" w:rsidRPr="002678BE" w:rsidRDefault="00D12410" w:rsidP="00D12410">
      <w:pPr>
        <w:pStyle w:val="a4"/>
        <w:jc w:val="both"/>
        <w:rPr>
          <w:rFonts w:ascii="Times New Roman" w:hAnsi="Times New Roman" w:cs="Times New Roman"/>
          <w:sz w:val="16"/>
          <w:szCs w:val="16"/>
        </w:rPr>
      </w:pPr>
      <w:bookmarkStart w:id="5" w:name="P90"/>
      <w:bookmarkEnd w:id="5"/>
      <w:r w:rsidRPr="002678BE">
        <w:rPr>
          <w:rFonts w:ascii="Times New Roman" w:hAnsi="Times New Roman" w:cs="Times New Roman"/>
          <w:sz w:val="16"/>
          <w:szCs w:val="16"/>
        </w:rPr>
        <w:t>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оказания муниципальной услуги, с учетом срока его полезного использования, а также затраты на аренду указанного имущества;</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иные затраты, непосредственное связанные с оказанием муниципальной услуги.</w:t>
      </w:r>
    </w:p>
    <w:p w:rsidR="00D12410" w:rsidRPr="002678BE" w:rsidRDefault="00D12410" w:rsidP="00D12410">
      <w:pPr>
        <w:pStyle w:val="a4"/>
        <w:jc w:val="both"/>
        <w:rPr>
          <w:rFonts w:ascii="Times New Roman" w:hAnsi="Times New Roman" w:cs="Times New Roman"/>
          <w:sz w:val="16"/>
          <w:szCs w:val="16"/>
        </w:rPr>
      </w:pPr>
      <w:bookmarkStart w:id="6" w:name="P93"/>
      <w:bookmarkEnd w:id="6"/>
      <w:r w:rsidRPr="002678BE">
        <w:rPr>
          <w:rFonts w:ascii="Times New Roman" w:hAnsi="Times New Roman" w:cs="Times New Roman"/>
          <w:sz w:val="16"/>
          <w:szCs w:val="16"/>
        </w:rPr>
        <w:t>13. В базовый норматив затрат на общехозяйственные нужды на оказание муниципальной услуги включаются:</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затраты на коммунальные услуги;</w:t>
      </w:r>
    </w:p>
    <w:p w:rsidR="00D12410" w:rsidRPr="002678BE" w:rsidRDefault="00D12410" w:rsidP="00D12410">
      <w:pPr>
        <w:pStyle w:val="a4"/>
        <w:jc w:val="both"/>
        <w:rPr>
          <w:rFonts w:ascii="Times New Roman" w:hAnsi="Times New Roman" w:cs="Times New Roman"/>
          <w:sz w:val="16"/>
          <w:szCs w:val="16"/>
        </w:rPr>
      </w:pPr>
      <w:bookmarkStart w:id="7" w:name="P95"/>
      <w:bookmarkEnd w:id="7"/>
      <w:r w:rsidRPr="002678BE">
        <w:rPr>
          <w:rFonts w:ascii="Times New Roman" w:hAnsi="Times New Roman" w:cs="Times New Roman"/>
          <w:sz w:val="16"/>
          <w:szCs w:val="16"/>
        </w:rPr>
        <w:t>затраты на содержание объектов недвижимого имущества, а также затраты на аренду указанного имущества;</w:t>
      </w:r>
    </w:p>
    <w:p w:rsidR="00D12410" w:rsidRPr="002678BE" w:rsidRDefault="00D12410" w:rsidP="00D12410">
      <w:pPr>
        <w:pStyle w:val="a4"/>
        <w:jc w:val="both"/>
        <w:rPr>
          <w:rFonts w:ascii="Times New Roman" w:hAnsi="Times New Roman" w:cs="Times New Roman"/>
          <w:sz w:val="16"/>
          <w:szCs w:val="16"/>
        </w:rPr>
      </w:pPr>
      <w:bookmarkStart w:id="8" w:name="P96"/>
      <w:bookmarkEnd w:id="8"/>
      <w:r w:rsidRPr="002678BE">
        <w:rPr>
          <w:rFonts w:ascii="Times New Roman" w:hAnsi="Times New Roman" w:cs="Times New Roman"/>
          <w:sz w:val="16"/>
          <w:szCs w:val="16"/>
        </w:rPr>
        <w:t>затраты на содержание объектов особо ценного движимого имущества, а также затраты на аренду указанного имущества;</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затраты на приобретение услуг связи;</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затраты на приобретение транспортных услуг;</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затраты на оплату труда работников, которые не принимают непосредственного участия в оказании муниципальной услуги и начисления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персонал;</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затраты на прочие общехозяйственные нужды.</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 xml:space="preserve">Затраты на аренду имущества, указанные в </w:t>
      </w:r>
      <w:hyperlink w:anchor="P90" w:history="1">
        <w:r w:rsidRPr="002678BE">
          <w:rPr>
            <w:rFonts w:ascii="Times New Roman" w:hAnsi="Times New Roman" w:cs="Times New Roman"/>
            <w:sz w:val="16"/>
            <w:szCs w:val="16"/>
          </w:rPr>
          <w:t>третьем абзаце пункта 12</w:t>
        </w:r>
      </w:hyperlink>
      <w:r w:rsidRPr="002678BE">
        <w:rPr>
          <w:rFonts w:ascii="Times New Roman" w:hAnsi="Times New Roman" w:cs="Times New Roman"/>
          <w:sz w:val="16"/>
          <w:szCs w:val="16"/>
        </w:rPr>
        <w:t xml:space="preserve"> и </w:t>
      </w:r>
      <w:hyperlink w:anchor="P95" w:history="1">
        <w:r w:rsidRPr="002678BE">
          <w:rPr>
            <w:rFonts w:ascii="Times New Roman" w:hAnsi="Times New Roman" w:cs="Times New Roman"/>
            <w:sz w:val="16"/>
            <w:szCs w:val="16"/>
          </w:rPr>
          <w:t>третьем</w:t>
        </w:r>
      </w:hyperlink>
      <w:r w:rsidRPr="002678BE">
        <w:rPr>
          <w:rFonts w:ascii="Times New Roman" w:hAnsi="Times New Roman" w:cs="Times New Roman"/>
          <w:sz w:val="16"/>
          <w:szCs w:val="16"/>
        </w:rPr>
        <w:t xml:space="preserve">, </w:t>
      </w:r>
      <w:hyperlink w:anchor="P96" w:history="1">
        <w:r w:rsidRPr="002678BE">
          <w:rPr>
            <w:rFonts w:ascii="Times New Roman" w:hAnsi="Times New Roman" w:cs="Times New Roman"/>
            <w:sz w:val="16"/>
            <w:szCs w:val="16"/>
          </w:rPr>
          <w:t>четвертом абзацах пункта 13</w:t>
        </w:r>
      </w:hyperlink>
      <w:r w:rsidRPr="002678BE">
        <w:rPr>
          <w:rFonts w:ascii="Times New Roman" w:hAnsi="Times New Roman" w:cs="Times New Roman"/>
          <w:sz w:val="16"/>
          <w:szCs w:val="16"/>
        </w:rPr>
        <w:t xml:space="preserve"> настоящего Положения, учитываются в составе указанных затрат в случае, если имущество, необходимое для выполнения муниципального задания, не закреплено за муниципальным учреждением на праве оперативного управления.</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14. Значение базового норматива затрат на оказание муниципальной услуги утверждается или изменяется правовым актом органа, осуществляющего функции и полномочия учредителя, общей суммой с выделением:</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оказания услуги;</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суммы затрат на коммунальные услуги и содержание объектов недвижимого имущества, необходимого для выполнения муниципального задания на оказание муниципальной услуги.</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15.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по решению органа, осуществляющего функции и полномочия учредителя, из нескольких отраслевых корректирующих коэффициентов.</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объектов недвижимого имущества.</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Значение территориального корректирующего коэффициента утверждается правовым актом органа, осуществляющего функции и полномочия учредителя, с учетом территориальных особенностей и состава имущественного комплекса, необходимого для выполнения муниципального задания, и рассчитывается в соответствии с общими требованиями.</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16. Отраслевой корректирующий коэффициент учитывает показатели отраслевой специфики, в том числе показатели качества муниципальной услуги, и определяется в соответствии с общими требованиями.</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Значение отраслевого корректирующего коэффициента утверждается или изменяется правовым актом органа, осуществляющего функции и полномочия учредителя.</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17. Значения базовых нормативов затрат на оказание муниципальных услуг и отраслевых корректирующих коэффициентов в течение 5 рабочих дней со дня их утверждения размещаются органом, осуществляющим функции и полномочия учредителя, в порядке установленном Министерством финансов Российской Федерации в информационно-телекоммуникационной сети "Интернет" на официальном сайте по размещению информации о государственных и муниципальных учреждениях (www.bus.gov.ru).</w:t>
      </w:r>
    </w:p>
    <w:p w:rsidR="00D12410" w:rsidRPr="002678BE" w:rsidRDefault="00D12410" w:rsidP="00D12410">
      <w:pPr>
        <w:pStyle w:val="a4"/>
        <w:jc w:val="both"/>
        <w:rPr>
          <w:rFonts w:ascii="Times New Roman" w:hAnsi="Times New Roman" w:cs="Times New Roman"/>
          <w:sz w:val="16"/>
          <w:szCs w:val="16"/>
        </w:rPr>
      </w:pPr>
      <w:bookmarkStart w:id="9" w:name="P116"/>
      <w:bookmarkEnd w:id="9"/>
      <w:r w:rsidRPr="002678BE">
        <w:rPr>
          <w:rFonts w:ascii="Times New Roman" w:hAnsi="Times New Roman" w:cs="Times New Roman"/>
          <w:sz w:val="16"/>
          <w:szCs w:val="16"/>
        </w:rPr>
        <w:t>18.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правовым актом органа, осуществляющего функции и полномочия учредителя.</w:t>
      </w:r>
    </w:p>
    <w:p w:rsidR="00D12410" w:rsidRPr="002678BE" w:rsidRDefault="00D12410" w:rsidP="00D12410">
      <w:pPr>
        <w:pStyle w:val="a4"/>
        <w:jc w:val="both"/>
        <w:rPr>
          <w:rFonts w:ascii="Times New Roman" w:hAnsi="Times New Roman" w:cs="Times New Roman"/>
          <w:sz w:val="16"/>
          <w:szCs w:val="16"/>
        </w:rPr>
      </w:pPr>
      <w:bookmarkStart w:id="10" w:name="P118"/>
      <w:bookmarkEnd w:id="10"/>
      <w:r w:rsidRPr="002678BE">
        <w:rPr>
          <w:rFonts w:ascii="Times New Roman" w:hAnsi="Times New Roman" w:cs="Times New Roman"/>
          <w:sz w:val="16"/>
          <w:szCs w:val="16"/>
        </w:rPr>
        <w:t>19.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В нормативные затраты на выполнение работы включаются:</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затраты на оплату труда работников, непосредственно связанных с выполнением работы и начисления на выплаты по оплате труда работников, непосредственно связанных с выполнением работы;</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выполнения работы, с учетом срока его полезного использования, а также затраты на аренду указанного имущества;</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затраты на иные расходы, непосредственно связанные с выполнением работы;</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затраты на оплату коммунальных услуг;</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затраты на содержание объектов недвижимого имущества, необходимого для выполнения муниципального задания, а также затраты на аренду указанного имущества;</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затраты на содержание объектов особо ценного движимого имущества и имущества, необходимого для выполнения муниципального задания, а также затраты на аренду указанного имущества;</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затраты на приобретение услуг связи;</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затраты на приобретение транспортных услуг;</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затраты на оплату труда работников, которые не принимают непосредственного участия в выполнении работы и начисления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затраты на прочие общехозяйственные нужды.</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 xml:space="preserve">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установленных нормативными правовыми актами Российской Федерации, межгосударственными, национальными (государственными) стандартами Российской Федерации, строительными нормативами и правилами, санитарными нормами и правилами, стандартами, порядками, регламентами и паспортами выполнения работ в установленной сфере, или на основе усреднения показателей деятельности муниципального учреждения, которое </w:t>
      </w:r>
      <w:r w:rsidRPr="002678BE">
        <w:rPr>
          <w:rFonts w:ascii="Times New Roman" w:hAnsi="Times New Roman" w:cs="Times New Roman"/>
          <w:sz w:val="16"/>
          <w:szCs w:val="16"/>
        </w:rPr>
        <w:lastRenderedPageBreak/>
        <w:t xml:space="preserve">имеет минимальный объем указанных затрат на выполнение работы в установленной сфере, или на основе медианного значения по муниципальным учреждениям, выполняющим работу в установленной сфере деятельности, в порядке, предусмотренном </w:t>
      </w:r>
      <w:hyperlink w:anchor="P116" w:history="1">
        <w:r w:rsidRPr="002678BE">
          <w:rPr>
            <w:rFonts w:ascii="Times New Roman" w:hAnsi="Times New Roman" w:cs="Times New Roman"/>
            <w:sz w:val="16"/>
            <w:szCs w:val="16"/>
          </w:rPr>
          <w:t>пунктом 18</w:t>
        </w:r>
      </w:hyperlink>
      <w:r w:rsidRPr="002678BE">
        <w:rPr>
          <w:rFonts w:ascii="Times New Roman" w:hAnsi="Times New Roman" w:cs="Times New Roman"/>
          <w:sz w:val="16"/>
          <w:szCs w:val="16"/>
        </w:rPr>
        <w:t xml:space="preserve"> настоящего Положения.</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Значения нормативных затрат на выполнение работы утверждаются правовым актом органа, осуществляющего функции и полномочия учредителя.</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20. В случае если муниципальное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на коммунальные услуги, затраты на уплату налогов, в качестве объектов налогообложения по которым признается имущество учреждения, рассчитываются по следующей формуле:</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noProof/>
          <w:position w:val="-29"/>
          <w:sz w:val="16"/>
          <w:szCs w:val="16"/>
          <w:lang w:eastAsia="ru-RU"/>
        </w:rPr>
        <w:drawing>
          <wp:inline distT="0" distB="0" distL="0" distR="0" wp14:anchorId="154EFAAA" wp14:editId="11F31232">
            <wp:extent cx="2092325" cy="541020"/>
            <wp:effectExtent l="0" t="0" r="3175" b="0"/>
            <wp:docPr id="13" name="Рисунок 13" descr="base_23706_89757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706_89757_32769"/>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92325" cy="541020"/>
                    </a:xfrm>
                    <a:prstGeom prst="rect">
                      <a:avLst/>
                    </a:prstGeom>
                    <a:noFill/>
                    <a:ln>
                      <a:noFill/>
                    </a:ln>
                  </pic:spPr>
                </pic:pic>
              </a:graphicData>
            </a:graphic>
          </wp:inline>
        </w:drawing>
      </w:r>
    </w:p>
    <w:p w:rsidR="00D12410" w:rsidRPr="002678BE" w:rsidRDefault="00D12410" w:rsidP="00D12410">
      <w:pPr>
        <w:pStyle w:val="a4"/>
        <w:jc w:val="both"/>
        <w:rPr>
          <w:rFonts w:ascii="Times New Roman" w:hAnsi="Times New Roman" w:cs="Times New Roman"/>
          <w:sz w:val="16"/>
          <w:szCs w:val="16"/>
        </w:rPr>
      </w:pPr>
      <w:proofErr w:type="spellStart"/>
      <w:r w:rsidRPr="002678BE">
        <w:rPr>
          <w:rFonts w:ascii="Times New Roman" w:hAnsi="Times New Roman" w:cs="Times New Roman"/>
          <w:sz w:val="16"/>
          <w:szCs w:val="16"/>
        </w:rPr>
        <w:t>Kпд</w:t>
      </w:r>
      <w:proofErr w:type="spellEnd"/>
      <w:r w:rsidRPr="002678BE">
        <w:rPr>
          <w:rFonts w:ascii="Times New Roman" w:hAnsi="Times New Roman" w:cs="Times New Roman"/>
          <w:sz w:val="16"/>
          <w:szCs w:val="16"/>
        </w:rPr>
        <w:t xml:space="preserve"> - коэффициент платной деятельности;</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 xml:space="preserve">R </w:t>
      </w:r>
      <w:proofErr w:type="spellStart"/>
      <w:r w:rsidRPr="002678BE">
        <w:rPr>
          <w:rFonts w:ascii="Times New Roman" w:hAnsi="Times New Roman" w:cs="Times New Roman"/>
          <w:sz w:val="16"/>
          <w:szCs w:val="16"/>
        </w:rPr>
        <w:t>субс</w:t>
      </w:r>
      <w:proofErr w:type="spellEnd"/>
      <w:r w:rsidRPr="002678BE">
        <w:rPr>
          <w:rFonts w:ascii="Times New Roman" w:hAnsi="Times New Roman" w:cs="Times New Roman"/>
          <w:sz w:val="16"/>
          <w:szCs w:val="16"/>
        </w:rPr>
        <w:t xml:space="preserve"> - объем субсидии, планируемый к получению из бюджета </w:t>
      </w:r>
      <w:proofErr w:type="spellStart"/>
      <w:r w:rsidRPr="002678BE">
        <w:rPr>
          <w:rFonts w:ascii="Times New Roman" w:hAnsi="Times New Roman" w:cs="Times New Roman"/>
          <w:sz w:val="16"/>
          <w:szCs w:val="16"/>
        </w:rPr>
        <w:t>Бронницкого</w:t>
      </w:r>
      <w:proofErr w:type="spellEnd"/>
      <w:r w:rsidRPr="002678BE">
        <w:rPr>
          <w:rFonts w:ascii="Times New Roman" w:hAnsi="Times New Roman" w:cs="Times New Roman"/>
          <w:sz w:val="16"/>
          <w:szCs w:val="16"/>
        </w:rPr>
        <w:t xml:space="preserve"> сельского поселения в текущем финансовом году на финансовое обеспечение выполнения муниципального задания;</w:t>
      </w:r>
    </w:p>
    <w:p w:rsidR="00D12410" w:rsidRPr="002678BE" w:rsidRDefault="00D12410" w:rsidP="00D12410">
      <w:pPr>
        <w:pStyle w:val="a4"/>
        <w:jc w:val="both"/>
        <w:rPr>
          <w:rFonts w:ascii="Times New Roman" w:hAnsi="Times New Roman" w:cs="Times New Roman"/>
          <w:sz w:val="16"/>
          <w:szCs w:val="16"/>
        </w:rPr>
      </w:pPr>
      <w:proofErr w:type="spellStart"/>
      <w:r w:rsidRPr="002678BE">
        <w:rPr>
          <w:rFonts w:ascii="Times New Roman" w:hAnsi="Times New Roman" w:cs="Times New Roman"/>
          <w:sz w:val="16"/>
          <w:szCs w:val="16"/>
        </w:rPr>
        <w:t>Rпд</w:t>
      </w:r>
      <w:proofErr w:type="spellEnd"/>
      <w:r w:rsidRPr="002678BE">
        <w:rPr>
          <w:rFonts w:ascii="Times New Roman" w:hAnsi="Times New Roman" w:cs="Times New Roman"/>
          <w:sz w:val="16"/>
          <w:szCs w:val="16"/>
        </w:rPr>
        <w:t xml:space="preserve"> - объем доходов от платной деятельности, планируемый в текущем финансовом году.</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 xml:space="preserve">При расчете коэффициента платной деятельности не учитываются поступления в виде целевых субсидий, предоставляемых из бюджета </w:t>
      </w:r>
      <w:proofErr w:type="spellStart"/>
      <w:r w:rsidRPr="002678BE">
        <w:rPr>
          <w:rFonts w:ascii="Times New Roman" w:hAnsi="Times New Roman" w:cs="Times New Roman"/>
          <w:sz w:val="16"/>
          <w:szCs w:val="16"/>
        </w:rPr>
        <w:t>Бронницкого</w:t>
      </w:r>
      <w:proofErr w:type="spellEnd"/>
      <w:r w:rsidRPr="002678BE">
        <w:rPr>
          <w:rFonts w:ascii="Times New Roman" w:hAnsi="Times New Roman" w:cs="Times New Roman"/>
          <w:sz w:val="16"/>
          <w:szCs w:val="16"/>
        </w:rPr>
        <w:t xml:space="preserve"> сельского поселения,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переданного в аренду (безвозмездное пользование).</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21. В случае если муниципальное учреждение осуществляет платную деятельность в рамках установленного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размера платы (цены, тарифа), установленного в муниципальном задании органом, осуществляющим функции и полномочия учредителя такого учреждения, с учетом положений, установленных действующим законодательством.</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 xml:space="preserve">22. Нормативные затраты (затраты), определяемые в соответствии с настоящим Положением, учитываются при формировании обоснований бюджетных ассигнований бюджета </w:t>
      </w:r>
      <w:proofErr w:type="spellStart"/>
      <w:r w:rsidRPr="002678BE">
        <w:rPr>
          <w:rFonts w:ascii="Times New Roman" w:hAnsi="Times New Roman" w:cs="Times New Roman"/>
          <w:sz w:val="16"/>
          <w:szCs w:val="16"/>
        </w:rPr>
        <w:t>Бронницкого</w:t>
      </w:r>
      <w:proofErr w:type="spellEnd"/>
      <w:r w:rsidRPr="002678BE">
        <w:rPr>
          <w:rFonts w:ascii="Times New Roman" w:hAnsi="Times New Roman" w:cs="Times New Roman"/>
          <w:sz w:val="16"/>
          <w:szCs w:val="16"/>
        </w:rPr>
        <w:t xml:space="preserve"> сельского поселения.</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 xml:space="preserve">23. Финансовое обеспечение выполнения муниципального задания осуществляется в пределах бюджетных ассигнований, предусмотренных в бюджете </w:t>
      </w:r>
      <w:proofErr w:type="spellStart"/>
      <w:r w:rsidRPr="002678BE">
        <w:rPr>
          <w:rFonts w:ascii="Times New Roman" w:hAnsi="Times New Roman" w:cs="Times New Roman"/>
          <w:sz w:val="16"/>
          <w:szCs w:val="16"/>
        </w:rPr>
        <w:t>Бронницкого</w:t>
      </w:r>
      <w:proofErr w:type="spellEnd"/>
      <w:r w:rsidRPr="002678BE">
        <w:rPr>
          <w:rFonts w:ascii="Times New Roman" w:hAnsi="Times New Roman" w:cs="Times New Roman"/>
          <w:sz w:val="16"/>
          <w:szCs w:val="16"/>
        </w:rPr>
        <w:t xml:space="preserve"> сельского поселения на указанные цели.</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Финансовое обеспечение выполнения муниципального задания муниципальным учреждением осуществляется путем предоставления субсидии (далее - субсидия).</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Изменение нормативных затрат, определяемых в соответствии с настоящим Положением, в течение срока выполнения муниципального задания осуществляются (при необходимости) в случаях, предусмотренных нормативными правовыми актами Российской Федерации, Новгородской области, (включая внесение изменений в указанные нормативные правовые акты), приводящих к изменению объема финансового обеспечения выполнения муниципального задания.</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Объем субсидии может быть увеличен в течение срока выполнения муниципального задания в случае изменения законодательства Российской Федерации о налогах и сборах, в том числе в случае отмены ранее установленных налоговых льгот.</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 xml:space="preserve">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 оказанных муниципальных услуг (невыполненных работ), подлежат перечислению в установленном порядке муниципальными учреждениями в бюджет </w:t>
      </w:r>
      <w:proofErr w:type="spellStart"/>
      <w:r w:rsidRPr="002678BE">
        <w:rPr>
          <w:rFonts w:ascii="Times New Roman" w:hAnsi="Times New Roman" w:cs="Times New Roman"/>
          <w:sz w:val="16"/>
          <w:szCs w:val="16"/>
        </w:rPr>
        <w:t>Бронницкого</w:t>
      </w:r>
      <w:proofErr w:type="spellEnd"/>
      <w:r w:rsidRPr="002678BE">
        <w:rPr>
          <w:rFonts w:ascii="Times New Roman" w:hAnsi="Times New Roman" w:cs="Times New Roman"/>
          <w:sz w:val="16"/>
          <w:szCs w:val="16"/>
        </w:rPr>
        <w:t xml:space="preserve"> сельского поселения и учитываются в порядке, установленном для учета сумм возврата дебиторской задолженности.</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При досрочном прекращении выполнения муниципального задания в связи с реорганизацией муниципального учреждения неиспользованные остатки субсидии подлежат перечислению соответствующим муниципальным учреждениям, являющимся правопреемниками.</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24.Субсидии муниципальному автономному учреждению перечисляются на счет, открытый муниципальному автономному учреждению в кредитной организации, или на лицевой счет муниципального автономного учреждения, открытый в Управлении Федерального казначейства по Новгородской области.</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25. Предоставление муниципальному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заключаемого муниципальным учреждением и органом, осуществляющим функции и полномочия учредителя данного учреждения в соответствии с типовой формой, утвержденной настоящим постановлением (далее - соглашение).</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Указанное соглашение определяет права, обязанности и ответственность сторон, в том числе объем и периодичность перечисления субсидии в течение финансового года. Соглашение заключается сторонами не позднее 15 рабочих дней со дня утверждения муниципального задания.</w:t>
      </w:r>
    </w:p>
    <w:p w:rsidR="00D12410" w:rsidRPr="002678BE" w:rsidRDefault="00D12410" w:rsidP="00D12410">
      <w:pPr>
        <w:pStyle w:val="a4"/>
        <w:jc w:val="both"/>
        <w:rPr>
          <w:rFonts w:ascii="Times New Roman" w:hAnsi="Times New Roman" w:cs="Times New Roman"/>
          <w:sz w:val="16"/>
          <w:szCs w:val="16"/>
        </w:rPr>
      </w:pPr>
      <w:bookmarkStart w:id="11" w:name="P159"/>
      <w:bookmarkEnd w:id="11"/>
      <w:r w:rsidRPr="002678BE">
        <w:rPr>
          <w:rFonts w:ascii="Times New Roman" w:hAnsi="Times New Roman" w:cs="Times New Roman"/>
          <w:sz w:val="16"/>
          <w:szCs w:val="16"/>
        </w:rPr>
        <w:t xml:space="preserve">26. Перечисление платежа, завершающего выплату субсидии, в IV квартале должно осуществляться после представления в срок, установленный в муниципальном задании, муниципальным учреждением предварительного отчета о выполнении муниципального задания в части предварительной оценки достижения плановых показателей годового объема оказания муниципальных услуг за соответствующий финансовый год, составленного по форме, аналогичной форме </w:t>
      </w:r>
      <w:hyperlink w:anchor="P734" w:history="1">
        <w:r w:rsidRPr="002678BE">
          <w:rPr>
            <w:rFonts w:ascii="Times New Roman" w:hAnsi="Times New Roman" w:cs="Times New Roman"/>
            <w:sz w:val="16"/>
            <w:szCs w:val="16"/>
          </w:rPr>
          <w:t>отчета</w:t>
        </w:r>
      </w:hyperlink>
      <w:r w:rsidRPr="002678BE">
        <w:rPr>
          <w:rFonts w:ascii="Times New Roman" w:hAnsi="Times New Roman" w:cs="Times New Roman"/>
          <w:sz w:val="16"/>
          <w:szCs w:val="16"/>
        </w:rPr>
        <w:t xml:space="preserve"> о выполнении муниципального задания, предусмотренной приложением N 2 к настоящему Положению. В 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 В случае если показатели предварительной оценки достижения плановых показателей годового объема оказания муниципальных услуг, указанные в предварительном отчете, меньше показателей, установленных в муниципальном задании (с учетом допустимых (возможных) отклонений), то муниципальное задание подлежит уточнению в соответствии с указанными в предварительном отчете показателями.</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 xml:space="preserve">Если на основании отчета о выполнении муниципального задания показатели объема, указанные в отчете о выполнении муниципального задания, меньше показателей, установленных в муниципальном задании (с учетом допустимых (возможных) отклонений), то соответствующие средства субсидии подлежат перечислению в бюджет </w:t>
      </w:r>
      <w:proofErr w:type="spellStart"/>
      <w:r w:rsidRPr="002678BE">
        <w:rPr>
          <w:rFonts w:ascii="Times New Roman" w:hAnsi="Times New Roman" w:cs="Times New Roman"/>
          <w:sz w:val="16"/>
          <w:szCs w:val="16"/>
        </w:rPr>
        <w:t>Бронницкого</w:t>
      </w:r>
      <w:proofErr w:type="spellEnd"/>
      <w:r w:rsidRPr="002678BE">
        <w:rPr>
          <w:rFonts w:ascii="Times New Roman" w:hAnsi="Times New Roman" w:cs="Times New Roman"/>
          <w:sz w:val="16"/>
          <w:szCs w:val="16"/>
        </w:rPr>
        <w:t xml:space="preserve"> сельского поселения в соответствии с бюджетным законодательством Российской Федерации в объеме, соответствующем показателям, характеризующим объем </w:t>
      </w:r>
      <w:proofErr w:type="spellStart"/>
      <w:r w:rsidRPr="002678BE">
        <w:rPr>
          <w:rFonts w:ascii="Times New Roman" w:hAnsi="Times New Roman" w:cs="Times New Roman"/>
          <w:sz w:val="16"/>
          <w:szCs w:val="16"/>
        </w:rPr>
        <w:t>неоказанной</w:t>
      </w:r>
      <w:proofErr w:type="spellEnd"/>
      <w:r w:rsidRPr="002678BE">
        <w:rPr>
          <w:rFonts w:ascii="Times New Roman" w:hAnsi="Times New Roman" w:cs="Times New Roman"/>
          <w:sz w:val="16"/>
          <w:szCs w:val="16"/>
        </w:rPr>
        <w:t xml:space="preserve"> муниципальной услуги (невыполненной работы).</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 xml:space="preserve">Предварительный отчет об исполнении муниципального задания в части работ за соответствующий финансовый год, указанный в </w:t>
      </w:r>
      <w:hyperlink w:anchor="P159" w:history="1">
        <w:r w:rsidRPr="002678BE">
          <w:rPr>
            <w:rFonts w:ascii="Times New Roman" w:hAnsi="Times New Roman" w:cs="Times New Roman"/>
            <w:sz w:val="16"/>
            <w:szCs w:val="16"/>
          </w:rPr>
          <w:t>первом абзаце</w:t>
        </w:r>
      </w:hyperlink>
      <w:r w:rsidRPr="002678BE">
        <w:rPr>
          <w:rFonts w:ascii="Times New Roman" w:hAnsi="Times New Roman" w:cs="Times New Roman"/>
          <w:sz w:val="16"/>
          <w:szCs w:val="16"/>
        </w:rPr>
        <w:t xml:space="preserve"> настоящего пункта, представляется муниципальным учреждением при установлении органом, осуществляющим функции и полномочия учредителя, требования о его представлении в муниципальном задании. В случае если органом, осуществляющим функции и полномочия учредителя в отношении муниципальных автономных учреждений, устанавливаются требования о представлении предварительного отчета о выполнении муниципального задания в части, касающейся работ, за соответствующий финансовый год, заполнение и оценка предварительного отчета осуществляется в порядке, определенном первым абзацем настоящего пункта.</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lastRenderedPageBreak/>
        <w:t xml:space="preserve">Требования, установленные настоящим пунктом, связанные с перечислением субсидии, не распространяются на муниципальное учреждение, в отношении которого проводится реорганизация или ликвидация, на муниципальное учреждение, оказывающее муниципальные услуги (выполняющее работы), процесс оказания (выполнения) которых требует неравномерного финансового обеспечения в течение финансового года, если органом, осуществляющим функции и полномочия учредителя, не установлено иное, а также на предоставление субсидии в части выплат в рамках </w:t>
      </w:r>
      <w:hyperlink r:id="rId32" w:history="1">
        <w:r w:rsidRPr="002678BE">
          <w:rPr>
            <w:rFonts w:ascii="Times New Roman" w:hAnsi="Times New Roman" w:cs="Times New Roman"/>
            <w:sz w:val="16"/>
            <w:szCs w:val="16"/>
          </w:rPr>
          <w:t>Указа</w:t>
        </w:r>
      </w:hyperlink>
      <w:r w:rsidRPr="002678BE">
        <w:rPr>
          <w:rFonts w:ascii="Times New Roman" w:hAnsi="Times New Roman" w:cs="Times New Roman"/>
          <w:sz w:val="16"/>
          <w:szCs w:val="16"/>
        </w:rPr>
        <w:t xml:space="preserve"> Президента Российской Федерации от 7 мая 2012 года N 597 "О мероприятиях по реализации государственной социальной политики".</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 xml:space="preserve">27. Муниципальные учреждения представляют органу, осуществляющему функции и полномочия учредителя, </w:t>
      </w:r>
      <w:hyperlink w:anchor="P734" w:history="1">
        <w:r w:rsidRPr="002678BE">
          <w:rPr>
            <w:rFonts w:ascii="Times New Roman" w:hAnsi="Times New Roman" w:cs="Times New Roman"/>
            <w:sz w:val="16"/>
            <w:szCs w:val="16"/>
          </w:rPr>
          <w:t>отчет</w:t>
        </w:r>
      </w:hyperlink>
      <w:r w:rsidRPr="002678BE">
        <w:rPr>
          <w:rFonts w:ascii="Times New Roman" w:hAnsi="Times New Roman" w:cs="Times New Roman"/>
          <w:sz w:val="16"/>
          <w:szCs w:val="16"/>
        </w:rPr>
        <w:t xml:space="preserve"> о выполнении муниципального задания, предусмотренный приложением N 2 к настоящему Положению, в соответствии с требованиями, установленными в муниципальном задании.</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Указанный отчет представляется в сроки, установленные муниципальным заданием, но не позднее 1 февраля финансового года, следующего за отчетным.</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 xml:space="preserve">Если на основании отчета о выполнении муниципального задания показатели объема, указанные в отчете о выполнении муниципального задания, меньше показателей, установленных в муниципальном задании (с учетом допустимых (возможных) отклонений), то соответствующие средства субсидии подлежат перечислению в бюджет </w:t>
      </w:r>
      <w:proofErr w:type="spellStart"/>
      <w:r w:rsidRPr="002678BE">
        <w:rPr>
          <w:rFonts w:ascii="Times New Roman" w:hAnsi="Times New Roman" w:cs="Times New Roman"/>
          <w:sz w:val="16"/>
          <w:szCs w:val="16"/>
        </w:rPr>
        <w:t>Бронницкого</w:t>
      </w:r>
      <w:proofErr w:type="spellEnd"/>
      <w:r w:rsidRPr="002678BE">
        <w:rPr>
          <w:rFonts w:ascii="Times New Roman" w:hAnsi="Times New Roman" w:cs="Times New Roman"/>
          <w:sz w:val="16"/>
          <w:szCs w:val="16"/>
        </w:rPr>
        <w:t xml:space="preserve"> сельского поселения в объеме, соответствующем показателям, характеризующим объем не оказанной муниципальной услуги (невыполненной работы), не позднее 1 апреля финансового года, следующего за отчетным.</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В случае если органом, осуществляющим функции и полномочия учредителя, предусмотрено представление отчета о выполнении муниципального задания в части, касающейся показателей объема оказания муниципальных услуг (выполнения работ), на иную дату (ежемесячно, ежеквартально), показатели отчета формируются на отчетную дату нарастающим итогом с начала года. При этом орган, осуществляющий функции и полномочия учредителя, вправе установить плановые показатели достижения результатов на установленную им отчетную дату в процентах от годового объема оказания муниципальных услуг (выполнения работ) или в натуральных показателях как для муниципального задания в целом, так и относительно его части (с учетом неравномерного процесса их оказания (выполнения).</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28. Контроль за выполнением муниципального задания муниципальными учреждениями выполняет орган, осуществляющий функции и полномочия учредителя.</w:t>
      </w:r>
    </w:p>
    <w:p w:rsidR="00D12410" w:rsidRPr="002678BE" w:rsidRDefault="00D12410" w:rsidP="00D12410">
      <w:pPr>
        <w:pStyle w:val="a4"/>
        <w:jc w:val="both"/>
        <w:rPr>
          <w:rFonts w:ascii="Times New Roman" w:hAnsi="Times New Roman" w:cs="Times New Roman"/>
          <w:sz w:val="16"/>
          <w:szCs w:val="16"/>
        </w:rPr>
      </w:pPr>
      <w:r w:rsidRPr="002678BE">
        <w:rPr>
          <w:rFonts w:ascii="Times New Roman" w:hAnsi="Times New Roman" w:cs="Times New Roman"/>
          <w:sz w:val="16"/>
          <w:szCs w:val="16"/>
        </w:rPr>
        <w:t>Правила осуществления контроля за выполнением муниципального задания органами, осуществляющими функции и полномочия учредителя, устанавливаются указанными органами.</w:t>
      </w:r>
    </w:p>
    <w:p w:rsidR="00D12410" w:rsidRPr="002678BE" w:rsidRDefault="00D12410" w:rsidP="00D12410">
      <w:pPr>
        <w:pStyle w:val="a4"/>
        <w:jc w:val="both"/>
        <w:rPr>
          <w:rFonts w:ascii="Times New Roman" w:hAnsi="Times New Roman" w:cs="Times New Roman"/>
          <w:sz w:val="16"/>
          <w:szCs w:val="16"/>
        </w:rPr>
      </w:pPr>
    </w:p>
    <w:p w:rsidR="00D12410" w:rsidRPr="002678BE" w:rsidRDefault="00D12410" w:rsidP="00D12410">
      <w:pPr>
        <w:pStyle w:val="a4"/>
        <w:jc w:val="right"/>
        <w:rPr>
          <w:rFonts w:ascii="Times New Roman" w:eastAsia="Calibri" w:hAnsi="Times New Roman" w:cs="Times New Roman"/>
          <w:sz w:val="16"/>
          <w:szCs w:val="16"/>
        </w:rPr>
      </w:pPr>
    </w:p>
    <w:p w:rsidR="00D12410" w:rsidRPr="002678BE" w:rsidRDefault="00D12410" w:rsidP="00D12410">
      <w:pPr>
        <w:pStyle w:val="a4"/>
        <w:jc w:val="right"/>
        <w:rPr>
          <w:rFonts w:ascii="Times New Roman" w:hAnsi="Times New Roman" w:cs="Times New Roman"/>
          <w:sz w:val="16"/>
          <w:szCs w:val="16"/>
        </w:rPr>
      </w:pPr>
      <w:r w:rsidRPr="002678BE">
        <w:rPr>
          <w:rFonts w:ascii="Times New Roman" w:hAnsi="Times New Roman" w:cs="Times New Roman"/>
          <w:sz w:val="16"/>
          <w:szCs w:val="16"/>
        </w:rPr>
        <w:t>Приложение N 1</w:t>
      </w:r>
    </w:p>
    <w:p w:rsidR="00D12410" w:rsidRPr="002678BE" w:rsidRDefault="00D12410" w:rsidP="00D12410">
      <w:pPr>
        <w:pStyle w:val="a4"/>
        <w:jc w:val="right"/>
        <w:rPr>
          <w:rFonts w:ascii="Times New Roman" w:hAnsi="Times New Roman" w:cs="Times New Roman"/>
          <w:sz w:val="16"/>
          <w:szCs w:val="16"/>
        </w:rPr>
      </w:pPr>
      <w:r w:rsidRPr="002678BE">
        <w:rPr>
          <w:rFonts w:ascii="Times New Roman" w:hAnsi="Times New Roman" w:cs="Times New Roman"/>
          <w:sz w:val="16"/>
          <w:szCs w:val="16"/>
        </w:rPr>
        <w:t>к Положению</w:t>
      </w:r>
    </w:p>
    <w:p w:rsidR="00D12410" w:rsidRPr="002678BE" w:rsidRDefault="00D12410" w:rsidP="00D12410">
      <w:pPr>
        <w:pStyle w:val="a4"/>
        <w:jc w:val="right"/>
        <w:rPr>
          <w:rFonts w:ascii="Times New Roman" w:hAnsi="Times New Roman" w:cs="Times New Roman"/>
          <w:sz w:val="16"/>
          <w:szCs w:val="16"/>
        </w:rPr>
      </w:pPr>
      <w:r w:rsidRPr="002678BE">
        <w:rPr>
          <w:rFonts w:ascii="Times New Roman" w:hAnsi="Times New Roman" w:cs="Times New Roman"/>
          <w:sz w:val="16"/>
          <w:szCs w:val="16"/>
        </w:rPr>
        <w:t>о формировании муниципального задания</w:t>
      </w:r>
    </w:p>
    <w:p w:rsidR="00D12410" w:rsidRPr="002678BE" w:rsidRDefault="00D12410" w:rsidP="00D12410">
      <w:pPr>
        <w:pStyle w:val="a4"/>
        <w:jc w:val="right"/>
        <w:rPr>
          <w:rFonts w:ascii="Times New Roman" w:hAnsi="Times New Roman" w:cs="Times New Roman"/>
          <w:sz w:val="16"/>
          <w:szCs w:val="16"/>
        </w:rPr>
      </w:pPr>
      <w:r w:rsidRPr="002678BE">
        <w:rPr>
          <w:rFonts w:ascii="Times New Roman" w:hAnsi="Times New Roman" w:cs="Times New Roman"/>
          <w:sz w:val="16"/>
          <w:szCs w:val="16"/>
        </w:rPr>
        <w:t>на оказание муниципальных услуг</w:t>
      </w:r>
    </w:p>
    <w:p w:rsidR="00D12410" w:rsidRPr="002678BE" w:rsidRDefault="00D12410" w:rsidP="00D12410">
      <w:pPr>
        <w:pStyle w:val="a4"/>
        <w:jc w:val="right"/>
        <w:rPr>
          <w:rFonts w:ascii="Times New Roman" w:hAnsi="Times New Roman" w:cs="Times New Roman"/>
          <w:sz w:val="16"/>
          <w:szCs w:val="16"/>
        </w:rPr>
      </w:pPr>
      <w:r w:rsidRPr="002678BE">
        <w:rPr>
          <w:rFonts w:ascii="Times New Roman" w:hAnsi="Times New Roman" w:cs="Times New Roman"/>
          <w:sz w:val="16"/>
          <w:szCs w:val="16"/>
        </w:rPr>
        <w:t>(выполнение работ) муниципальными</w:t>
      </w:r>
    </w:p>
    <w:p w:rsidR="00D12410" w:rsidRPr="002678BE" w:rsidRDefault="00D12410" w:rsidP="00D12410">
      <w:pPr>
        <w:pStyle w:val="a4"/>
        <w:jc w:val="right"/>
        <w:rPr>
          <w:rFonts w:ascii="Times New Roman" w:hAnsi="Times New Roman" w:cs="Times New Roman"/>
          <w:sz w:val="16"/>
          <w:szCs w:val="16"/>
        </w:rPr>
      </w:pPr>
      <w:r w:rsidRPr="002678BE">
        <w:rPr>
          <w:rFonts w:ascii="Times New Roman" w:hAnsi="Times New Roman" w:cs="Times New Roman"/>
          <w:sz w:val="16"/>
          <w:szCs w:val="16"/>
        </w:rPr>
        <w:t>учреждениями и финансовом обеспечении</w:t>
      </w:r>
    </w:p>
    <w:p w:rsidR="00D12410" w:rsidRPr="002678BE" w:rsidRDefault="00D12410" w:rsidP="00D12410">
      <w:pPr>
        <w:pStyle w:val="a4"/>
        <w:jc w:val="right"/>
        <w:rPr>
          <w:rFonts w:ascii="Times New Roman" w:hAnsi="Times New Roman" w:cs="Times New Roman"/>
          <w:sz w:val="16"/>
          <w:szCs w:val="16"/>
        </w:rPr>
      </w:pPr>
      <w:r w:rsidRPr="002678BE">
        <w:rPr>
          <w:rFonts w:ascii="Times New Roman" w:hAnsi="Times New Roman" w:cs="Times New Roman"/>
          <w:sz w:val="16"/>
          <w:szCs w:val="16"/>
        </w:rPr>
        <w:t>выполнения муниципального задания</w:t>
      </w:r>
    </w:p>
    <w:p w:rsidR="00D12410" w:rsidRPr="002678BE" w:rsidRDefault="00D12410" w:rsidP="00D12410">
      <w:pPr>
        <w:pStyle w:val="a4"/>
        <w:jc w:val="both"/>
        <w:rPr>
          <w:rFonts w:ascii="Times New Roman" w:hAnsi="Times New Roman" w:cs="Times New Roman"/>
          <w:sz w:val="16"/>
          <w:szCs w:val="16"/>
        </w:rPr>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1013"/>
        <w:gridCol w:w="2729"/>
        <w:gridCol w:w="1137"/>
        <w:gridCol w:w="379"/>
        <w:gridCol w:w="340"/>
        <w:gridCol w:w="660"/>
        <w:gridCol w:w="701"/>
        <w:gridCol w:w="340"/>
        <w:gridCol w:w="328"/>
        <w:gridCol w:w="1429"/>
      </w:tblGrid>
      <w:tr w:rsidR="00D12410" w:rsidRPr="002678BE" w:rsidTr="00286734">
        <w:tc>
          <w:tcPr>
            <w:tcW w:w="3742" w:type="dxa"/>
            <w:gridSpan w:val="2"/>
            <w:vMerge w:val="restart"/>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p>
        </w:tc>
        <w:tc>
          <w:tcPr>
            <w:tcW w:w="5314" w:type="dxa"/>
            <w:gridSpan w:val="8"/>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УТВЕРЖДАЮ</w:t>
            </w:r>
          </w:p>
        </w:tc>
      </w:tr>
      <w:tr w:rsidR="00D12410" w:rsidRPr="002678BE" w:rsidTr="00286734">
        <w:tc>
          <w:tcPr>
            <w:tcW w:w="3742" w:type="dxa"/>
            <w:gridSpan w:val="2"/>
            <w:vMerge/>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p>
        </w:tc>
        <w:tc>
          <w:tcPr>
            <w:tcW w:w="5314" w:type="dxa"/>
            <w:gridSpan w:val="8"/>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Руководитель (уполномоченное лицо)</w:t>
            </w:r>
          </w:p>
        </w:tc>
      </w:tr>
      <w:tr w:rsidR="00D12410" w:rsidRPr="002678BE" w:rsidTr="00286734">
        <w:tc>
          <w:tcPr>
            <w:tcW w:w="3742" w:type="dxa"/>
            <w:gridSpan w:val="2"/>
            <w:vMerge/>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p>
        </w:tc>
        <w:tc>
          <w:tcPr>
            <w:tcW w:w="5314" w:type="dxa"/>
            <w:gridSpan w:val="8"/>
            <w:tcBorders>
              <w:top w:val="nil"/>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c>
          <w:tcPr>
            <w:tcW w:w="3742" w:type="dxa"/>
            <w:gridSpan w:val="2"/>
            <w:vMerge/>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p>
        </w:tc>
        <w:tc>
          <w:tcPr>
            <w:tcW w:w="5314" w:type="dxa"/>
            <w:gridSpan w:val="8"/>
            <w:tcBorders>
              <w:top w:val="single" w:sz="4" w:space="0" w:color="auto"/>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органа, осуществляющего функции и полномочия учредителя, главного распорядителя средств муниципального учреждения)</w:t>
            </w:r>
          </w:p>
        </w:tc>
      </w:tr>
      <w:tr w:rsidR="00D12410" w:rsidRPr="002678BE" w:rsidTr="00286734">
        <w:tc>
          <w:tcPr>
            <w:tcW w:w="3742" w:type="dxa"/>
            <w:gridSpan w:val="2"/>
            <w:vMerge/>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p>
        </w:tc>
        <w:tc>
          <w:tcPr>
            <w:tcW w:w="1516" w:type="dxa"/>
            <w:gridSpan w:val="2"/>
            <w:tcBorders>
              <w:top w:val="nil"/>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p>
        </w:tc>
        <w:tc>
          <w:tcPr>
            <w:tcW w:w="340" w:type="dxa"/>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p>
        </w:tc>
        <w:tc>
          <w:tcPr>
            <w:tcW w:w="1361" w:type="dxa"/>
            <w:gridSpan w:val="2"/>
            <w:tcBorders>
              <w:top w:val="nil"/>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p>
        </w:tc>
        <w:tc>
          <w:tcPr>
            <w:tcW w:w="340" w:type="dxa"/>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p>
        </w:tc>
        <w:tc>
          <w:tcPr>
            <w:tcW w:w="1757" w:type="dxa"/>
            <w:gridSpan w:val="2"/>
            <w:tcBorders>
              <w:top w:val="nil"/>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c>
          <w:tcPr>
            <w:tcW w:w="3742" w:type="dxa"/>
            <w:gridSpan w:val="2"/>
            <w:vMerge/>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p>
        </w:tc>
        <w:tc>
          <w:tcPr>
            <w:tcW w:w="1516" w:type="dxa"/>
            <w:gridSpan w:val="2"/>
            <w:tcBorders>
              <w:top w:val="single" w:sz="4" w:space="0" w:color="auto"/>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(должность)</w:t>
            </w:r>
          </w:p>
        </w:tc>
        <w:tc>
          <w:tcPr>
            <w:tcW w:w="340" w:type="dxa"/>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p>
        </w:tc>
        <w:tc>
          <w:tcPr>
            <w:tcW w:w="1361" w:type="dxa"/>
            <w:gridSpan w:val="2"/>
            <w:tcBorders>
              <w:top w:val="single" w:sz="4" w:space="0" w:color="auto"/>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(подпись)</w:t>
            </w:r>
          </w:p>
        </w:tc>
        <w:tc>
          <w:tcPr>
            <w:tcW w:w="340" w:type="dxa"/>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p>
        </w:tc>
        <w:tc>
          <w:tcPr>
            <w:tcW w:w="1757" w:type="dxa"/>
            <w:gridSpan w:val="2"/>
            <w:tcBorders>
              <w:top w:val="single" w:sz="4" w:space="0" w:color="auto"/>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(расшифровка подписи)</w:t>
            </w:r>
          </w:p>
        </w:tc>
      </w:tr>
      <w:tr w:rsidR="00D12410" w:rsidRPr="002678BE" w:rsidTr="00286734">
        <w:tc>
          <w:tcPr>
            <w:tcW w:w="3742" w:type="dxa"/>
            <w:gridSpan w:val="2"/>
            <w:vMerge/>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p>
        </w:tc>
        <w:tc>
          <w:tcPr>
            <w:tcW w:w="5314" w:type="dxa"/>
            <w:gridSpan w:val="8"/>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"___" _______________ 20___ года</w:t>
            </w:r>
          </w:p>
        </w:tc>
      </w:tr>
      <w:tr w:rsidR="00D12410" w:rsidRPr="002678BE" w:rsidTr="00286734">
        <w:tc>
          <w:tcPr>
            <w:tcW w:w="9056" w:type="dxa"/>
            <w:gridSpan w:val="10"/>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c>
          <w:tcPr>
            <w:tcW w:w="4879" w:type="dxa"/>
            <w:gridSpan w:val="3"/>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bookmarkStart w:id="12" w:name="P201"/>
            <w:bookmarkEnd w:id="12"/>
            <w:r w:rsidRPr="002678BE">
              <w:rPr>
                <w:rFonts w:ascii="Times New Roman" w:hAnsi="Times New Roman" w:cs="Times New Roman"/>
                <w:sz w:val="16"/>
                <w:szCs w:val="16"/>
              </w:rPr>
              <w:t>Муниципальное задание N</w:t>
            </w:r>
          </w:p>
        </w:tc>
        <w:tc>
          <w:tcPr>
            <w:tcW w:w="719" w:type="dxa"/>
            <w:gridSpan w:val="2"/>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p>
        </w:tc>
        <w:tc>
          <w:tcPr>
            <w:tcW w:w="660" w:type="dxa"/>
            <w:tcBorders>
              <w:top w:val="nil"/>
              <w:left w:val="nil"/>
              <w:bottom w:val="nil"/>
              <w:right w:val="single" w:sz="4" w:space="0" w:color="auto"/>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&lt;1&gt;</w:t>
            </w:r>
          </w:p>
        </w:tc>
        <w:tc>
          <w:tcPr>
            <w:tcW w:w="1041" w:type="dxa"/>
            <w:gridSpan w:val="2"/>
            <w:tcBorders>
              <w:top w:val="single" w:sz="4" w:space="0" w:color="auto"/>
              <w:left w:val="single" w:sz="4" w:space="0" w:color="auto"/>
              <w:bottom w:val="single" w:sz="4" w:space="0" w:color="auto"/>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c>
          <w:tcPr>
            <w:tcW w:w="1757" w:type="dxa"/>
            <w:gridSpan w:val="2"/>
            <w:tcBorders>
              <w:top w:val="nil"/>
              <w:left w:val="single" w:sz="4" w:space="0" w:color="auto"/>
              <w:bottom w:val="nil"/>
              <w:right w:val="nil"/>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c>
          <w:tcPr>
            <w:tcW w:w="9056" w:type="dxa"/>
            <w:gridSpan w:val="10"/>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 20___ год и на плановый период 20___ и 20___ годов</w:t>
            </w:r>
          </w:p>
        </w:tc>
      </w:tr>
      <w:tr w:rsidR="00D12410" w:rsidRPr="002678BE" w:rsidTr="00286734">
        <w:tc>
          <w:tcPr>
            <w:tcW w:w="9056" w:type="dxa"/>
            <w:gridSpan w:val="10"/>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right w:val="single" w:sz="4" w:space="0" w:color="auto"/>
          </w:tblBorders>
        </w:tblPrEx>
        <w:tc>
          <w:tcPr>
            <w:tcW w:w="6258" w:type="dxa"/>
            <w:gridSpan w:val="6"/>
            <w:vMerge w:val="restart"/>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p>
        </w:tc>
        <w:tc>
          <w:tcPr>
            <w:tcW w:w="1369" w:type="dxa"/>
            <w:gridSpan w:val="3"/>
            <w:tcBorders>
              <w:top w:val="nil"/>
              <w:left w:val="nil"/>
              <w:bottom w:val="nil"/>
              <w:right w:val="single" w:sz="4" w:space="0" w:color="auto"/>
            </w:tcBorders>
            <w:vAlign w:val="center"/>
          </w:tcPr>
          <w:p w:rsidR="00D12410" w:rsidRPr="002678BE" w:rsidRDefault="00D12410" w:rsidP="00286734">
            <w:pPr>
              <w:pStyle w:val="a4"/>
              <w:jc w:val="both"/>
              <w:rPr>
                <w:rFonts w:ascii="Times New Roman" w:hAnsi="Times New Roman" w:cs="Times New Roman"/>
                <w:sz w:val="16"/>
                <w:szCs w:val="16"/>
              </w:rPr>
            </w:pPr>
          </w:p>
        </w:tc>
        <w:tc>
          <w:tcPr>
            <w:tcW w:w="1429" w:type="dxa"/>
            <w:tcBorders>
              <w:top w:val="single" w:sz="4" w:space="0" w:color="auto"/>
              <w:left w:val="single" w:sz="4" w:space="0" w:color="auto"/>
              <w:bottom w:val="single" w:sz="4" w:space="0" w:color="auto"/>
              <w:right w:val="single" w:sz="4" w:space="0" w:color="auto"/>
            </w:tcBorders>
            <w:vAlign w:val="center"/>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Коды</w:t>
            </w:r>
          </w:p>
        </w:tc>
      </w:tr>
      <w:tr w:rsidR="00D12410" w:rsidRPr="002678BE" w:rsidTr="00286734">
        <w:tblPrEx>
          <w:tblBorders>
            <w:right w:val="single" w:sz="4" w:space="0" w:color="auto"/>
          </w:tblBorders>
        </w:tblPrEx>
        <w:tc>
          <w:tcPr>
            <w:tcW w:w="6258" w:type="dxa"/>
            <w:gridSpan w:val="6"/>
            <w:vMerge/>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p>
        </w:tc>
        <w:tc>
          <w:tcPr>
            <w:tcW w:w="1369" w:type="dxa"/>
            <w:gridSpan w:val="3"/>
            <w:tcBorders>
              <w:top w:val="nil"/>
              <w:left w:val="nil"/>
              <w:bottom w:val="nil"/>
              <w:right w:val="single" w:sz="4" w:space="0" w:color="auto"/>
            </w:tcBorders>
            <w:vAlign w:val="center"/>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Форма по</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ОКУД</w:t>
            </w:r>
          </w:p>
        </w:tc>
        <w:tc>
          <w:tcPr>
            <w:tcW w:w="1429" w:type="dxa"/>
            <w:tcBorders>
              <w:top w:val="single" w:sz="4" w:space="0" w:color="auto"/>
              <w:left w:val="single" w:sz="4" w:space="0" w:color="auto"/>
              <w:bottom w:val="single" w:sz="4" w:space="0" w:color="auto"/>
              <w:right w:val="single" w:sz="4" w:space="0" w:color="auto"/>
            </w:tcBorders>
            <w:vAlign w:val="center"/>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0506001</w:t>
            </w:r>
          </w:p>
        </w:tc>
      </w:tr>
      <w:tr w:rsidR="00D12410" w:rsidRPr="002678BE" w:rsidTr="00286734">
        <w:tblPrEx>
          <w:tblBorders>
            <w:right w:val="single" w:sz="4" w:space="0" w:color="auto"/>
          </w:tblBorders>
        </w:tblPrEx>
        <w:tc>
          <w:tcPr>
            <w:tcW w:w="6258" w:type="dxa"/>
            <w:gridSpan w:val="6"/>
            <w:vMerge/>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p>
        </w:tc>
        <w:tc>
          <w:tcPr>
            <w:tcW w:w="1369" w:type="dxa"/>
            <w:gridSpan w:val="3"/>
            <w:tcBorders>
              <w:top w:val="nil"/>
              <w:left w:val="nil"/>
              <w:bottom w:val="nil"/>
              <w:right w:val="single" w:sz="4" w:space="0" w:color="auto"/>
            </w:tcBorders>
            <w:vAlign w:val="center"/>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Дата начала</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действия</w:t>
            </w:r>
          </w:p>
        </w:tc>
        <w:tc>
          <w:tcPr>
            <w:tcW w:w="1429" w:type="dxa"/>
            <w:tcBorders>
              <w:top w:val="single" w:sz="4" w:space="0" w:color="auto"/>
              <w:left w:val="single" w:sz="4" w:space="0" w:color="auto"/>
              <w:bottom w:val="single" w:sz="4" w:space="0" w:color="auto"/>
              <w:right w:val="single" w:sz="4" w:space="0" w:color="auto"/>
            </w:tcBorders>
            <w:vAlign w:val="center"/>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right w:val="single" w:sz="4" w:space="0" w:color="auto"/>
          </w:tblBorders>
        </w:tblPrEx>
        <w:tc>
          <w:tcPr>
            <w:tcW w:w="6258" w:type="dxa"/>
            <w:gridSpan w:val="6"/>
            <w:vMerge/>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p>
        </w:tc>
        <w:tc>
          <w:tcPr>
            <w:tcW w:w="1369" w:type="dxa"/>
            <w:gridSpan w:val="3"/>
            <w:tcBorders>
              <w:top w:val="nil"/>
              <w:left w:val="nil"/>
              <w:bottom w:val="nil"/>
              <w:right w:val="single" w:sz="4" w:space="0" w:color="auto"/>
            </w:tcBorders>
            <w:vAlign w:val="center"/>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Дата окончания</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действия &lt;2&gt;</w:t>
            </w:r>
          </w:p>
        </w:tc>
        <w:tc>
          <w:tcPr>
            <w:tcW w:w="1429" w:type="dxa"/>
            <w:tcBorders>
              <w:top w:val="single" w:sz="4" w:space="0" w:color="auto"/>
              <w:left w:val="single" w:sz="4" w:space="0" w:color="auto"/>
              <w:bottom w:val="single" w:sz="4" w:space="0" w:color="auto"/>
              <w:right w:val="single" w:sz="4" w:space="0" w:color="auto"/>
            </w:tcBorders>
            <w:vAlign w:val="center"/>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right w:val="single" w:sz="4" w:space="0" w:color="auto"/>
          </w:tblBorders>
        </w:tblPrEx>
        <w:tc>
          <w:tcPr>
            <w:tcW w:w="6258" w:type="dxa"/>
            <w:gridSpan w:val="6"/>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муниципального учреждения</w:t>
            </w:r>
          </w:p>
        </w:tc>
        <w:tc>
          <w:tcPr>
            <w:tcW w:w="1369" w:type="dxa"/>
            <w:gridSpan w:val="3"/>
            <w:vMerge w:val="restart"/>
            <w:tcBorders>
              <w:top w:val="nil"/>
              <w:left w:val="nil"/>
              <w:bottom w:val="nil"/>
              <w:right w:val="single" w:sz="4" w:space="0" w:color="auto"/>
            </w:tcBorders>
            <w:vAlign w:val="center"/>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Код по сводному</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реестру</w:t>
            </w:r>
          </w:p>
        </w:tc>
        <w:tc>
          <w:tcPr>
            <w:tcW w:w="1429" w:type="dxa"/>
            <w:vMerge w:val="restart"/>
            <w:tcBorders>
              <w:top w:val="single" w:sz="4" w:space="0" w:color="auto"/>
              <w:left w:val="single" w:sz="4" w:space="0" w:color="auto"/>
              <w:bottom w:val="single" w:sz="4" w:space="0" w:color="auto"/>
              <w:right w:val="single" w:sz="4" w:space="0" w:color="auto"/>
            </w:tcBorders>
            <w:vAlign w:val="center"/>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right w:val="single" w:sz="4" w:space="0" w:color="auto"/>
          </w:tblBorders>
        </w:tblPrEx>
        <w:tc>
          <w:tcPr>
            <w:tcW w:w="3742" w:type="dxa"/>
            <w:gridSpan w:val="2"/>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(обособленного подразделения):</w:t>
            </w:r>
          </w:p>
        </w:tc>
        <w:tc>
          <w:tcPr>
            <w:tcW w:w="2516" w:type="dxa"/>
            <w:gridSpan w:val="4"/>
            <w:tcBorders>
              <w:top w:val="nil"/>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p>
        </w:tc>
        <w:tc>
          <w:tcPr>
            <w:tcW w:w="1369" w:type="dxa"/>
            <w:gridSpan w:val="3"/>
            <w:vMerge/>
            <w:tcBorders>
              <w:top w:val="nil"/>
              <w:left w:val="nil"/>
              <w:bottom w:val="nil"/>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c>
          <w:tcPr>
            <w:tcW w:w="1429" w:type="dxa"/>
            <w:vMerge/>
            <w:tcBorders>
              <w:top w:val="single" w:sz="4" w:space="0" w:color="auto"/>
              <w:left w:val="single" w:sz="4" w:space="0" w:color="auto"/>
              <w:bottom w:val="single" w:sz="4" w:space="0" w:color="auto"/>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right w:val="single" w:sz="4" w:space="0" w:color="auto"/>
          </w:tblBorders>
        </w:tblPrEx>
        <w:tc>
          <w:tcPr>
            <w:tcW w:w="6258" w:type="dxa"/>
            <w:gridSpan w:val="6"/>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lastRenderedPageBreak/>
              <w:t>Вид деятельности муниципального учреждения</w:t>
            </w:r>
          </w:p>
        </w:tc>
        <w:tc>
          <w:tcPr>
            <w:tcW w:w="1369" w:type="dxa"/>
            <w:gridSpan w:val="3"/>
            <w:vMerge w:val="restart"/>
            <w:tcBorders>
              <w:top w:val="nil"/>
              <w:left w:val="nil"/>
              <w:bottom w:val="nil"/>
              <w:right w:val="single" w:sz="4" w:space="0" w:color="auto"/>
            </w:tcBorders>
            <w:vAlign w:val="center"/>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 xml:space="preserve">По </w:t>
            </w:r>
            <w:hyperlink r:id="rId33" w:history="1">
              <w:r w:rsidRPr="002678BE">
                <w:rPr>
                  <w:rFonts w:ascii="Times New Roman" w:hAnsi="Times New Roman" w:cs="Times New Roman"/>
                  <w:sz w:val="16"/>
                  <w:szCs w:val="16"/>
                </w:rPr>
                <w:t>ОКВЭД</w:t>
              </w:r>
            </w:hyperlink>
          </w:p>
        </w:tc>
        <w:tc>
          <w:tcPr>
            <w:tcW w:w="1429" w:type="dxa"/>
            <w:vMerge w:val="restart"/>
            <w:tcBorders>
              <w:top w:val="single" w:sz="4" w:space="0" w:color="auto"/>
              <w:left w:val="single" w:sz="4" w:space="0" w:color="auto"/>
              <w:bottom w:val="single" w:sz="4" w:space="0" w:color="auto"/>
              <w:right w:val="single" w:sz="4" w:space="0" w:color="auto"/>
            </w:tcBorders>
            <w:vAlign w:val="center"/>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right w:val="single" w:sz="4" w:space="0" w:color="auto"/>
          </w:tblBorders>
        </w:tblPrEx>
        <w:tc>
          <w:tcPr>
            <w:tcW w:w="3742" w:type="dxa"/>
            <w:gridSpan w:val="2"/>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(обособленного подразделения):</w:t>
            </w:r>
          </w:p>
        </w:tc>
        <w:tc>
          <w:tcPr>
            <w:tcW w:w="2516" w:type="dxa"/>
            <w:gridSpan w:val="4"/>
            <w:tcBorders>
              <w:top w:val="nil"/>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p>
        </w:tc>
        <w:tc>
          <w:tcPr>
            <w:tcW w:w="1369" w:type="dxa"/>
            <w:gridSpan w:val="3"/>
            <w:vMerge/>
            <w:tcBorders>
              <w:top w:val="nil"/>
              <w:left w:val="nil"/>
              <w:bottom w:val="nil"/>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c>
          <w:tcPr>
            <w:tcW w:w="1429" w:type="dxa"/>
            <w:vMerge/>
            <w:tcBorders>
              <w:top w:val="single" w:sz="4" w:space="0" w:color="auto"/>
              <w:left w:val="single" w:sz="4" w:space="0" w:color="auto"/>
              <w:bottom w:val="single" w:sz="4" w:space="0" w:color="auto"/>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right w:val="single" w:sz="4" w:space="0" w:color="auto"/>
          </w:tblBorders>
        </w:tblPrEx>
        <w:tc>
          <w:tcPr>
            <w:tcW w:w="6258" w:type="dxa"/>
            <w:gridSpan w:val="6"/>
            <w:tcBorders>
              <w:top w:val="nil"/>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p>
        </w:tc>
        <w:tc>
          <w:tcPr>
            <w:tcW w:w="1369" w:type="dxa"/>
            <w:gridSpan w:val="3"/>
            <w:tcBorders>
              <w:top w:val="nil"/>
              <w:left w:val="nil"/>
              <w:bottom w:val="nil"/>
              <w:right w:val="single" w:sz="4" w:space="0" w:color="auto"/>
            </w:tcBorders>
            <w:vAlign w:val="center"/>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По ОКВЭД</w:t>
            </w:r>
          </w:p>
        </w:tc>
        <w:tc>
          <w:tcPr>
            <w:tcW w:w="1429" w:type="dxa"/>
            <w:tcBorders>
              <w:top w:val="single" w:sz="4" w:space="0" w:color="auto"/>
              <w:left w:val="single" w:sz="4" w:space="0" w:color="auto"/>
              <w:bottom w:val="single" w:sz="4" w:space="0" w:color="auto"/>
              <w:right w:val="single" w:sz="4" w:space="0" w:color="auto"/>
            </w:tcBorders>
            <w:vAlign w:val="center"/>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right w:val="single" w:sz="4" w:space="0" w:color="auto"/>
          </w:tblBorders>
        </w:tblPrEx>
        <w:tc>
          <w:tcPr>
            <w:tcW w:w="6258" w:type="dxa"/>
            <w:gridSpan w:val="6"/>
            <w:tcBorders>
              <w:top w:val="single" w:sz="4" w:space="0" w:color="auto"/>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(указывается вид деятельности муниципального учреждения из общероссийского базового перечня или федерального перечня)</w:t>
            </w:r>
          </w:p>
        </w:tc>
        <w:tc>
          <w:tcPr>
            <w:tcW w:w="1369" w:type="dxa"/>
            <w:gridSpan w:val="3"/>
            <w:tcBorders>
              <w:top w:val="nil"/>
              <w:left w:val="nil"/>
              <w:bottom w:val="nil"/>
              <w:right w:val="single" w:sz="4" w:space="0" w:color="auto"/>
            </w:tcBorders>
            <w:vAlign w:val="center"/>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По ОКВЭД</w:t>
            </w:r>
          </w:p>
        </w:tc>
        <w:tc>
          <w:tcPr>
            <w:tcW w:w="1429" w:type="dxa"/>
            <w:tcBorders>
              <w:top w:val="single" w:sz="4" w:space="0" w:color="auto"/>
              <w:left w:val="single" w:sz="4" w:space="0" w:color="auto"/>
              <w:bottom w:val="single" w:sz="4" w:space="0" w:color="auto"/>
              <w:right w:val="single" w:sz="4" w:space="0" w:color="auto"/>
            </w:tcBorders>
            <w:vAlign w:val="center"/>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right w:val="single" w:sz="4" w:space="0" w:color="auto"/>
          </w:tblBorders>
        </w:tblPrEx>
        <w:tc>
          <w:tcPr>
            <w:tcW w:w="6258" w:type="dxa"/>
            <w:gridSpan w:val="6"/>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p>
        </w:tc>
        <w:tc>
          <w:tcPr>
            <w:tcW w:w="1369" w:type="dxa"/>
            <w:gridSpan w:val="3"/>
            <w:tcBorders>
              <w:top w:val="nil"/>
              <w:left w:val="nil"/>
              <w:bottom w:val="nil"/>
              <w:right w:val="single" w:sz="4" w:space="0" w:color="auto"/>
            </w:tcBorders>
            <w:vAlign w:val="center"/>
          </w:tcPr>
          <w:p w:rsidR="00D12410" w:rsidRPr="002678BE" w:rsidRDefault="00D12410" w:rsidP="00286734">
            <w:pPr>
              <w:pStyle w:val="a4"/>
              <w:jc w:val="both"/>
              <w:rPr>
                <w:rFonts w:ascii="Times New Roman" w:hAnsi="Times New Roman" w:cs="Times New Roman"/>
                <w:sz w:val="16"/>
                <w:szCs w:val="16"/>
              </w:rPr>
            </w:pPr>
          </w:p>
        </w:tc>
        <w:tc>
          <w:tcPr>
            <w:tcW w:w="1429" w:type="dxa"/>
            <w:tcBorders>
              <w:top w:val="single" w:sz="4" w:space="0" w:color="auto"/>
              <w:left w:val="single" w:sz="4" w:space="0" w:color="auto"/>
              <w:bottom w:val="single" w:sz="4" w:space="0" w:color="auto"/>
              <w:right w:val="single" w:sz="4" w:space="0" w:color="auto"/>
            </w:tcBorders>
            <w:vAlign w:val="center"/>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c>
          <w:tcPr>
            <w:tcW w:w="9056" w:type="dxa"/>
            <w:gridSpan w:val="10"/>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c>
          <w:tcPr>
            <w:tcW w:w="9056" w:type="dxa"/>
            <w:gridSpan w:val="10"/>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Часть 1. Сведения об оказываемых муниципальных услугах &lt;3&gt;</w:t>
            </w:r>
          </w:p>
        </w:tc>
      </w:tr>
      <w:tr w:rsidR="00D12410" w:rsidRPr="002678BE" w:rsidTr="00286734">
        <w:tc>
          <w:tcPr>
            <w:tcW w:w="9056" w:type="dxa"/>
            <w:gridSpan w:val="10"/>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Раздел _____</w:t>
            </w:r>
          </w:p>
        </w:tc>
      </w:tr>
      <w:tr w:rsidR="00D12410" w:rsidRPr="002678BE" w:rsidTr="00286734">
        <w:tc>
          <w:tcPr>
            <w:tcW w:w="9056" w:type="dxa"/>
            <w:gridSpan w:val="10"/>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right w:val="single" w:sz="4" w:space="0" w:color="auto"/>
          </w:tblBorders>
        </w:tblPrEx>
        <w:tc>
          <w:tcPr>
            <w:tcW w:w="4879" w:type="dxa"/>
            <w:gridSpan w:val="3"/>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 Наименование муниципальной услуги:</w:t>
            </w:r>
          </w:p>
        </w:tc>
        <w:tc>
          <w:tcPr>
            <w:tcW w:w="1379" w:type="dxa"/>
            <w:gridSpan w:val="3"/>
            <w:tcBorders>
              <w:top w:val="nil"/>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p>
        </w:tc>
        <w:tc>
          <w:tcPr>
            <w:tcW w:w="1369" w:type="dxa"/>
            <w:gridSpan w:val="3"/>
            <w:vMerge w:val="restart"/>
            <w:tcBorders>
              <w:top w:val="nil"/>
              <w:left w:val="nil"/>
              <w:bottom w:val="nil"/>
              <w:right w:val="single" w:sz="4" w:space="0" w:color="auto"/>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Код по общероссийскому базовому перечню или федеральному перечню</w:t>
            </w:r>
          </w:p>
        </w:tc>
        <w:tc>
          <w:tcPr>
            <w:tcW w:w="1429" w:type="dxa"/>
            <w:vMerge w:val="restart"/>
            <w:tcBorders>
              <w:top w:val="single" w:sz="4" w:space="0" w:color="auto"/>
              <w:left w:val="single" w:sz="4" w:space="0" w:color="auto"/>
              <w:bottom w:val="single" w:sz="4" w:space="0" w:color="auto"/>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right w:val="single" w:sz="4" w:space="0" w:color="auto"/>
          </w:tblBorders>
        </w:tblPrEx>
        <w:tc>
          <w:tcPr>
            <w:tcW w:w="6258" w:type="dxa"/>
            <w:gridSpan w:val="6"/>
            <w:tcBorders>
              <w:top w:val="nil"/>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p>
        </w:tc>
        <w:tc>
          <w:tcPr>
            <w:tcW w:w="1369" w:type="dxa"/>
            <w:gridSpan w:val="3"/>
            <w:vMerge/>
            <w:tcBorders>
              <w:top w:val="nil"/>
              <w:left w:val="nil"/>
              <w:bottom w:val="nil"/>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c>
          <w:tcPr>
            <w:tcW w:w="1429" w:type="dxa"/>
            <w:vMerge/>
            <w:tcBorders>
              <w:top w:val="single" w:sz="4" w:space="0" w:color="auto"/>
              <w:left w:val="single" w:sz="4" w:space="0" w:color="auto"/>
              <w:bottom w:val="single" w:sz="4" w:space="0" w:color="auto"/>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right w:val="single" w:sz="4" w:space="0" w:color="auto"/>
            <w:insideH w:val="single" w:sz="4" w:space="0" w:color="auto"/>
          </w:tblBorders>
        </w:tblPrEx>
        <w:tc>
          <w:tcPr>
            <w:tcW w:w="6258" w:type="dxa"/>
            <w:gridSpan w:val="6"/>
            <w:tcBorders>
              <w:top w:val="single" w:sz="4" w:space="0" w:color="auto"/>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p>
        </w:tc>
        <w:tc>
          <w:tcPr>
            <w:tcW w:w="1369" w:type="dxa"/>
            <w:gridSpan w:val="3"/>
            <w:vMerge/>
            <w:tcBorders>
              <w:top w:val="nil"/>
              <w:left w:val="nil"/>
              <w:bottom w:val="nil"/>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c>
          <w:tcPr>
            <w:tcW w:w="1429" w:type="dxa"/>
            <w:vMerge/>
            <w:tcBorders>
              <w:top w:val="single" w:sz="4" w:space="0" w:color="auto"/>
              <w:left w:val="single" w:sz="4" w:space="0" w:color="auto"/>
              <w:bottom w:val="single" w:sz="4" w:space="0" w:color="auto"/>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right w:val="single" w:sz="4" w:space="0" w:color="auto"/>
          </w:tblBorders>
        </w:tblPrEx>
        <w:tc>
          <w:tcPr>
            <w:tcW w:w="6258" w:type="dxa"/>
            <w:gridSpan w:val="6"/>
            <w:tcBorders>
              <w:top w:val="single" w:sz="4" w:space="0" w:color="auto"/>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2. Категории потребителей муниципальной услуги:</w:t>
            </w:r>
          </w:p>
        </w:tc>
        <w:tc>
          <w:tcPr>
            <w:tcW w:w="1369" w:type="dxa"/>
            <w:gridSpan w:val="3"/>
            <w:vMerge/>
            <w:tcBorders>
              <w:top w:val="nil"/>
              <w:left w:val="nil"/>
              <w:bottom w:val="nil"/>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c>
          <w:tcPr>
            <w:tcW w:w="1429" w:type="dxa"/>
            <w:vMerge/>
            <w:tcBorders>
              <w:top w:val="single" w:sz="4" w:space="0" w:color="auto"/>
              <w:left w:val="single" w:sz="4" w:space="0" w:color="auto"/>
              <w:bottom w:val="single" w:sz="4" w:space="0" w:color="auto"/>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right w:val="single" w:sz="4" w:space="0" w:color="auto"/>
          </w:tblBorders>
        </w:tblPrEx>
        <w:tc>
          <w:tcPr>
            <w:tcW w:w="1013" w:type="dxa"/>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p>
        </w:tc>
        <w:tc>
          <w:tcPr>
            <w:tcW w:w="5245" w:type="dxa"/>
            <w:gridSpan w:val="5"/>
            <w:tcBorders>
              <w:top w:val="nil"/>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p>
        </w:tc>
        <w:tc>
          <w:tcPr>
            <w:tcW w:w="1369" w:type="dxa"/>
            <w:gridSpan w:val="3"/>
            <w:vMerge/>
            <w:tcBorders>
              <w:top w:val="nil"/>
              <w:left w:val="nil"/>
              <w:bottom w:val="nil"/>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c>
          <w:tcPr>
            <w:tcW w:w="1429" w:type="dxa"/>
            <w:vMerge/>
            <w:tcBorders>
              <w:top w:val="single" w:sz="4" w:space="0" w:color="auto"/>
              <w:left w:val="single" w:sz="4" w:space="0" w:color="auto"/>
              <w:bottom w:val="single" w:sz="4" w:space="0" w:color="auto"/>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right w:val="single" w:sz="4" w:space="0" w:color="auto"/>
          </w:tblBorders>
        </w:tblPrEx>
        <w:tc>
          <w:tcPr>
            <w:tcW w:w="6258" w:type="dxa"/>
            <w:gridSpan w:val="6"/>
            <w:tcBorders>
              <w:top w:val="nil"/>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p>
        </w:tc>
        <w:tc>
          <w:tcPr>
            <w:tcW w:w="1369" w:type="dxa"/>
            <w:gridSpan w:val="3"/>
            <w:vMerge/>
            <w:tcBorders>
              <w:top w:val="nil"/>
              <w:left w:val="nil"/>
              <w:bottom w:val="nil"/>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c>
          <w:tcPr>
            <w:tcW w:w="1429" w:type="dxa"/>
            <w:vMerge/>
            <w:tcBorders>
              <w:top w:val="single" w:sz="4" w:space="0" w:color="auto"/>
              <w:left w:val="single" w:sz="4" w:space="0" w:color="auto"/>
              <w:bottom w:val="single" w:sz="4" w:space="0" w:color="auto"/>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right w:val="single" w:sz="4" w:space="0" w:color="auto"/>
            <w:insideH w:val="single" w:sz="4" w:space="0" w:color="auto"/>
          </w:tblBorders>
        </w:tblPrEx>
        <w:tc>
          <w:tcPr>
            <w:tcW w:w="6258" w:type="dxa"/>
            <w:gridSpan w:val="6"/>
            <w:tcBorders>
              <w:top w:val="single" w:sz="4" w:space="0" w:color="auto"/>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p>
        </w:tc>
        <w:tc>
          <w:tcPr>
            <w:tcW w:w="1369" w:type="dxa"/>
            <w:gridSpan w:val="3"/>
            <w:vMerge/>
            <w:tcBorders>
              <w:top w:val="nil"/>
              <w:left w:val="nil"/>
              <w:bottom w:val="nil"/>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c>
          <w:tcPr>
            <w:tcW w:w="1429" w:type="dxa"/>
            <w:vMerge/>
            <w:tcBorders>
              <w:top w:val="single" w:sz="4" w:space="0" w:color="auto"/>
              <w:left w:val="single" w:sz="4" w:space="0" w:color="auto"/>
              <w:bottom w:val="single" w:sz="4" w:space="0" w:color="auto"/>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c>
          <w:tcPr>
            <w:tcW w:w="9056" w:type="dxa"/>
            <w:gridSpan w:val="10"/>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p>
          <w:p w:rsidR="00D12410" w:rsidRPr="002678BE" w:rsidRDefault="00D12410" w:rsidP="00286734">
            <w:pPr>
              <w:pStyle w:val="a4"/>
              <w:jc w:val="both"/>
              <w:rPr>
                <w:rFonts w:ascii="Times New Roman" w:hAnsi="Times New Roman" w:cs="Times New Roman"/>
                <w:sz w:val="16"/>
                <w:szCs w:val="16"/>
              </w:rPr>
            </w:pPr>
          </w:p>
          <w:p w:rsidR="00D12410" w:rsidRPr="002678BE" w:rsidRDefault="00D12410" w:rsidP="00286734">
            <w:pPr>
              <w:pStyle w:val="a4"/>
              <w:jc w:val="both"/>
              <w:rPr>
                <w:rFonts w:ascii="Times New Roman" w:hAnsi="Times New Roman" w:cs="Times New Roman"/>
                <w:sz w:val="16"/>
                <w:szCs w:val="16"/>
              </w:rPr>
            </w:pP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3. Показатели, характеризующие объем и (или) качество муниципальной услуги:</w:t>
            </w:r>
          </w:p>
        </w:tc>
      </w:tr>
      <w:tr w:rsidR="00D12410" w:rsidRPr="002678BE" w:rsidTr="00286734">
        <w:tc>
          <w:tcPr>
            <w:tcW w:w="9056" w:type="dxa"/>
            <w:gridSpan w:val="10"/>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3.1. Показатели, характеризующие качество муниципальной услуги &lt;4&gt;:</w:t>
            </w:r>
          </w:p>
        </w:tc>
      </w:tr>
    </w:tbl>
    <w:p w:rsidR="00D12410" w:rsidRPr="002678BE" w:rsidRDefault="00D12410" w:rsidP="00D12410">
      <w:pPr>
        <w:pStyle w:val="a4"/>
        <w:jc w:val="both"/>
        <w:rPr>
          <w:rFonts w:ascii="Times New Roman" w:hAnsi="Times New Roman" w:cs="Times New Roman"/>
          <w:sz w:val="16"/>
          <w:szCs w:val="16"/>
        </w:rPr>
      </w:pPr>
    </w:p>
    <w:p w:rsidR="00D12410" w:rsidRPr="002678BE" w:rsidRDefault="00D12410" w:rsidP="00D12410">
      <w:pPr>
        <w:pStyle w:val="a4"/>
        <w:jc w:val="both"/>
        <w:rPr>
          <w:rFonts w:ascii="Times New Roman" w:hAnsi="Times New Roman" w:cs="Times New Roman"/>
          <w:sz w:val="16"/>
          <w:szCs w:val="16"/>
        </w:rPr>
        <w:sectPr w:rsidR="00D12410" w:rsidRPr="002678BE" w:rsidSect="00286734">
          <w:pgSz w:w="11906" w:h="16838"/>
          <w:pgMar w:top="1134" w:right="850" w:bottom="1134" w:left="1701" w:header="708" w:footer="708" w:gutter="0"/>
          <w:cols w:space="708"/>
          <w:docGrid w:linePitch="360"/>
        </w:sect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02"/>
        <w:gridCol w:w="391"/>
        <w:gridCol w:w="602"/>
        <w:gridCol w:w="191"/>
        <w:gridCol w:w="793"/>
        <w:gridCol w:w="8"/>
        <w:gridCol w:w="785"/>
        <w:gridCol w:w="65"/>
        <w:gridCol w:w="728"/>
        <w:gridCol w:w="228"/>
        <w:gridCol w:w="509"/>
        <w:gridCol w:w="511"/>
        <w:gridCol w:w="169"/>
        <w:gridCol w:w="625"/>
        <w:gridCol w:w="225"/>
        <w:gridCol w:w="512"/>
        <w:gridCol w:w="281"/>
        <w:gridCol w:w="569"/>
        <w:gridCol w:w="224"/>
        <w:gridCol w:w="793"/>
        <w:gridCol w:w="13"/>
        <w:gridCol w:w="780"/>
        <w:gridCol w:w="354"/>
        <w:gridCol w:w="439"/>
        <w:gridCol w:w="793"/>
        <w:gridCol w:w="327"/>
        <w:gridCol w:w="580"/>
        <w:gridCol w:w="979"/>
        <w:gridCol w:w="1134"/>
        <w:gridCol w:w="284"/>
      </w:tblGrid>
      <w:tr w:rsidR="00D12410" w:rsidRPr="002678BE" w:rsidTr="00286734">
        <w:tc>
          <w:tcPr>
            <w:tcW w:w="1196" w:type="dxa"/>
            <w:gridSpan w:val="2"/>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lastRenderedPageBreak/>
              <w:t>Уникальный номер реестровой записи &lt;5&gt;</w:t>
            </w:r>
          </w:p>
        </w:tc>
        <w:tc>
          <w:tcPr>
            <w:tcW w:w="2835" w:type="dxa"/>
            <w:gridSpan w:val="7"/>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Показатель, характеризующий содержание муниципальной услуги (по справочникам)</w:t>
            </w:r>
          </w:p>
        </w:tc>
        <w:tc>
          <w:tcPr>
            <w:tcW w:w="1976" w:type="dxa"/>
            <w:gridSpan w:val="4"/>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Показатель, характеризующий условия (формы) оказания муниципальной услуги (по справочникам)</w:t>
            </w:r>
          </w:p>
        </w:tc>
        <w:tc>
          <w:tcPr>
            <w:tcW w:w="2381" w:type="dxa"/>
            <w:gridSpan w:val="6"/>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Показатель качества муниципальной услуги</w:t>
            </w:r>
          </w:p>
        </w:tc>
        <w:tc>
          <w:tcPr>
            <w:tcW w:w="3723" w:type="dxa"/>
            <w:gridSpan w:val="8"/>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Значение показателя качества муниципальной услуги</w:t>
            </w:r>
          </w:p>
        </w:tc>
        <w:tc>
          <w:tcPr>
            <w:tcW w:w="2977" w:type="dxa"/>
            <w:gridSpan w:val="4"/>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Допустимые (возможные) отклонения от установленных показателей качества муниципальной услуги &lt;7&gt;</w:t>
            </w:r>
          </w:p>
        </w:tc>
      </w:tr>
      <w:tr w:rsidR="00D12410" w:rsidRPr="002678BE" w:rsidTr="00286734">
        <w:trPr>
          <w:trHeight w:val="20"/>
        </w:trPr>
        <w:tc>
          <w:tcPr>
            <w:tcW w:w="1196" w:type="dxa"/>
            <w:gridSpan w:val="2"/>
            <w:vMerge/>
          </w:tcPr>
          <w:p w:rsidR="00D12410" w:rsidRPr="002678BE" w:rsidRDefault="00D12410" w:rsidP="00286734">
            <w:pPr>
              <w:pStyle w:val="a4"/>
              <w:jc w:val="both"/>
              <w:rPr>
                <w:rFonts w:ascii="Times New Roman" w:hAnsi="Times New Roman" w:cs="Times New Roman"/>
                <w:sz w:val="16"/>
                <w:szCs w:val="16"/>
              </w:rPr>
            </w:pPr>
          </w:p>
        </w:tc>
        <w:tc>
          <w:tcPr>
            <w:tcW w:w="2835" w:type="dxa"/>
            <w:gridSpan w:val="7"/>
            <w:vMerge/>
          </w:tcPr>
          <w:p w:rsidR="00D12410" w:rsidRPr="002678BE" w:rsidRDefault="00D12410" w:rsidP="00286734">
            <w:pPr>
              <w:pStyle w:val="a4"/>
              <w:jc w:val="both"/>
              <w:rPr>
                <w:rFonts w:ascii="Times New Roman" w:hAnsi="Times New Roman" w:cs="Times New Roman"/>
                <w:sz w:val="16"/>
                <w:szCs w:val="16"/>
              </w:rPr>
            </w:pPr>
          </w:p>
        </w:tc>
        <w:tc>
          <w:tcPr>
            <w:tcW w:w="1976" w:type="dxa"/>
            <w:gridSpan w:val="4"/>
            <w:vMerge/>
          </w:tcPr>
          <w:p w:rsidR="00D12410" w:rsidRPr="002678BE" w:rsidRDefault="00D12410" w:rsidP="00286734">
            <w:pPr>
              <w:pStyle w:val="a4"/>
              <w:jc w:val="both"/>
              <w:rPr>
                <w:rFonts w:ascii="Times New Roman" w:hAnsi="Times New Roman" w:cs="Times New Roman"/>
                <w:sz w:val="16"/>
                <w:szCs w:val="16"/>
              </w:rPr>
            </w:pPr>
          </w:p>
        </w:tc>
        <w:tc>
          <w:tcPr>
            <w:tcW w:w="794" w:type="dxa"/>
            <w:gridSpan w:val="2"/>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показателя &lt;5&gt;</w:t>
            </w:r>
          </w:p>
        </w:tc>
        <w:tc>
          <w:tcPr>
            <w:tcW w:w="1587" w:type="dxa"/>
            <w:gridSpan w:val="4"/>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единица измерения</w:t>
            </w:r>
          </w:p>
        </w:tc>
        <w:tc>
          <w:tcPr>
            <w:tcW w:w="1030" w:type="dxa"/>
            <w:gridSpan w:val="3"/>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20__ год</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(очередной финансовый год)</w:t>
            </w:r>
          </w:p>
        </w:tc>
        <w:tc>
          <w:tcPr>
            <w:tcW w:w="1134" w:type="dxa"/>
            <w:gridSpan w:val="2"/>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20__ год</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(1-й год планового периода)</w:t>
            </w:r>
          </w:p>
        </w:tc>
        <w:tc>
          <w:tcPr>
            <w:tcW w:w="1559" w:type="dxa"/>
            <w:gridSpan w:val="3"/>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20__ год</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(2-й год планового периода)</w:t>
            </w:r>
          </w:p>
        </w:tc>
        <w:tc>
          <w:tcPr>
            <w:tcW w:w="1559" w:type="dxa"/>
            <w:gridSpan w:val="2"/>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в процентах</w:t>
            </w:r>
          </w:p>
        </w:tc>
        <w:tc>
          <w:tcPr>
            <w:tcW w:w="1418" w:type="dxa"/>
            <w:gridSpan w:val="2"/>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в абсолютных показателях</w:t>
            </w:r>
          </w:p>
        </w:tc>
      </w:tr>
      <w:tr w:rsidR="00D12410" w:rsidRPr="002678BE" w:rsidTr="00286734">
        <w:tc>
          <w:tcPr>
            <w:tcW w:w="1196" w:type="dxa"/>
            <w:gridSpan w:val="2"/>
            <w:vMerge/>
          </w:tcPr>
          <w:p w:rsidR="00D12410" w:rsidRPr="002678BE" w:rsidRDefault="00D12410" w:rsidP="00286734">
            <w:pPr>
              <w:pStyle w:val="a4"/>
              <w:jc w:val="both"/>
              <w:rPr>
                <w:rFonts w:ascii="Times New Roman" w:hAnsi="Times New Roman" w:cs="Times New Roman"/>
                <w:sz w:val="16"/>
                <w:szCs w:val="16"/>
              </w:rPr>
            </w:pPr>
          </w:p>
        </w:tc>
        <w:tc>
          <w:tcPr>
            <w:tcW w:w="993"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______</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показателя) &lt;5&gt;</w:t>
            </w:r>
          </w:p>
        </w:tc>
        <w:tc>
          <w:tcPr>
            <w:tcW w:w="992" w:type="dxa"/>
            <w:gridSpan w:val="3"/>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______</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показателя) &lt;5&gt;</w:t>
            </w:r>
          </w:p>
        </w:tc>
        <w:tc>
          <w:tcPr>
            <w:tcW w:w="850"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______</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показателя) &lt;5&gt;</w:t>
            </w:r>
          </w:p>
        </w:tc>
        <w:tc>
          <w:tcPr>
            <w:tcW w:w="956"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______</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показателя)</w:t>
            </w:r>
          </w:p>
        </w:tc>
        <w:tc>
          <w:tcPr>
            <w:tcW w:w="1020"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______</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показателя)</w:t>
            </w:r>
          </w:p>
        </w:tc>
        <w:tc>
          <w:tcPr>
            <w:tcW w:w="794" w:type="dxa"/>
            <w:gridSpan w:val="2"/>
            <w:vMerge/>
          </w:tcPr>
          <w:p w:rsidR="00D12410" w:rsidRPr="002678BE" w:rsidRDefault="00D12410" w:rsidP="00286734">
            <w:pPr>
              <w:pStyle w:val="a4"/>
              <w:jc w:val="both"/>
              <w:rPr>
                <w:rFonts w:ascii="Times New Roman" w:hAnsi="Times New Roman" w:cs="Times New Roman"/>
                <w:sz w:val="16"/>
                <w:szCs w:val="16"/>
              </w:rPr>
            </w:pPr>
          </w:p>
        </w:tc>
        <w:tc>
          <w:tcPr>
            <w:tcW w:w="737"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&lt;5&gt;</w:t>
            </w:r>
          </w:p>
        </w:tc>
        <w:tc>
          <w:tcPr>
            <w:tcW w:w="850"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код по ОКЕИ</w:t>
            </w:r>
          </w:p>
        </w:tc>
        <w:tc>
          <w:tcPr>
            <w:tcW w:w="1030" w:type="dxa"/>
            <w:gridSpan w:val="3"/>
            <w:vMerge/>
          </w:tcPr>
          <w:p w:rsidR="00D12410" w:rsidRPr="002678BE" w:rsidRDefault="00D12410" w:rsidP="00286734">
            <w:pPr>
              <w:pStyle w:val="a4"/>
              <w:jc w:val="both"/>
              <w:rPr>
                <w:rFonts w:ascii="Times New Roman" w:hAnsi="Times New Roman" w:cs="Times New Roman"/>
                <w:sz w:val="16"/>
                <w:szCs w:val="16"/>
              </w:rPr>
            </w:pPr>
          </w:p>
        </w:tc>
        <w:tc>
          <w:tcPr>
            <w:tcW w:w="1134" w:type="dxa"/>
            <w:gridSpan w:val="2"/>
            <w:vMerge/>
          </w:tcPr>
          <w:p w:rsidR="00D12410" w:rsidRPr="002678BE" w:rsidRDefault="00D12410" w:rsidP="00286734">
            <w:pPr>
              <w:pStyle w:val="a4"/>
              <w:jc w:val="both"/>
              <w:rPr>
                <w:rFonts w:ascii="Times New Roman" w:hAnsi="Times New Roman" w:cs="Times New Roman"/>
                <w:sz w:val="16"/>
                <w:szCs w:val="16"/>
              </w:rPr>
            </w:pPr>
          </w:p>
        </w:tc>
        <w:tc>
          <w:tcPr>
            <w:tcW w:w="1559" w:type="dxa"/>
            <w:gridSpan w:val="3"/>
            <w:vMerge/>
          </w:tcPr>
          <w:p w:rsidR="00D12410" w:rsidRPr="002678BE" w:rsidRDefault="00D12410" w:rsidP="00286734">
            <w:pPr>
              <w:pStyle w:val="a4"/>
              <w:jc w:val="both"/>
              <w:rPr>
                <w:rFonts w:ascii="Times New Roman" w:hAnsi="Times New Roman" w:cs="Times New Roman"/>
                <w:sz w:val="16"/>
                <w:szCs w:val="16"/>
              </w:rPr>
            </w:pPr>
          </w:p>
        </w:tc>
        <w:tc>
          <w:tcPr>
            <w:tcW w:w="1559" w:type="dxa"/>
            <w:gridSpan w:val="2"/>
            <w:vMerge/>
          </w:tcPr>
          <w:p w:rsidR="00D12410" w:rsidRPr="002678BE" w:rsidRDefault="00D12410" w:rsidP="00286734">
            <w:pPr>
              <w:pStyle w:val="a4"/>
              <w:jc w:val="both"/>
              <w:rPr>
                <w:rFonts w:ascii="Times New Roman" w:hAnsi="Times New Roman" w:cs="Times New Roman"/>
                <w:sz w:val="16"/>
                <w:szCs w:val="16"/>
              </w:rPr>
            </w:pPr>
          </w:p>
        </w:tc>
        <w:tc>
          <w:tcPr>
            <w:tcW w:w="1418" w:type="dxa"/>
            <w:gridSpan w:val="2"/>
            <w:vMerge/>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c>
          <w:tcPr>
            <w:tcW w:w="1196" w:type="dxa"/>
            <w:gridSpan w:val="2"/>
            <w:vAlign w:val="center"/>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w:t>
            </w:r>
          </w:p>
        </w:tc>
        <w:tc>
          <w:tcPr>
            <w:tcW w:w="993" w:type="dxa"/>
            <w:gridSpan w:val="2"/>
            <w:vAlign w:val="center"/>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2</w:t>
            </w:r>
          </w:p>
        </w:tc>
        <w:tc>
          <w:tcPr>
            <w:tcW w:w="992" w:type="dxa"/>
            <w:gridSpan w:val="3"/>
            <w:vAlign w:val="center"/>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3</w:t>
            </w:r>
          </w:p>
        </w:tc>
        <w:tc>
          <w:tcPr>
            <w:tcW w:w="850" w:type="dxa"/>
            <w:gridSpan w:val="2"/>
            <w:vAlign w:val="center"/>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4</w:t>
            </w:r>
          </w:p>
        </w:tc>
        <w:tc>
          <w:tcPr>
            <w:tcW w:w="956" w:type="dxa"/>
            <w:gridSpan w:val="2"/>
            <w:vAlign w:val="center"/>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5</w:t>
            </w:r>
          </w:p>
        </w:tc>
        <w:tc>
          <w:tcPr>
            <w:tcW w:w="1020" w:type="dxa"/>
            <w:gridSpan w:val="2"/>
            <w:vAlign w:val="center"/>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6</w:t>
            </w:r>
          </w:p>
        </w:tc>
        <w:tc>
          <w:tcPr>
            <w:tcW w:w="794" w:type="dxa"/>
            <w:gridSpan w:val="2"/>
            <w:vAlign w:val="center"/>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7</w:t>
            </w:r>
          </w:p>
        </w:tc>
        <w:tc>
          <w:tcPr>
            <w:tcW w:w="737" w:type="dxa"/>
            <w:gridSpan w:val="2"/>
            <w:vAlign w:val="center"/>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8</w:t>
            </w:r>
          </w:p>
        </w:tc>
        <w:tc>
          <w:tcPr>
            <w:tcW w:w="850" w:type="dxa"/>
            <w:gridSpan w:val="2"/>
            <w:vAlign w:val="center"/>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9</w:t>
            </w:r>
          </w:p>
        </w:tc>
        <w:tc>
          <w:tcPr>
            <w:tcW w:w="1030" w:type="dxa"/>
            <w:gridSpan w:val="3"/>
            <w:vAlign w:val="center"/>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10</w:t>
            </w:r>
          </w:p>
        </w:tc>
        <w:tc>
          <w:tcPr>
            <w:tcW w:w="1134" w:type="dxa"/>
            <w:gridSpan w:val="2"/>
            <w:vAlign w:val="center"/>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11</w:t>
            </w:r>
          </w:p>
        </w:tc>
        <w:tc>
          <w:tcPr>
            <w:tcW w:w="1559" w:type="dxa"/>
            <w:gridSpan w:val="3"/>
            <w:vAlign w:val="center"/>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12</w:t>
            </w:r>
          </w:p>
        </w:tc>
        <w:tc>
          <w:tcPr>
            <w:tcW w:w="1559"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13</w:t>
            </w:r>
          </w:p>
        </w:tc>
        <w:tc>
          <w:tcPr>
            <w:tcW w:w="1418"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14</w:t>
            </w:r>
          </w:p>
        </w:tc>
      </w:tr>
      <w:tr w:rsidR="00D12410" w:rsidRPr="002678BE" w:rsidTr="00286734">
        <w:tc>
          <w:tcPr>
            <w:tcW w:w="1196" w:type="dxa"/>
            <w:gridSpan w:val="2"/>
            <w:vMerge w:val="restart"/>
            <w:vAlign w:val="center"/>
          </w:tcPr>
          <w:p w:rsidR="00D12410" w:rsidRPr="002678BE" w:rsidRDefault="00D12410" w:rsidP="00286734">
            <w:pPr>
              <w:pStyle w:val="a4"/>
              <w:jc w:val="both"/>
              <w:rPr>
                <w:rFonts w:ascii="Times New Roman" w:hAnsi="Times New Roman" w:cs="Times New Roman"/>
                <w:sz w:val="16"/>
                <w:szCs w:val="16"/>
              </w:rPr>
            </w:pPr>
          </w:p>
        </w:tc>
        <w:tc>
          <w:tcPr>
            <w:tcW w:w="993" w:type="dxa"/>
            <w:gridSpan w:val="2"/>
            <w:vMerge w:val="restart"/>
            <w:vAlign w:val="center"/>
          </w:tcPr>
          <w:p w:rsidR="00D12410" w:rsidRPr="002678BE" w:rsidRDefault="00D12410" w:rsidP="00286734">
            <w:pPr>
              <w:pStyle w:val="a4"/>
              <w:jc w:val="both"/>
              <w:rPr>
                <w:rFonts w:ascii="Times New Roman" w:hAnsi="Times New Roman" w:cs="Times New Roman"/>
                <w:sz w:val="16"/>
                <w:szCs w:val="16"/>
              </w:rPr>
            </w:pPr>
          </w:p>
        </w:tc>
        <w:tc>
          <w:tcPr>
            <w:tcW w:w="992" w:type="dxa"/>
            <w:gridSpan w:val="3"/>
            <w:vMerge w:val="restart"/>
            <w:vAlign w:val="center"/>
          </w:tcPr>
          <w:p w:rsidR="00D12410" w:rsidRPr="002678BE" w:rsidRDefault="00D12410" w:rsidP="00286734">
            <w:pPr>
              <w:pStyle w:val="a4"/>
              <w:jc w:val="both"/>
              <w:rPr>
                <w:rFonts w:ascii="Times New Roman" w:hAnsi="Times New Roman" w:cs="Times New Roman"/>
                <w:sz w:val="16"/>
                <w:szCs w:val="16"/>
              </w:rPr>
            </w:pPr>
          </w:p>
        </w:tc>
        <w:tc>
          <w:tcPr>
            <w:tcW w:w="850" w:type="dxa"/>
            <w:gridSpan w:val="2"/>
            <w:vMerge w:val="restart"/>
            <w:vAlign w:val="center"/>
          </w:tcPr>
          <w:p w:rsidR="00D12410" w:rsidRPr="002678BE" w:rsidRDefault="00D12410" w:rsidP="00286734">
            <w:pPr>
              <w:pStyle w:val="a4"/>
              <w:jc w:val="both"/>
              <w:rPr>
                <w:rFonts w:ascii="Times New Roman" w:hAnsi="Times New Roman" w:cs="Times New Roman"/>
                <w:sz w:val="16"/>
                <w:szCs w:val="16"/>
              </w:rPr>
            </w:pPr>
          </w:p>
        </w:tc>
        <w:tc>
          <w:tcPr>
            <w:tcW w:w="956" w:type="dxa"/>
            <w:gridSpan w:val="2"/>
            <w:vMerge w:val="restart"/>
            <w:vAlign w:val="center"/>
          </w:tcPr>
          <w:p w:rsidR="00D12410" w:rsidRPr="002678BE" w:rsidRDefault="00D12410" w:rsidP="00286734">
            <w:pPr>
              <w:pStyle w:val="a4"/>
              <w:jc w:val="both"/>
              <w:rPr>
                <w:rFonts w:ascii="Times New Roman" w:hAnsi="Times New Roman" w:cs="Times New Roman"/>
                <w:sz w:val="16"/>
                <w:szCs w:val="16"/>
              </w:rPr>
            </w:pPr>
          </w:p>
        </w:tc>
        <w:tc>
          <w:tcPr>
            <w:tcW w:w="1020" w:type="dxa"/>
            <w:gridSpan w:val="2"/>
            <w:vMerge w:val="restart"/>
            <w:vAlign w:val="center"/>
          </w:tcPr>
          <w:p w:rsidR="00D12410" w:rsidRPr="002678BE" w:rsidRDefault="00D12410" w:rsidP="00286734">
            <w:pPr>
              <w:pStyle w:val="a4"/>
              <w:jc w:val="both"/>
              <w:rPr>
                <w:rFonts w:ascii="Times New Roman" w:hAnsi="Times New Roman" w:cs="Times New Roman"/>
                <w:sz w:val="16"/>
                <w:szCs w:val="16"/>
              </w:rPr>
            </w:pPr>
          </w:p>
        </w:tc>
        <w:tc>
          <w:tcPr>
            <w:tcW w:w="794" w:type="dxa"/>
            <w:gridSpan w:val="2"/>
            <w:vAlign w:val="center"/>
          </w:tcPr>
          <w:p w:rsidR="00D12410" w:rsidRPr="002678BE" w:rsidRDefault="00D12410" w:rsidP="00286734">
            <w:pPr>
              <w:pStyle w:val="a4"/>
              <w:jc w:val="both"/>
              <w:rPr>
                <w:rFonts w:ascii="Times New Roman" w:hAnsi="Times New Roman" w:cs="Times New Roman"/>
                <w:sz w:val="16"/>
                <w:szCs w:val="16"/>
              </w:rPr>
            </w:pPr>
          </w:p>
        </w:tc>
        <w:tc>
          <w:tcPr>
            <w:tcW w:w="737" w:type="dxa"/>
            <w:gridSpan w:val="2"/>
            <w:vAlign w:val="center"/>
          </w:tcPr>
          <w:p w:rsidR="00D12410" w:rsidRPr="002678BE" w:rsidRDefault="00D12410" w:rsidP="00286734">
            <w:pPr>
              <w:pStyle w:val="a4"/>
              <w:jc w:val="both"/>
              <w:rPr>
                <w:rFonts w:ascii="Times New Roman" w:hAnsi="Times New Roman" w:cs="Times New Roman"/>
                <w:sz w:val="16"/>
                <w:szCs w:val="16"/>
              </w:rPr>
            </w:pPr>
          </w:p>
        </w:tc>
        <w:tc>
          <w:tcPr>
            <w:tcW w:w="850" w:type="dxa"/>
            <w:gridSpan w:val="2"/>
            <w:vAlign w:val="center"/>
          </w:tcPr>
          <w:p w:rsidR="00D12410" w:rsidRPr="002678BE" w:rsidRDefault="00D12410" w:rsidP="00286734">
            <w:pPr>
              <w:pStyle w:val="a4"/>
              <w:jc w:val="both"/>
              <w:rPr>
                <w:rFonts w:ascii="Times New Roman" w:hAnsi="Times New Roman" w:cs="Times New Roman"/>
                <w:sz w:val="16"/>
                <w:szCs w:val="16"/>
              </w:rPr>
            </w:pPr>
          </w:p>
        </w:tc>
        <w:tc>
          <w:tcPr>
            <w:tcW w:w="1030" w:type="dxa"/>
            <w:gridSpan w:val="3"/>
            <w:vAlign w:val="center"/>
          </w:tcPr>
          <w:p w:rsidR="00D12410" w:rsidRPr="002678BE" w:rsidRDefault="00D12410" w:rsidP="00286734">
            <w:pPr>
              <w:pStyle w:val="a4"/>
              <w:jc w:val="both"/>
              <w:rPr>
                <w:rFonts w:ascii="Times New Roman" w:hAnsi="Times New Roman" w:cs="Times New Roman"/>
                <w:sz w:val="16"/>
                <w:szCs w:val="16"/>
              </w:rPr>
            </w:pPr>
          </w:p>
        </w:tc>
        <w:tc>
          <w:tcPr>
            <w:tcW w:w="1134" w:type="dxa"/>
            <w:gridSpan w:val="2"/>
            <w:vAlign w:val="center"/>
          </w:tcPr>
          <w:p w:rsidR="00D12410" w:rsidRPr="002678BE" w:rsidRDefault="00D12410" w:rsidP="00286734">
            <w:pPr>
              <w:pStyle w:val="a4"/>
              <w:jc w:val="both"/>
              <w:rPr>
                <w:rFonts w:ascii="Times New Roman" w:hAnsi="Times New Roman" w:cs="Times New Roman"/>
                <w:sz w:val="16"/>
                <w:szCs w:val="16"/>
              </w:rPr>
            </w:pPr>
          </w:p>
        </w:tc>
        <w:tc>
          <w:tcPr>
            <w:tcW w:w="1559" w:type="dxa"/>
            <w:gridSpan w:val="3"/>
            <w:vAlign w:val="center"/>
          </w:tcPr>
          <w:p w:rsidR="00D12410" w:rsidRPr="002678BE" w:rsidRDefault="00D12410" w:rsidP="00286734">
            <w:pPr>
              <w:pStyle w:val="a4"/>
              <w:jc w:val="both"/>
              <w:rPr>
                <w:rFonts w:ascii="Times New Roman" w:hAnsi="Times New Roman" w:cs="Times New Roman"/>
                <w:sz w:val="16"/>
                <w:szCs w:val="16"/>
              </w:rPr>
            </w:pPr>
          </w:p>
        </w:tc>
        <w:tc>
          <w:tcPr>
            <w:tcW w:w="1559" w:type="dxa"/>
            <w:gridSpan w:val="2"/>
          </w:tcPr>
          <w:p w:rsidR="00D12410" w:rsidRPr="002678BE" w:rsidRDefault="00D12410" w:rsidP="00286734">
            <w:pPr>
              <w:pStyle w:val="a4"/>
              <w:jc w:val="both"/>
              <w:rPr>
                <w:rFonts w:ascii="Times New Roman" w:hAnsi="Times New Roman" w:cs="Times New Roman"/>
                <w:sz w:val="16"/>
                <w:szCs w:val="16"/>
              </w:rPr>
            </w:pPr>
          </w:p>
        </w:tc>
        <w:tc>
          <w:tcPr>
            <w:tcW w:w="1418" w:type="dxa"/>
            <w:gridSpan w:val="2"/>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c>
          <w:tcPr>
            <w:tcW w:w="1196" w:type="dxa"/>
            <w:gridSpan w:val="2"/>
            <w:vMerge/>
          </w:tcPr>
          <w:p w:rsidR="00D12410" w:rsidRPr="002678BE" w:rsidRDefault="00D12410" w:rsidP="00286734">
            <w:pPr>
              <w:pStyle w:val="a4"/>
              <w:jc w:val="both"/>
              <w:rPr>
                <w:rFonts w:ascii="Times New Roman" w:hAnsi="Times New Roman" w:cs="Times New Roman"/>
                <w:sz w:val="16"/>
                <w:szCs w:val="16"/>
              </w:rPr>
            </w:pPr>
          </w:p>
        </w:tc>
        <w:tc>
          <w:tcPr>
            <w:tcW w:w="993" w:type="dxa"/>
            <w:gridSpan w:val="2"/>
            <w:vMerge/>
          </w:tcPr>
          <w:p w:rsidR="00D12410" w:rsidRPr="002678BE" w:rsidRDefault="00D12410" w:rsidP="00286734">
            <w:pPr>
              <w:pStyle w:val="a4"/>
              <w:jc w:val="both"/>
              <w:rPr>
                <w:rFonts w:ascii="Times New Roman" w:hAnsi="Times New Roman" w:cs="Times New Roman"/>
                <w:sz w:val="16"/>
                <w:szCs w:val="16"/>
              </w:rPr>
            </w:pPr>
          </w:p>
        </w:tc>
        <w:tc>
          <w:tcPr>
            <w:tcW w:w="992" w:type="dxa"/>
            <w:gridSpan w:val="3"/>
            <w:vMerge/>
          </w:tcPr>
          <w:p w:rsidR="00D12410" w:rsidRPr="002678BE" w:rsidRDefault="00D12410" w:rsidP="00286734">
            <w:pPr>
              <w:pStyle w:val="a4"/>
              <w:jc w:val="both"/>
              <w:rPr>
                <w:rFonts w:ascii="Times New Roman" w:hAnsi="Times New Roman" w:cs="Times New Roman"/>
                <w:sz w:val="16"/>
                <w:szCs w:val="16"/>
              </w:rPr>
            </w:pPr>
          </w:p>
        </w:tc>
        <w:tc>
          <w:tcPr>
            <w:tcW w:w="850" w:type="dxa"/>
            <w:gridSpan w:val="2"/>
            <w:vMerge/>
          </w:tcPr>
          <w:p w:rsidR="00D12410" w:rsidRPr="002678BE" w:rsidRDefault="00D12410" w:rsidP="00286734">
            <w:pPr>
              <w:pStyle w:val="a4"/>
              <w:jc w:val="both"/>
              <w:rPr>
                <w:rFonts w:ascii="Times New Roman" w:hAnsi="Times New Roman" w:cs="Times New Roman"/>
                <w:sz w:val="16"/>
                <w:szCs w:val="16"/>
              </w:rPr>
            </w:pPr>
          </w:p>
        </w:tc>
        <w:tc>
          <w:tcPr>
            <w:tcW w:w="956" w:type="dxa"/>
            <w:gridSpan w:val="2"/>
            <w:vMerge/>
          </w:tcPr>
          <w:p w:rsidR="00D12410" w:rsidRPr="002678BE" w:rsidRDefault="00D12410" w:rsidP="00286734">
            <w:pPr>
              <w:pStyle w:val="a4"/>
              <w:jc w:val="both"/>
              <w:rPr>
                <w:rFonts w:ascii="Times New Roman" w:hAnsi="Times New Roman" w:cs="Times New Roman"/>
                <w:sz w:val="16"/>
                <w:szCs w:val="16"/>
              </w:rPr>
            </w:pPr>
          </w:p>
        </w:tc>
        <w:tc>
          <w:tcPr>
            <w:tcW w:w="1020" w:type="dxa"/>
            <w:gridSpan w:val="2"/>
            <w:vMerge/>
          </w:tcPr>
          <w:p w:rsidR="00D12410" w:rsidRPr="002678BE" w:rsidRDefault="00D12410" w:rsidP="00286734">
            <w:pPr>
              <w:pStyle w:val="a4"/>
              <w:jc w:val="both"/>
              <w:rPr>
                <w:rFonts w:ascii="Times New Roman" w:hAnsi="Times New Roman" w:cs="Times New Roman"/>
                <w:sz w:val="16"/>
                <w:szCs w:val="16"/>
              </w:rPr>
            </w:pPr>
          </w:p>
        </w:tc>
        <w:tc>
          <w:tcPr>
            <w:tcW w:w="794" w:type="dxa"/>
            <w:gridSpan w:val="2"/>
            <w:vAlign w:val="center"/>
          </w:tcPr>
          <w:p w:rsidR="00D12410" w:rsidRPr="002678BE" w:rsidRDefault="00D12410" w:rsidP="00286734">
            <w:pPr>
              <w:pStyle w:val="a4"/>
              <w:jc w:val="both"/>
              <w:rPr>
                <w:rFonts w:ascii="Times New Roman" w:hAnsi="Times New Roman" w:cs="Times New Roman"/>
                <w:sz w:val="16"/>
                <w:szCs w:val="16"/>
              </w:rPr>
            </w:pPr>
          </w:p>
        </w:tc>
        <w:tc>
          <w:tcPr>
            <w:tcW w:w="737" w:type="dxa"/>
            <w:gridSpan w:val="2"/>
            <w:vAlign w:val="center"/>
          </w:tcPr>
          <w:p w:rsidR="00D12410" w:rsidRPr="002678BE" w:rsidRDefault="00D12410" w:rsidP="00286734">
            <w:pPr>
              <w:pStyle w:val="a4"/>
              <w:jc w:val="both"/>
              <w:rPr>
                <w:rFonts w:ascii="Times New Roman" w:hAnsi="Times New Roman" w:cs="Times New Roman"/>
                <w:sz w:val="16"/>
                <w:szCs w:val="16"/>
              </w:rPr>
            </w:pPr>
          </w:p>
        </w:tc>
        <w:tc>
          <w:tcPr>
            <w:tcW w:w="850" w:type="dxa"/>
            <w:gridSpan w:val="2"/>
            <w:vAlign w:val="center"/>
          </w:tcPr>
          <w:p w:rsidR="00D12410" w:rsidRPr="002678BE" w:rsidRDefault="00D12410" w:rsidP="00286734">
            <w:pPr>
              <w:pStyle w:val="a4"/>
              <w:jc w:val="both"/>
              <w:rPr>
                <w:rFonts w:ascii="Times New Roman" w:hAnsi="Times New Roman" w:cs="Times New Roman"/>
                <w:sz w:val="16"/>
                <w:szCs w:val="16"/>
              </w:rPr>
            </w:pPr>
          </w:p>
        </w:tc>
        <w:tc>
          <w:tcPr>
            <w:tcW w:w="1030" w:type="dxa"/>
            <w:gridSpan w:val="3"/>
            <w:vAlign w:val="center"/>
          </w:tcPr>
          <w:p w:rsidR="00D12410" w:rsidRPr="002678BE" w:rsidRDefault="00D12410" w:rsidP="00286734">
            <w:pPr>
              <w:pStyle w:val="a4"/>
              <w:jc w:val="both"/>
              <w:rPr>
                <w:rFonts w:ascii="Times New Roman" w:hAnsi="Times New Roman" w:cs="Times New Roman"/>
                <w:sz w:val="16"/>
                <w:szCs w:val="16"/>
              </w:rPr>
            </w:pPr>
          </w:p>
        </w:tc>
        <w:tc>
          <w:tcPr>
            <w:tcW w:w="1134" w:type="dxa"/>
            <w:gridSpan w:val="2"/>
            <w:vAlign w:val="center"/>
          </w:tcPr>
          <w:p w:rsidR="00D12410" w:rsidRPr="002678BE" w:rsidRDefault="00D12410" w:rsidP="00286734">
            <w:pPr>
              <w:pStyle w:val="a4"/>
              <w:jc w:val="both"/>
              <w:rPr>
                <w:rFonts w:ascii="Times New Roman" w:hAnsi="Times New Roman" w:cs="Times New Roman"/>
                <w:sz w:val="16"/>
                <w:szCs w:val="16"/>
              </w:rPr>
            </w:pPr>
          </w:p>
        </w:tc>
        <w:tc>
          <w:tcPr>
            <w:tcW w:w="1559" w:type="dxa"/>
            <w:gridSpan w:val="3"/>
            <w:vAlign w:val="center"/>
          </w:tcPr>
          <w:p w:rsidR="00D12410" w:rsidRPr="002678BE" w:rsidRDefault="00D12410" w:rsidP="00286734">
            <w:pPr>
              <w:pStyle w:val="a4"/>
              <w:jc w:val="both"/>
              <w:rPr>
                <w:rFonts w:ascii="Times New Roman" w:hAnsi="Times New Roman" w:cs="Times New Roman"/>
                <w:sz w:val="16"/>
                <w:szCs w:val="16"/>
              </w:rPr>
            </w:pPr>
          </w:p>
        </w:tc>
        <w:tc>
          <w:tcPr>
            <w:tcW w:w="1559" w:type="dxa"/>
            <w:gridSpan w:val="2"/>
          </w:tcPr>
          <w:p w:rsidR="00D12410" w:rsidRPr="002678BE" w:rsidRDefault="00D12410" w:rsidP="00286734">
            <w:pPr>
              <w:pStyle w:val="a4"/>
              <w:jc w:val="both"/>
              <w:rPr>
                <w:rFonts w:ascii="Times New Roman" w:hAnsi="Times New Roman" w:cs="Times New Roman"/>
                <w:sz w:val="16"/>
                <w:szCs w:val="16"/>
              </w:rPr>
            </w:pPr>
          </w:p>
        </w:tc>
        <w:tc>
          <w:tcPr>
            <w:tcW w:w="1418" w:type="dxa"/>
            <w:gridSpan w:val="2"/>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c>
          <w:tcPr>
            <w:tcW w:w="1196" w:type="dxa"/>
            <w:gridSpan w:val="2"/>
            <w:vMerge w:val="restart"/>
            <w:vAlign w:val="center"/>
          </w:tcPr>
          <w:p w:rsidR="00D12410" w:rsidRPr="002678BE" w:rsidRDefault="00D12410" w:rsidP="00286734">
            <w:pPr>
              <w:pStyle w:val="a4"/>
              <w:jc w:val="both"/>
              <w:rPr>
                <w:rFonts w:ascii="Times New Roman" w:hAnsi="Times New Roman" w:cs="Times New Roman"/>
                <w:sz w:val="16"/>
                <w:szCs w:val="16"/>
              </w:rPr>
            </w:pPr>
          </w:p>
        </w:tc>
        <w:tc>
          <w:tcPr>
            <w:tcW w:w="993" w:type="dxa"/>
            <w:gridSpan w:val="2"/>
            <w:vMerge w:val="restart"/>
            <w:vAlign w:val="center"/>
          </w:tcPr>
          <w:p w:rsidR="00D12410" w:rsidRPr="002678BE" w:rsidRDefault="00D12410" w:rsidP="00286734">
            <w:pPr>
              <w:pStyle w:val="a4"/>
              <w:jc w:val="both"/>
              <w:rPr>
                <w:rFonts w:ascii="Times New Roman" w:hAnsi="Times New Roman" w:cs="Times New Roman"/>
                <w:sz w:val="16"/>
                <w:szCs w:val="16"/>
              </w:rPr>
            </w:pPr>
          </w:p>
        </w:tc>
        <w:tc>
          <w:tcPr>
            <w:tcW w:w="992" w:type="dxa"/>
            <w:gridSpan w:val="3"/>
            <w:vMerge w:val="restart"/>
            <w:vAlign w:val="center"/>
          </w:tcPr>
          <w:p w:rsidR="00D12410" w:rsidRPr="002678BE" w:rsidRDefault="00D12410" w:rsidP="00286734">
            <w:pPr>
              <w:pStyle w:val="a4"/>
              <w:jc w:val="both"/>
              <w:rPr>
                <w:rFonts w:ascii="Times New Roman" w:hAnsi="Times New Roman" w:cs="Times New Roman"/>
                <w:sz w:val="16"/>
                <w:szCs w:val="16"/>
              </w:rPr>
            </w:pPr>
          </w:p>
        </w:tc>
        <w:tc>
          <w:tcPr>
            <w:tcW w:w="850" w:type="dxa"/>
            <w:gridSpan w:val="2"/>
            <w:vMerge w:val="restart"/>
            <w:vAlign w:val="center"/>
          </w:tcPr>
          <w:p w:rsidR="00D12410" w:rsidRPr="002678BE" w:rsidRDefault="00D12410" w:rsidP="00286734">
            <w:pPr>
              <w:pStyle w:val="a4"/>
              <w:jc w:val="both"/>
              <w:rPr>
                <w:rFonts w:ascii="Times New Roman" w:hAnsi="Times New Roman" w:cs="Times New Roman"/>
                <w:sz w:val="16"/>
                <w:szCs w:val="16"/>
              </w:rPr>
            </w:pPr>
          </w:p>
        </w:tc>
        <w:tc>
          <w:tcPr>
            <w:tcW w:w="956" w:type="dxa"/>
            <w:gridSpan w:val="2"/>
            <w:vMerge w:val="restart"/>
            <w:vAlign w:val="center"/>
          </w:tcPr>
          <w:p w:rsidR="00D12410" w:rsidRPr="002678BE" w:rsidRDefault="00D12410" w:rsidP="00286734">
            <w:pPr>
              <w:pStyle w:val="a4"/>
              <w:jc w:val="both"/>
              <w:rPr>
                <w:rFonts w:ascii="Times New Roman" w:hAnsi="Times New Roman" w:cs="Times New Roman"/>
                <w:sz w:val="16"/>
                <w:szCs w:val="16"/>
              </w:rPr>
            </w:pPr>
          </w:p>
        </w:tc>
        <w:tc>
          <w:tcPr>
            <w:tcW w:w="1020" w:type="dxa"/>
            <w:gridSpan w:val="2"/>
            <w:vMerge w:val="restart"/>
            <w:vAlign w:val="center"/>
          </w:tcPr>
          <w:p w:rsidR="00D12410" w:rsidRPr="002678BE" w:rsidRDefault="00D12410" w:rsidP="00286734">
            <w:pPr>
              <w:pStyle w:val="a4"/>
              <w:jc w:val="both"/>
              <w:rPr>
                <w:rFonts w:ascii="Times New Roman" w:hAnsi="Times New Roman" w:cs="Times New Roman"/>
                <w:sz w:val="16"/>
                <w:szCs w:val="16"/>
              </w:rPr>
            </w:pPr>
          </w:p>
        </w:tc>
        <w:tc>
          <w:tcPr>
            <w:tcW w:w="794" w:type="dxa"/>
            <w:gridSpan w:val="2"/>
            <w:vAlign w:val="center"/>
          </w:tcPr>
          <w:p w:rsidR="00D12410" w:rsidRPr="002678BE" w:rsidRDefault="00D12410" w:rsidP="00286734">
            <w:pPr>
              <w:pStyle w:val="a4"/>
              <w:jc w:val="both"/>
              <w:rPr>
                <w:rFonts w:ascii="Times New Roman" w:hAnsi="Times New Roman" w:cs="Times New Roman"/>
                <w:sz w:val="16"/>
                <w:szCs w:val="16"/>
              </w:rPr>
            </w:pPr>
          </w:p>
        </w:tc>
        <w:tc>
          <w:tcPr>
            <w:tcW w:w="737" w:type="dxa"/>
            <w:gridSpan w:val="2"/>
            <w:vAlign w:val="center"/>
          </w:tcPr>
          <w:p w:rsidR="00D12410" w:rsidRPr="002678BE" w:rsidRDefault="00D12410" w:rsidP="00286734">
            <w:pPr>
              <w:pStyle w:val="a4"/>
              <w:jc w:val="both"/>
              <w:rPr>
                <w:rFonts w:ascii="Times New Roman" w:hAnsi="Times New Roman" w:cs="Times New Roman"/>
                <w:sz w:val="16"/>
                <w:szCs w:val="16"/>
              </w:rPr>
            </w:pPr>
          </w:p>
        </w:tc>
        <w:tc>
          <w:tcPr>
            <w:tcW w:w="850" w:type="dxa"/>
            <w:gridSpan w:val="2"/>
            <w:vAlign w:val="center"/>
          </w:tcPr>
          <w:p w:rsidR="00D12410" w:rsidRPr="002678BE" w:rsidRDefault="00D12410" w:rsidP="00286734">
            <w:pPr>
              <w:pStyle w:val="a4"/>
              <w:jc w:val="both"/>
              <w:rPr>
                <w:rFonts w:ascii="Times New Roman" w:hAnsi="Times New Roman" w:cs="Times New Roman"/>
                <w:sz w:val="16"/>
                <w:szCs w:val="16"/>
              </w:rPr>
            </w:pPr>
          </w:p>
        </w:tc>
        <w:tc>
          <w:tcPr>
            <w:tcW w:w="1030" w:type="dxa"/>
            <w:gridSpan w:val="3"/>
            <w:vAlign w:val="center"/>
          </w:tcPr>
          <w:p w:rsidR="00D12410" w:rsidRPr="002678BE" w:rsidRDefault="00D12410" w:rsidP="00286734">
            <w:pPr>
              <w:pStyle w:val="a4"/>
              <w:jc w:val="both"/>
              <w:rPr>
                <w:rFonts w:ascii="Times New Roman" w:hAnsi="Times New Roman" w:cs="Times New Roman"/>
                <w:sz w:val="16"/>
                <w:szCs w:val="16"/>
              </w:rPr>
            </w:pPr>
          </w:p>
        </w:tc>
        <w:tc>
          <w:tcPr>
            <w:tcW w:w="1134" w:type="dxa"/>
            <w:gridSpan w:val="2"/>
            <w:vAlign w:val="center"/>
          </w:tcPr>
          <w:p w:rsidR="00D12410" w:rsidRPr="002678BE" w:rsidRDefault="00D12410" w:rsidP="00286734">
            <w:pPr>
              <w:pStyle w:val="a4"/>
              <w:jc w:val="both"/>
              <w:rPr>
                <w:rFonts w:ascii="Times New Roman" w:hAnsi="Times New Roman" w:cs="Times New Roman"/>
                <w:sz w:val="16"/>
                <w:szCs w:val="16"/>
              </w:rPr>
            </w:pPr>
          </w:p>
        </w:tc>
        <w:tc>
          <w:tcPr>
            <w:tcW w:w="1559" w:type="dxa"/>
            <w:gridSpan w:val="3"/>
            <w:vAlign w:val="center"/>
          </w:tcPr>
          <w:p w:rsidR="00D12410" w:rsidRPr="002678BE" w:rsidRDefault="00D12410" w:rsidP="00286734">
            <w:pPr>
              <w:pStyle w:val="a4"/>
              <w:jc w:val="both"/>
              <w:rPr>
                <w:rFonts w:ascii="Times New Roman" w:hAnsi="Times New Roman" w:cs="Times New Roman"/>
                <w:sz w:val="16"/>
                <w:szCs w:val="16"/>
              </w:rPr>
            </w:pPr>
          </w:p>
        </w:tc>
        <w:tc>
          <w:tcPr>
            <w:tcW w:w="1559" w:type="dxa"/>
            <w:gridSpan w:val="2"/>
          </w:tcPr>
          <w:p w:rsidR="00D12410" w:rsidRPr="002678BE" w:rsidRDefault="00D12410" w:rsidP="00286734">
            <w:pPr>
              <w:pStyle w:val="a4"/>
              <w:jc w:val="both"/>
              <w:rPr>
                <w:rFonts w:ascii="Times New Roman" w:hAnsi="Times New Roman" w:cs="Times New Roman"/>
                <w:sz w:val="16"/>
                <w:szCs w:val="16"/>
              </w:rPr>
            </w:pPr>
          </w:p>
        </w:tc>
        <w:tc>
          <w:tcPr>
            <w:tcW w:w="1418" w:type="dxa"/>
            <w:gridSpan w:val="2"/>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c>
          <w:tcPr>
            <w:tcW w:w="1196" w:type="dxa"/>
            <w:gridSpan w:val="2"/>
            <w:vMerge/>
          </w:tcPr>
          <w:p w:rsidR="00D12410" w:rsidRPr="002678BE" w:rsidRDefault="00D12410" w:rsidP="00286734">
            <w:pPr>
              <w:pStyle w:val="a4"/>
              <w:jc w:val="both"/>
              <w:rPr>
                <w:rFonts w:ascii="Times New Roman" w:hAnsi="Times New Roman" w:cs="Times New Roman"/>
                <w:sz w:val="16"/>
                <w:szCs w:val="16"/>
              </w:rPr>
            </w:pPr>
          </w:p>
        </w:tc>
        <w:tc>
          <w:tcPr>
            <w:tcW w:w="993" w:type="dxa"/>
            <w:gridSpan w:val="2"/>
            <w:vMerge/>
          </w:tcPr>
          <w:p w:rsidR="00D12410" w:rsidRPr="002678BE" w:rsidRDefault="00D12410" w:rsidP="00286734">
            <w:pPr>
              <w:pStyle w:val="a4"/>
              <w:jc w:val="both"/>
              <w:rPr>
                <w:rFonts w:ascii="Times New Roman" w:hAnsi="Times New Roman" w:cs="Times New Roman"/>
                <w:sz w:val="16"/>
                <w:szCs w:val="16"/>
              </w:rPr>
            </w:pPr>
          </w:p>
        </w:tc>
        <w:tc>
          <w:tcPr>
            <w:tcW w:w="992" w:type="dxa"/>
            <w:gridSpan w:val="3"/>
            <w:vMerge/>
          </w:tcPr>
          <w:p w:rsidR="00D12410" w:rsidRPr="002678BE" w:rsidRDefault="00D12410" w:rsidP="00286734">
            <w:pPr>
              <w:pStyle w:val="a4"/>
              <w:jc w:val="both"/>
              <w:rPr>
                <w:rFonts w:ascii="Times New Roman" w:hAnsi="Times New Roman" w:cs="Times New Roman"/>
                <w:sz w:val="16"/>
                <w:szCs w:val="16"/>
              </w:rPr>
            </w:pPr>
          </w:p>
        </w:tc>
        <w:tc>
          <w:tcPr>
            <w:tcW w:w="850" w:type="dxa"/>
            <w:gridSpan w:val="2"/>
            <w:vMerge/>
          </w:tcPr>
          <w:p w:rsidR="00D12410" w:rsidRPr="002678BE" w:rsidRDefault="00D12410" w:rsidP="00286734">
            <w:pPr>
              <w:pStyle w:val="a4"/>
              <w:jc w:val="both"/>
              <w:rPr>
                <w:rFonts w:ascii="Times New Roman" w:hAnsi="Times New Roman" w:cs="Times New Roman"/>
                <w:sz w:val="16"/>
                <w:szCs w:val="16"/>
              </w:rPr>
            </w:pPr>
          </w:p>
        </w:tc>
        <w:tc>
          <w:tcPr>
            <w:tcW w:w="956" w:type="dxa"/>
            <w:gridSpan w:val="2"/>
            <w:vMerge/>
          </w:tcPr>
          <w:p w:rsidR="00D12410" w:rsidRPr="002678BE" w:rsidRDefault="00D12410" w:rsidP="00286734">
            <w:pPr>
              <w:pStyle w:val="a4"/>
              <w:jc w:val="both"/>
              <w:rPr>
                <w:rFonts w:ascii="Times New Roman" w:hAnsi="Times New Roman" w:cs="Times New Roman"/>
                <w:sz w:val="16"/>
                <w:szCs w:val="16"/>
              </w:rPr>
            </w:pPr>
          </w:p>
        </w:tc>
        <w:tc>
          <w:tcPr>
            <w:tcW w:w="1020" w:type="dxa"/>
            <w:gridSpan w:val="2"/>
            <w:vMerge/>
          </w:tcPr>
          <w:p w:rsidR="00D12410" w:rsidRPr="002678BE" w:rsidRDefault="00D12410" w:rsidP="00286734">
            <w:pPr>
              <w:pStyle w:val="a4"/>
              <w:jc w:val="both"/>
              <w:rPr>
                <w:rFonts w:ascii="Times New Roman" w:hAnsi="Times New Roman" w:cs="Times New Roman"/>
                <w:sz w:val="16"/>
                <w:szCs w:val="16"/>
              </w:rPr>
            </w:pPr>
          </w:p>
        </w:tc>
        <w:tc>
          <w:tcPr>
            <w:tcW w:w="794" w:type="dxa"/>
            <w:gridSpan w:val="2"/>
            <w:vAlign w:val="center"/>
          </w:tcPr>
          <w:p w:rsidR="00D12410" w:rsidRPr="002678BE" w:rsidRDefault="00D12410" w:rsidP="00286734">
            <w:pPr>
              <w:pStyle w:val="a4"/>
              <w:jc w:val="both"/>
              <w:rPr>
                <w:rFonts w:ascii="Times New Roman" w:hAnsi="Times New Roman" w:cs="Times New Roman"/>
                <w:sz w:val="16"/>
                <w:szCs w:val="16"/>
              </w:rPr>
            </w:pPr>
          </w:p>
        </w:tc>
        <w:tc>
          <w:tcPr>
            <w:tcW w:w="737" w:type="dxa"/>
            <w:gridSpan w:val="2"/>
            <w:vAlign w:val="center"/>
          </w:tcPr>
          <w:p w:rsidR="00D12410" w:rsidRPr="002678BE" w:rsidRDefault="00D12410" w:rsidP="00286734">
            <w:pPr>
              <w:pStyle w:val="a4"/>
              <w:jc w:val="both"/>
              <w:rPr>
                <w:rFonts w:ascii="Times New Roman" w:hAnsi="Times New Roman" w:cs="Times New Roman"/>
                <w:sz w:val="16"/>
                <w:szCs w:val="16"/>
              </w:rPr>
            </w:pPr>
          </w:p>
        </w:tc>
        <w:tc>
          <w:tcPr>
            <w:tcW w:w="850" w:type="dxa"/>
            <w:gridSpan w:val="2"/>
            <w:vAlign w:val="center"/>
          </w:tcPr>
          <w:p w:rsidR="00D12410" w:rsidRPr="002678BE" w:rsidRDefault="00D12410" w:rsidP="00286734">
            <w:pPr>
              <w:pStyle w:val="a4"/>
              <w:jc w:val="both"/>
              <w:rPr>
                <w:rFonts w:ascii="Times New Roman" w:hAnsi="Times New Roman" w:cs="Times New Roman"/>
                <w:sz w:val="16"/>
                <w:szCs w:val="16"/>
              </w:rPr>
            </w:pPr>
          </w:p>
        </w:tc>
        <w:tc>
          <w:tcPr>
            <w:tcW w:w="1030" w:type="dxa"/>
            <w:gridSpan w:val="3"/>
            <w:vAlign w:val="center"/>
          </w:tcPr>
          <w:p w:rsidR="00D12410" w:rsidRPr="002678BE" w:rsidRDefault="00D12410" w:rsidP="00286734">
            <w:pPr>
              <w:pStyle w:val="a4"/>
              <w:jc w:val="both"/>
              <w:rPr>
                <w:rFonts w:ascii="Times New Roman" w:hAnsi="Times New Roman" w:cs="Times New Roman"/>
                <w:sz w:val="16"/>
                <w:szCs w:val="16"/>
              </w:rPr>
            </w:pPr>
          </w:p>
        </w:tc>
        <w:tc>
          <w:tcPr>
            <w:tcW w:w="1134" w:type="dxa"/>
            <w:gridSpan w:val="2"/>
            <w:vAlign w:val="center"/>
          </w:tcPr>
          <w:p w:rsidR="00D12410" w:rsidRPr="002678BE" w:rsidRDefault="00D12410" w:rsidP="00286734">
            <w:pPr>
              <w:pStyle w:val="a4"/>
              <w:jc w:val="both"/>
              <w:rPr>
                <w:rFonts w:ascii="Times New Roman" w:hAnsi="Times New Roman" w:cs="Times New Roman"/>
                <w:sz w:val="16"/>
                <w:szCs w:val="16"/>
              </w:rPr>
            </w:pPr>
          </w:p>
        </w:tc>
        <w:tc>
          <w:tcPr>
            <w:tcW w:w="1559" w:type="dxa"/>
            <w:gridSpan w:val="3"/>
            <w:vAlign w:val="center"/>
          </w:tcPr>
          <w:p w:rsidR="00D12410" w:rsidRPr="002678BE" w:rsidRDefault="00D12410" w:rsidP="00286734">
            <w:pPr>
              <w:pStyle w:val="a4"/>
              <w:jc w:val="both"/>
              <w:rPr>
                <w:rFonts w:ascii="Times New Roman" w:hAnsi="Times New Roman" w:cs="Times New Roman"/>
                <w:sz w:val="16"/>
                <w:szCs w:val="16"/>
              </w:rPr>
            </w:pPr>
          </w:p>
        </w:tc>
        <w:tc>
          <w:tcPr>
            <w:tcW w:w="1559" w:type="dxa"/>
            <w:gridSpan w:val="2"/>
          </w:tcPr>
          <w:p w:rsidR="00D12410" w:rsidRPr="002678BE" w:rsidRDefault="00D12410" w:rsidP="00286734">
            <w:pPr>
              <w:pStyle w:val="a4"/>
              <w:jc w:val="both"/>
              <w:rPr>
                <w:rFonts w:ascii="Times New Roman" w:hAnsi="Times New Roman" w:cs="Times New Roman"/>
                <w:sz w:val="16"/>
                <w:szCs w:val="16"/>
              </w:rPr>
            </w:pPr>
          </w:p>
        </w:tc>
        <w:tc>
          <w:tcPr>
            <w:tcW w:w="1418" w:type="dxa"/>
            <w:gridSpan w:val="2"/>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top w:val="none" w:sz="0" w:space="0" w:color="auto"/>
            <w:left w:val="nil"/>
            <w:right w:val="nil"/>
          </w:tblBorders>
        </w:tblPrEx>
        <w:trPr>
          <w:gridAfter w:val="1"/>
          <w:wAfter w:w="284" w:type="dxa"/>
        </w:trPr>
        <w:tc>
          <w:tcPr>
            <w:tcW w:w="14804" w:type="dxa"/>
            <w:gridSpan w:val="30"/>
            <w:tcBorders>
              <w:top w:val="nil"/>
              <w:left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3.2. Показатели, характеризующие объем муниципальной услуги:</w:t>
            </w:r>
          </w:p>
        </w:tc>
      </w:tr>
      <w:tr w:rsidR="00D12410" w:rsidRPr="002678BE" w:rsidTr="00286734">
        <w:tblPrEx>
          <w:tblBorders>
            <w:top w:val="none" w:sz="0" w:space="0" w:color="auto"/>
          </w:tblBorders>
        </w:tblPrEx>
        <w:trPr>
          <w:gridAfter w:val="1"/>
          <w:wAfter w:w="284" w:type="dxa"/>
        </w:trPr>
        <w:tc>
          <w:tcPr>
            <w:tcW w:w="794" w:type="dxa"/>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Уникальный номер реестровой записи &lt;5&gt;</w:t>
            </w:r>
          </w:p>
        </w:tc>
        <w:tc>
          <w:tcPr>
            <w:tcW w:w="2379" w:type="dxa"/>
            <w:gridSpan w:val="5"/>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Показатель,</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характеризующий содержание муниципальной услуги</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(по справочникам)</w:t>
            </w:r>
          </w:p>
        </w:tc>
        <w:tc>
          <w:tcPr>
            <w:tcW w:w="1586" w:type="dxa"/>
            <w:gridSpan w:val="4"/>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Показатель, характеризующий условия (формы) оказания муниципальной услуги</w:t>
            </w:r>
          </w:p>
        </w:tc>
        <w:tc>
          <w:tcPr>
            <w:tcW w:w="2267" w:type="dxa"/>
            <w:gridSpan w:val="6"/>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Показатель объема</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муниципальной услуги</w:t>
            </w:r>
          </w:p>
        </w:tc>
        <w:tc>
          <w:tcPr>
            <w:tcW w:w="2379" w:type="dxa"/>
            <w:gridSpan w:val="5"/>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Значение показателя объема муниципальной услуги</w:t>
            </w:r>
          </w:p>
        </w:tc>
        <w:tc>
          <w:tcPr>
            <w:tcW w:w="2379" w:type="dxa"/>
            <w:gridSpan w:val="5"/>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Размер платы</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(цена, тариф) &lt;8&gt;</w:t>
            </w:r>
          </w:p>
        </w:tc>
        <w:tc>
          <w:tcPr>
            <w:tcW w:w="3020" w:type="dxa"/>
            <w:gridSpan w:val="4"/>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Допустимые (возможные) отклонения от установленных показателей качества муниципальной услуги &lt;7&gt;</w:t>
            </w:r>
          </w:p>
        </w:tc>
      </w:tr>
      <w:tr w:rsidR="00D12410" w:rsidRPr="002678BE" w:rsidTr="00286734">
        <w:tblPrEx>
          <w:tblBorders>
            <w:top w:val="none" w:sz="0" w:space="0" w:color="auto"/>
          </w:tblBorders>
        </w:tblPrEx>
        <w:trPr>
          <w:gridAfter w:val="1"/>
          <w:wAfter w:w="284" w:type="dxa"/>
        </w:trPr>
        <w:tc>
          <w:tcPr>
            <w:tcW w:w="794" w:type="dxa"/>
            <w:vMerge/>
          </w:tcPr>
          <w:p w:rsidR="00D12410" w:rsidRPr="002678BE" w:rsidRDefault="00D12410" w:rsidP="00286734">
            <w:pPr>
              <w:pStyle w:val="a4"/>
              <w:jc w:val="both"/>
              <w:rPr>
                <w:rFonts w:ascii="Times New Roman" w:hAnsi="Times New Roman" w:cs="Times New Roman"/>
                <w:sz w:val="16"/>
                <w:szCs w:val="16"/>
              </w:rPr>
            </w:pPr>
          </w:p>
        </w:tc>
        <w:tc>
          <w:tcPr>
            <w:tcW w:w="2379" w:type="dxa"/>
            <w:gridSpan w:val="5"/>
            <w:vMerge/>
          </w:tcPr>
          <w:p w:rsidR="00D12410" w:rsidRPr="002678BE" w:rsidRDefault="00D12410" w:rsidP="00286734">
            <w:pPr>
              <w:pStyle w:val="a4"/>
              <w:jc w:val="both"/>
              <w:rPr>
                <w:rFonts w:ascii="Times New Roman" w:hAnsi="Times New Roman" w:cs="Times New Roman"/>
                <w:sz w:val="16"/>
                <w:szCs w:val="16"/>
              </w:rPr>
            </w:pPr>
          </w:p>
        </w:tc>
        <w:tc>
          <w:tcPr>
            <w:tcW w:w="1586" w:type="dxa"/>
            <w:gridSpan w:val="4"/>
            <w:vMerge/>
          </w:tcPr>
          <w:p w:rsidR="00D12410" w:rsidRPr="002678BE" w:rsidRDefault="00D12410" w:rsidP="00286734">
            <w:pPr>
              <w:pStyle w:val="a4"/>
              <w:jc w:val="both"/>
              <w:rPr>
                <w:rFonts w:ascii="Times New Roman" w:hAnsi="Times New Roman" w:cs="Times New Roman"/>
                <w:sz w:val="16"/>
                <w:szCs w:val="16"/>
              </w:rPr>
            </w:pPr>
          </w:p>
        </w:tc>
        <w:tc>
          <w:tcPr>
            <w:tcW w:w="737" w:type="dxa"/>
            <w:gridSpan w:val="2"/>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показателя &lt;5&gt;</w:t>
            </w:r>
          </w:p>
        </w:tc>
        <w:tc>
          <w:tcPr>
            <w:tcW w:w="1530" w:type="dxa"/>
            <w:gridSpan w:val="4"/>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единица измерения</w:t>
            </w:r>
          </w:p>
        </w:tc>
        <w:tc>
          <w:tcPr>
            <w:tcW w:w="793" w:type="dxa"/>
            <w:gridSpan w:val="2"/>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20__ год</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(очередной финансовый год)</w:t>
            </w:r>
          </w:p>
        </w:tc>
        <w:tc>
          <w:tcPr>
            <w:tcW w:w="793" w:type="dxa"/>
            <w:gridSpan w:val="2"/>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20__ год</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(1-й год планового периода)</w:t>
            </w:r>
          </w:p>
        </w:tc>
        <w:tc>
          <w:tcPr>
            <w:tcW w:w="793" w:type="dxa"/>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20__ год</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2-й год планового периода)</w:t>
            </w:r>
          </w:p>
        </w:tc>
        <w:tc>
          <w:tcPr>
            <w:tcW w:w="793" w:type="dxa"/>
            <w:gridSpan w:val="2"/>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20__ год</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(очередной финансовый год)</w:t>
            </w:r>
          </w:p>
        </w:tc>
        <w:tc>
          <w:tcPr>
            <w:tcW w:w="793" w:type="dxa"/>
            <w:gridSpan w:val="2"/>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20__ год</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1-й год планового периода)</w:t>
            </w:r>
          </w:p>
        </w:tc>
        <w:tc>
          <w:tcPr>
            <w:tcW w:w="793" w:type="dxa"/>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20__ год</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(2-й год планового периода)</w:t>
            </w:r>
          </w:p>
        </w:tc>
        <w:tc>
          <w:tcPr>
            <w:tcW w:w="907" w:type="dxa"/>
            <w:gridSpan w:val="2"/>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в процентах</w:t>
            </w:r>
          </w:p>
        </w:tc>
        <w:tc>
          <w:tcPr>
            <w:tcW w:w="2113" w:type="dxa"/>
            <w:gridSpan w:val="2"/>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в абсолютных показателях</w:t>
            </w:r>
          </w:p>
        </w:tc>
      </w:tr>
      <w:tr w:rsidR="00D12410" w:rsidRPr="002678BE" w:rsidTr="00286734">
        <w:tblPrEx>
          <w:tblBorders>
            <w:top w:val="none" w:sz="0" w:space="0" w:color="auto"/>
          </w:tblBorders>
        </w:tblPrEx>
        <w:trPr>
          <w:gridAfter w:val="1"/>
          <w:wAfter w:w="284" w:type="dxa"/>
        </w:trPr>
        <w:tc>
          <w:tcPr>
            <w:tcW w:w="794" w:type="dxa"/>
            <w:vMerge/>
          </w:tcPr>
          <w:p w:rsidR="00D12410" w:rsidRPr="002678BE" w:rsidRDefault="00D12410" w:rsidP="00286734">
            <w:pPr>
              <w:pStyle w:val="a4"/>
              <w:jc w:val="both"/>
              <w:rPr>
                <w:rFonts w:ascii="Times New Roman" w:hAnsi="Times New Roman" w:cs="Times New Roman"/>
                <w:sz w:val="16"/>
                <w:szCs w:val="16"/>
              </w:rPr>
            </w:pPr>
          </w:p>
        </w:tc>
        <w:tc>
          <w:tcPr>
            <w:tcW w:w="793"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_____</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показателя) &lt;5&gt;</w:t>
            </w:r>
          </w:p>
        </w:tc>
        <w:tc>
          <w:tcPr>
            <w:tcW w:w="793"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_____</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показателя) &lt;5&gt;</w:t>
            </w:r>
          </w:p>
        </w:tc>
        <w:tc>
          <w:tcPr>
            <w:tcW w:w="793" w:type="dxa"/>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_____</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показателя) &lt;5&gt;</w:t>
            </w:r>
          </w:p>
        </w:tc>
        <w:tc>
          <w:tcPr>
            <w:tcW w:w="793"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_____</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показателя) &lt;5&gt;</w:t>
            </w:r>
          </w:p>
        </w:tc>
        <w:tc>
          <w:tcPr>
            <w:tcW w:w="793"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_____</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показателя) &lt;5&gt;</w:t>
            </w:r>
          </w:p>
        </w:tc>
        <w:tc>
          <w:tcPr>
            <w:tcW w:w="737" w:type="dxa"/>
            <w:gridSpan w:val="2"/>
            <w:vMerge/>
          </w:tcPr>
          <w:p w:rsidR="00D12410" w:rsidRPr="002678BE" w:rsidRDefault="00D12410" w:rsidP="00286734">
            <w:pPr>
              <w:pStyle w:val="a4"/>
              <w:jc w:val="both"/>
              <w:rPr>
                <w:rFonts w:ascii="Times New Roman" w:hAnsi="Times New Roman" w:cs="Times New Roman"/>
                <w:sz w:val="16"/>
                <w:szCs w:val="16"/>
              </w:rPr>
            </w:pPr>
          </w:p>
        </w:tc>
        <w:tc>
          <w:tcPr>
            <w:tcW w:w="680"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&lt;5&gt;</w:t>
            </w:r>
          </w:p>
        </w:tc>
        <w:tc>
          <w:tcPr>
            <w:tcW w:w="850"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код по ОКЕИ &lt;6&gt;</w:t>
            </w:r>
          </w:p>
        </w:tc>
        <w:tc>
          <w:tcPr>
            <w:tcW w:w="793" w:type="dxa"/>
            <w:gridSpan w:val="2"/>
            <w:vMerge/>
          </w:tcPr>
          <w:p w:rsidR="00D12410" w:rsidRPr="002678BE" w:rsidRDefault="00D12410" w:rsidP="00286734">
            <w:pPr>
              <w:pStyle w:val="a4"/>
              <w:jc w:val="both"/>
              <w:rPr>
                <w:rFonts w:ascii="Times New Roman" w:hAnsi="Times New Roman" w:cs="Times New Roman"/>
                <w:sz w:val="16"/>
                <w:szCs w:val="16"/>
              </w:rPr>
            </w:pPr>
          </w:p>
        </w:tc>
        <w:tc>
          <w:tcPr>
            <w:tcW w:w="793" w:type="dxa"/>
            <w:gridSpan w:val="2"/>
            <w:vMerge/>
          </w:tcPr>
          <w:p w:rsidR="00D12410" w:rsidRPr="002678BE" w:rsidRDefault="00D12410" w:rsidP="00286734">
            <w:pPr>
              <w:pStyle w:val="a4"/>
              <w:jc w:val="both"/>
              <w:rPr>
                <w:rFonts w:ascii="Times New Roman" w:hAnsi="Times New Roman" w:cs="Times New Roman"/>
                <w:sz w:val="16"/>
                <w:szCs w:val="16"/>
              </w:rPr>
            </w:pPr>
          </w:p>
        </w:tc>
        <w:tc>
          <w:tcPr>
            <w:tcW w:w="793" w:type="dxa"/>
            <w:vMerge/>
          </w:tcPr>
          <w:p w:rsidR="00D12410" w:rsidRPr="002678BE" w:rsidRDefault="00D12410" w:rsidP="00286734">
            <w:pPr>
              <w:pStyle w:val="a4"/>
              <w:jc w:val="both"/>
              <w:rPr>
                <w:rFonts w:ascii="Times New Roman" w:hAnsi="Times New Roman" w:cs="Times New Roman"/>
                <w:sz w:val="16"/>
                <w:szCs w:val="16"/>
              </w:rPr>
            </w:pPr>
          </w:p>
        </w:tc>
        <w:tc>
          <w:tcPr>
            <w:tcW w:w="793" w:type="dxa"/>
            <w:gridSpan w:val="2"/>
            <w:vMerge/>
          </w:tcPr>
          <w:p w:rsidR="00D12410" w:rsidRPr="002678BE" w:rsidRDefault="00D12410" w:rsidP="00286734">
            <w:pPr>
              <w:pStyle w:val="a4"/>
              <w:jc w:val="both"/>
              <w:rPr>
                <w:rFonts w:ascii="Times New Roman" w:hAnsi="Times New Roman" w:cs="Times New Roman"/>
                <w:sz w:val="16"/>
                <w:szCs w:val="16"/>
              </w:rPr>
            </w:pPr>
          </w:p>
        </w:tc>
        <w:tc>
          <w:tcPr>
            <w:tcW w:w="793" w:type="dxa"/>
            <w:gridSpan w:val="2"/>
            <w:vMerge/>
          </w:tcPr>
          <w:p w:rsidR="00D12410" w:rsidRPr="002678BE" w:rsidRDefault="00D12410" w:rsidP="00286734">
            <w:pPr>
              <w:pStyle w:val="a4"/>
              <w:jc w:val="both"/>
              <w:rPr>
                <w:rFonts w:ascii="Times New Roman" w:hAnsi="Times New Roman" w:cs="Times New Roman"/>
                <w:sz w:val="16"/>
                <w:szCs w:val="16"/>
              </w:rPr>
            </w:pPr>
          </w:p>
        </w:tc>
        <w:tc>
          <w:tcPr>
            <w:tcW w:w="793" w:type="dxa"/>
            <w:vMerge/>
          </w:tcPr>
          <w:p w:rsidR="00D12410" w:rsidRPr="002678BE" w:rsidRDefault="00D12410" w:rsidP="00286734">
            <w:pPr>
              <w:pStyle w:val="a4"/>
              <w:jc w:val="both"/>
              <w:rPr>
                <w:rFonts w:ascii="Times New Roman" w:hAnsi="Times New Roman" w:cs="Times New Roman"/>
                <w:sz w:val="16"/>
                <w:szCs w:val="16"/>
              </w:rPr>
            </w:pPr>
          </w:p>
        </w:tc>
        <w:tc>
          <w:tcPr>
            <w:tcW w:w="907" w:type="dxa"/>
            <w:gridSpan w:val="2"/>
            <w:vMerge/>
          </w:tcPr>
          <w:p w:rsidR="00D12410" w:rsidRPr="002678BE" w:rsidRDefault="00D12410" w:rsidP="00286734">
            <w:pPr>
              <w:pStyle w:val="a4"/>
              <w:jc w:val="both"/>
              <w:rPr>
                <w:rFonts w:ascii="Times New Roman" w:hAnsi="Times New Roman" w:cs="Times New Roman"/>
                <w:sz w:val="16"/>
                <w:szCs w:val="16"/>
              </w:rPr>
            </w:pPr>
          </w:p>
        </w:tc>
        <w:tc>
          <w:tcPr>
            <w:tcW w:w="2113" w:type="dxa"/>
            <w:gridSpan w:val="2"/>
            <w:vMerge/>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top w:val="none" w:sz="0" w:space="0" w:color="auto"/>
          </w:tblBorders>
        </w:tblPrEx>
        <w:trPr>
          <w:gridAfter w:val="1"/>
          <w:wAfter w:w="284" w:type="dxa"/>
        </w:trPr>
        <w:tc>
          <w:tcPr>
            <w:tcW w:w="794" w:type="dxa"/>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w:t>
            </w:r>
          </w:p>
        </w:tc>
        <w:tc>
          <w:tcPr>
            <w:tcW w:w="793"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2</w:t>
            </w:r>
          </w:p>
        </w:tc>
        <w:tc>
          <w:tcPr>
            <w:tcW w:w="793"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3</w:t>
            </w:r>
          </w:p>
        </w:tc>
        <w:tc>
          <w:tcPr>
            <w:tcW w:w="793" w:type="dxa"/>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4</w:t>
            </w:r>
          </w:p>
        </w:tc>
        <w:tc>
          <w:tcPr>
            <w:tcW w:w="793"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5</w:t>
            </w:r>
          </w:p>
        </w:tc>
        <w:tc>
          <w:tcPr>
            <w:tcW w:w="793"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6</w:t>
            </w:r>
          </w:p>
        </w:tc>
        <w:tc>
          <w:tcPr>
            <w:tcW w:w="737"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7</w:t>
            </w:r>
          </w:p>
        </w:tc>
        <w:tc>
          <w:tcPr>
            <w:tcW w:w="680"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8</w:t>
            </w:r>
          </w:p>
        </w:tc>
        <w:tc>
          <w:tcPr>
            <w:tcW w:w="850"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9</w:t>
            </w:r>
          </w:p>
        </w:tc>
        <w:tc>
          <w:tcPr>
            <w:tcW w:w="793"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10</w:t>
            </w:r>
          </w:p>
        </w:tc>
        <w:tc>
          <w:tcPr>
            <w:tcW w:w="793"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11</w:t>
            </w:r>
          </w:p>
        </w:tc>
        <w:tc>
          <w:tcPr>
            <w:tcW w:w="793" w:type="dxa"/>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12</w:t>
            </w:r>
          </w:p>
        </w:tc>
        <w:tc>
          <w:tcPr>
            <w:tcW w:w="793"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13</w:t>
            </w:r>
          </w:p>
        </w:tc>
        <w:tc>
          <w:tcPr>
            <w:tcW w:w="793"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14</w:t>
            </w:r>
          </w:p>
        </w:tc>
        <w:tc>
          <w:tcPr>
            <w:tcW w:w="793" w:type="dxa"/>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15</w:t>
            </w:r>
          </w:p>
        </w:tc>
        <w:tc>
          <w:tcPr>
            <w:tcW w:w="907"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16</w:t>
            </w:r>
          </w:p>
        </w:tc>
        <w:tc>
          <w:tcPr>
            <w:tcW w:w="2113"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17</w:t>
            </w:r>
          </w:p>
        </w:tc>
      </w:tr>
      <w:tr w:rsidR="00D12410" w:rsidRPr="002678BE" w:rsidTr="00286734">
        <w:tblPrEx>
          <w:tblBorders>
            <w:top w:val="none" w:sz="0" w:space="0" w:color="auto"/>
          </w:tblBorders>
        </w:tblPrEx>
        <w:trPr>
          <w:gridAfter w:val="1"/>
          <w:wAfter w:w="284" w:type="dxa"/>
          <w:trHeight w:val="12"/>
        </w:trPr>
        <w:tc>
          <w:tcPr>
            <w:tcW w:w="794" w:type="dxa"/>
            <w:vAlign w:val="center"/>
          </w:tcPr>
          <w:p w:rsidR="00D12410" w:rsidRPr="002678BE" w:rsidRDefault="00D12410" w:rsidP="00286734">
            <w:pPr>
              <w:pStyle w:val="a4"/>
              <w:jc w:val="both"/>
              <w:rPr>
                <w:rFonts w:ascii="Times New Roman" w:hAnsi="Times New Roman" w:cs="Times New Roman"/>
                <w:sz w:val="16"/>
                <w:szCs w:val="16"/>
              </w:rPr>
            </w:pPr>
          </w:p>
        </w:tc>
        <w:tc>
          <w:tcPr>
            <w:tcW w:w="793" w:type="dxa"/>
            <w:gridSpan w:val="2"/>
            <w:vAlign w:val="center"/>
          </w:tcPr>
          <w:p w:rsidR="00D12410" w:rsidRPr="002678BE" w:rsidRDefault="00D12410" w:rsidP="00286734">
            <w:pPr>
              <w:pStyle w:val="a4"/>
              <w:jc w:val="both"/>
              <w:rPr>
                <w:rFonts w:ascii="Times New Roman" w:hAnsi="Times New Roman" w:cs="Times New Roman"/>
                <w:sz w:val="16"/>
                <w:szCs w:val="16"/>
              </w:rPr>
            </w:pPr>
          </w:p>
        </w:tc>
        <w:tc>
          <w:tcPr>
            <w:tcW w:w="793" w:type="dxa"/>
            <w:gridSpan w:val="2"/>
            <w:vAlign w:val="center"/>
          </w:tcPr>
          <w:p w:rsidR="00D12410" w:rsidRPr="002678BE" w:rsidRDefault="00D12410" w:rsidP="00286734">
            <w:pPr>
              <w:pStyle w:val="a4"/>
              <w:jc w:val="both"/>
              <w:rPr>
                <w:rFonts w:ascii="Times New Roman" w:hAnsi="Times New Roman" w:cs="Times New Roman"/>
                <w:sz w:val="16"/>
                <w:szCs w:val="16"/>
              </w:rPr>
            </w:pPr>
          </w:p>
        </w:tc>
        <w:tc>
          <w:tcPr>
            <w:tcW w:w="793" w:type="dxa"/>
            <w:vAlign w:val="center"/>
          </w:tcPr>
          <w:p w:rsidR="00D12410" w:rsidRPr="002678BE" w:rsidRDefault="00D12410" w:rsidP="00286734">
            <w:pPr>
              <w:pStyle w:val="a4"/>
              <w:jc w:val="both"/>
              <w:rPr>
                <w:rFonts w:ascii="Times New Roman" w:hAnsi="Times New Roman" w:cs="Times New Roman"/>
                <w:sz w:val="16"/>
                <w:szCs w:val="16"/>
              </w:rPr>
            </w:pPr>
          </w:p>
        </w:tc>
        <w:tc>
          <w:tcPr>
            <w:tcW w:w="793" w:type="dxa"/>
            <w:gridSpan w:val="2"/>
            <w:vAlign w:val="center"/>
          </w:tcPr>
          <w:p w:rsidR="00D12410" w:rsidRPr="002678BE" w:rsidRDefault="00D12410" w:rsidP="00286734">
            <w:pPr>
              <w:pStyle w:val="a4"/>
              <w:jc w:val="both"/>
              <w:rPr>
                <w:rFonts w:ascii="Times New Roman" w:hAnsi="Times New Roman" w:cs="Times New Roman"/>
                <w:sz w:val="16"/>
                <w:szCs w:val="16"/>
              </w:rPr>
            </w:pPr>
          </w:p>
        </w:tc>
        <w:tc>
          <w:tcPr>
            <w:tcW w:w="793" w:type="dxa"/>
            <w:gridSpan w:val="2"/>
            <w:vAlign w:val="center"/>
          </w:tcPr>
          <w:p w:rsidR="00D12410" w:rsidRPr="002678BE" w:rsidRDefault="00D12410" w:rsidP="00286734">
            <w:pPr>
              <w:pStyle w:val="a4"/>
              <w:jc w:val="both"/>
              <w:rPr>
                <w:rFonts w:ascii="Times New Roman" w:hAnsi="Times New Roman" w:cs="Times New Roman"/>
                <w:sz w:val="16"/>
                <w:szCs w:val="16"/>
              </w:rPr>
            </w:pPr>
          </w:p>
        </w:tc>
        <w:tc>
          <w:tcPr>
            <w:tcW w:w="737" w:type="dxa"/>
            <w:gridSpan w:val="2"/>
            <w:vAlign w:val="center"/>
          </w:tcPr>
          <w:p w:rsidR="00D12410" w:rsidRPr="002678BE" w:rsidRDefault="00D12410" w:rsidP="00286734">
            <w:pPr>
              <w:pStyle w:val="a4"/>
              <w:jc w:val="both"/>
              <w:rPr>
                <w:rFonts w:ascii="Times New Roman" w:hAnsi="Times New Roman" w:cs="Times New Roman"/>
                <w:sz w:val="16"/>
                <w:szCs w:val="16"/>
              </w:rPr>
            </w:pPr>
          </w:p>
        </w:tc>
        <w:tc>
          <w:tcPr>
            <w:tcW w:w="680" w:type="dxa"/>
            <w:gridSpan w:val="2"/>
            <w:vAlign w:val="center"/>
          </w:tcPr>
          <w:p w:rsidR="00D12410" w:rsidRPr="002678BE" w:rsidRDefault="00D12410" w:rsidP="00286734">
            <w:pPr>
              <w:pStyle w:val="a4"/>
              <w:jc w:val="both"/>
              <w:rPr>
                <w:rFonts w:ascii="Times New Roman" w:hAnsi="Times New Roman" w:cs="Times New Roman"/>
                <w:sz w:val="16"/>
                <w:szCs w:val="16"/>
              </w:rPr>
            </w:pPr>
          </w:p>
        </w:tc>
        <w:tc>
          <w:tcPr>
            <w:tcW w:w="850" w:type="dxa"/>
            <w:gridSpan w:val="2"/>
            <w:vAlign w:val="center"/>
          </w:tcPr>
          <w:p w:rsidR="00D12410" w:rsidRPr="002678BE" w:rsidRDefault="00D12410" w:rsidP="00286734">
            <w:pPr>
              <w:pStyle w:val="a4"/>
              <w:jc w:val="both"/>
              <w:rPr>
                <w:rFonts w:ascii="Times New Roman" w:hAnsi="Times New Roman" w:cs="Times New Roman"/>
                <w:sz w:val="16"/>
                <w:szCs w:val="16"/>
              </w:rPr>
            </w:pPr>
          </w:p>
        </w:tc>
        <w:tc>
          <w:tcPr>
            <w:tcW w:w="793" w:type="dxa"/>
            <w:gridSpan w:val="2"/>
            <w:vAlign w:val="center"/>
          </w:tcPr>
          <w:p w:rsidR="00D12410" w:rsidRPr="002678BE" w:rsidRDefault="00D12410" w:rsidP="00286734">
            <w:pPr>
              <w:pStyle w:val="a4"/>
              <w:jc w:val="both"/>
              <w:rPr>
                <w:rFonts w:ascii="Times New Roman" w:hAnsi="Times New Roman" w:cs="Times New Roman"/>
                <w:sz w:val="16"/>
                <w:szCs w:val="16"/>
              </w:rPr>
            </w:pPr>
          </w:p>
        </w:tc>
        <w:tc>
          <w:tcPr>
            <w:tcW w:w="793" w:type="dxa"/>
            <w:gridSpan w:val="2"/>
            <w:vAlign w:val="center"/>
          </w:tcPr>
          <w:p w:rsidR="00D12410" w:rsidRPr="002678BE" w:rsidRDefault="00D12410" w:rsidP="00286734">
            <w:pPr>
              <w:pStyle w:val="a4"/>
              <w:jc w:val="both"/>
              <w:rPr>
                <w:rFonts w:ascii="Times New Roman" w:hAnsi="Times New Roman" w:cs="Times New Roman"/>
                <w:sz w:val="16"/>
                <w:szCs w:val="16"/>
              </w:rPr>
            </w:pPr>
          </w:p>
        </w:tc>
        <w:tc>
          <w:tcPr>
            <w:tcW w:w="793" w:type="dxa"/>
            <w:vAlign w:val="center"/>
          </w:tcPr>
          <w:p w:rsidR="00D12410" w:rsidRPr="002678BE" w:rsidRDefault="00D12410" w:rsidP="00286734">
            <w:pPr>
              <w:pStyle w:val="a4"/>
              <w:jc w:val="both"/>
              <w:rPr>
                <w:rFonts w:ascii="Times New Roman" w:hAnsi="Times New Roman" w:cs="Times New Roman"/>
                <w:sz w:val="16"/>
                <w:szCs w:val="16"/>
              </w:rPr>
            </w:pPr>
          </w:p>
        </w:tc>
        <w:tc>
          <w:tcPr>
            <w:tcW w:w="793" w:type="dxa"/>
            <w:gridSpan w:val="2"/>
            <w:vAlign w:val="center"/>
          </w:tcPr>
          <w:p w:rsidR="00D12410" w:rsidRPr="002678BE" w:rsidRDefault="00D12410" w:rsidP="00286734">
            <w:pPr>
              <w:pStyle w:val="a4"/>
              <w:jc w:val="both"/>
              <w:rPr>
                <w:rFonts w:ascii="Times New Roman" w:hAnsi="Times New Roman" w:cs="Times New Roman"/>
                <w:sz w:val="16"/>
                <w:szCs w:val="16"/>
              </w:rPr>
            </w:pPr>
          </w:p>
        </w:tc>
        <w:tc>
          <w:tcPr>
            <w:tcW w:w="793" w:type="dxa"/>
            <w:gridSpan w:val="2"/>
            <w:vAlign w:val="center"/>
          </w:tcPr>
          <w:p w:rsidR="00D12410" w:rsidRPr="002678BE" w:rsidRDefault="00D12410" w:rsidP="00286734">
            <w:pPr>
              <w:pStyle w:val="a4"/>
              <w:jc w:val="both"/>
              <w:rPr>
                <w:rFonts w:ascii="Times New Roman" w:hAnsi="Times New Roman" w:cs="Times New Roman"/>
                <w:sz w:val="16"/>
                <w:szCs w:val="16"/>
              </w:rPr>
            </w:pPr>
          </w:p>
        </w:tc>
        <w:tc>
          <w:tcPr>
            <w:tcW w:w="793" w:type="dxa"/>
            <w:vAlign w:val="center"/>
          </w:tcPr>
          <w:p w:rsidR="00D12410" w:rsidRPr="002678BE" w:rsidRDefault="00D12410" w:rsidP="00286734">
            <w:pPr>
              <w:pStyle w:val="a4"/>
              <w:jc w:val="both"/>
              <w:rPr>
                <w:rFonts w:ascii="Times New Roman" w:hAnsi="Times New Roman" w:cs="Times New Roman"/>
                <w:sz w:val="16"/>
                <w:szCs w:val="16"/>
              </w:rPr>
            </w:pPr>
          </w:p>
        </w:tc>
        <w:tc>
          <w:tcPr>
            <w:tcW w:w="907" w:type="dxa"/>
            <w:gridSpan w:val="2"/>
          </w:tcPr>
          <w:p w:rsidR="00D12410" w:rsidRPr="002678BE" w:rsidRDefault="00D12410" w:rsidP="00286734">
            <w:pPr>
              <w:pStyle w:val="a4"/>
              <w:jc w:val="both"/>
              <w:rPr>
                <w:rFonts w:ascii="Times New Roman" w:hAnsi="Times New Roman" w:cs="Times New Roman"/>
                <w:sz w:val="16"/>
                <w:szCs w:val="16"/>
              </w:rPr>
            </w:pPr>
          </w:p>
        </w:tc>
        <w:tc>
          <w:tcPr>
            <w:tcW w:w="2113" w:type="dxa"/>
            <w:gridSpan w:val="2"/>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top w:val="none" w:sz="0" w:space="0" w:color="auto"/>
          </w:tblBorders>
        </w:tblPrEx>
        <w:trPr>
          <w:gridAfter w:val="1"/>
          <w:wAfter w:w="284" w:type="dxa"/>
        </w:trPr>
        <w:tc>
          <w:tcPr>
            <w:tcW w:w="794" w:type="dxa"/>
            <w:vAlign w:val="center"/>
          </w:tcPr>
          <w:p w:rsidR="00D12410" w:rsidRPr="002678BE" w:rsidRDefault="00D12410" w:rsidP="00286734">
            <w:pPr>
              <w:pStyle w:val="a4"/>
              <w:jc w:val="both"/>
              <w:rPr>
                <w:rFonts w:ascii="Times New Roman" w:hAnsi="Times New Roman" w:cs="Times New Roman"/>
                <w:sz w:val="16"/>
                <w:szCs w:val="16"/>
              </w:rPr>
            </w:pPr>
          </w:p>
        </w:tc>
        <w:tc>
          <w:tcPr>
            <w:tcW w:w="793" w:type="dxa"/>
            <w:gridSpan w:val="2"/>
            <w:vAlign w:val="center"/>
          </w:tcPr>
          <w:p w:rsidR="00D12410" w:rsidRPr="002678BE" w:rsidRDefault="00D12410" w:rsidP="00286734">
            <w:pPr>
              <w:pStyle w:val="a4"/>
              <w:jc w:val="both"/>
              <w:rPr>
                <w:rFonts w:ascii="Times New Roman" w:hAnsi="Times New Roman" w:cs="Times New Roman"/>
                <w:sz w:val="16"/>
                <w:szCs w:val="16"/>
              </w:rPr>
            </w:pPr>
          </w:p>
        </w:tc>
        <w:tc>
          <w:tcPr>
            <w:tcW w:w="793" w:type="dxa"/>
            <w:gridSpan w:val="2"/>
            <w:vAlign w:val="center"/>
          </w:tcPr>
          <w:p w:rsidR="00D12410" w:rsidRPr="002678BE" w:rsidRDefault="00D12410" w:rsidP="00286734">
            <w:pPr>
              <w:pStyle w:val="a4"/>
              <w:jc w:val="both"/>
              <w:rPr>
                <w:rFonts w:ascii="Times New Roman" w:hAnsi="Times New Roman" w:cs="Times New Roman"/>
                <w:sz w:val="16"/>
                <w:szCs w:val="16"/>
              </w:rPr>
            </w:pPr>
          </w:p>
        </w:tc>
        <w:tc>
          <w:tcPr>
            <w:tcW w:w="793" w:type="dxa"/>
            <w:vAlign w:val="center"/>
          </w:tcPr>
          <w:p w:rsidR="00D12410" w:rsidRPr="002678BE" w:rsidRDefault="00D12410" w:rsidP="00286734">
            <w:pPr>
              <w:pStyle w:val="a4"/>
              <w:jc w:val="both"/>
              <w:rPr>
                <w:rFonts w:ascii="Times New Roman" w:hAnsi="Times New Roman" w:cs="Times New Roman"/>
                <w:sz w:val="16"/>
                <w:szCs w:val="16"/>
              </w:rPr>
            </w:pPr>
          </w:p>
        </w:tc>
        <w:tc>
          <w:tcPr>
            <w:tcW w:w="793" w:type="dxa"/>
            <w:gridSpan w:val="2"/>
            <w:vAlign w:val="center"/>
          </w:tcPr>
          <w:p w:rsidR="00D12410" w:rsidRPr="002678BE" w:rsidRDefault="00D12410" w:rsidP="00286734">
            <w:pPr>
              <w:pStyle w:val="a4"/>
              <w:jc w:val="both"/>
              <w:rPr>
                <w:rFonts w:ascii="Times New Roman" w:hAnsi="Times New Roman" w:cs="Times New Roman"/>
                <w:sz w:val="16"/>
                <w:szCs w:val="16"/>
              </w:rPr>
            </w:pPr>
          </w:p>
        </w:tc>
        <w:tc>
          <w:tcPr>
            <w:tcW w:w="793" w:type="dxa"/>
            <w:gridSpan w:val="2"/>
            <w:vAlign w:val="center"/>
          </w:tcPr>
          <w:p w:rsidR="00D12410" w:rsidRPr="002678BE" w:rsidRDefault="00D12410" w:rsidP="00286734">
            <w:pPr>
              <w:pStyle w:val="a4"/>
              <w:jc w:val="both"/>
              <w:rPr>
                <w:rFonts w:ascii="Times New Roman" w:hAnsi="Times New Roman" w:cs="Times New Roman"/>
                <w:sz w:val="16"/>
                <w:szCs w:val="16"/>
              </w:rPr>
            </w:pPr>
          </w:p>
        </w:tc>
        <w:tc>
          <w:tcPr>
            <w:tcW w:w="737" w:type="dxa"/>
            <w:gridSpan w:val="2"/>
            <w:vAlign w:val="center"/>
          </w:tcPr>
          <w:p w:rsidR="00D12410" w:rsidRPr="002678BE" w:rsidRDefault="00D12410" w:rsidP="00286734">
            <w:pPr>
              <w:pStyle w:val="a4"/>
              <w:jc w:val="both"/>
              <w:rPr>
                <w:rFonts w:ascii="Times New Roman" w:hAnsi="Times New Roman" w:cs="Times New Roman"/>
                <w:sz w:val="16"/>
                <w:szCs w:val="16"/>
              </w:rPr>
            </w:pPr>
          </w:p>
        </w:tc>
        <w:tc>
          <w:tcPr>
            <w:tcW w:w="680" w:type="dxa"/>
            <w:gridSpan w:val="2"/>
            <w:vAlign w:val="center"/>
          </w:tcPr>
          <w:p w:rsidR="00D12410" w:rsidRPr="002678BE" w:rsidRDefault="00D12410" w:rsidP="00286734">
            <w:pPr>
              <w:pStyle w:val="a4"/>
              <w:jc w:val="both"/>
              <w:rPr>
                <w:rFonts w:ascii="Times New Roman" w:hAnsi="Times New Roman" w:cs="Times New Roman"/>
                <w:sz w:val="16"/>
                <w:szCs w:val="16"/>
              </w:rPr>
            </w:pPr>
          </w:p>
        </w:tc>
        <w:tc>
          <w:tcPr>
            <w:tcW w:w="850" w:type="dxa"/>
            <w:gridSpan w:val="2"/>
            <w:vAlign w:val="center"/>
          </w:tcPr>
          <w:p w:rsidR="00D12410" w:rsidRPr="002678BE" w:rsidRDefault="00D12410" w:rsidP="00286734">
            <w:pPr>
              <w:pStyle w:val="a4"/>
              <w:jc w:val="both"/>
              <w:rPr>
                <w:rFonts w:ascii="Times New Roman" w:hAnsi="Times New Roman" w:cs="Times New Roman"/>
                <w:sz w:val="16"/>
                <w:szCs w:val="16"/>
              </w:rPr>
            </w:pPr>
          </w:p>
        </w:tc>
        <w:tc>
          <w:tcPr>
            <w:tcW w:w="793" w:type="dxa"/>
            <w:gridSpan w:val="2"/>
            <w:vAlign w:val="center"/>
          </w:tcPr>
          <w:p w:rsidR="00D12410" w:rsidRPr="002678BE" w:rsidRDefault="00D12410" w:rsidP="00286734">
            <w:pPr>
              <w:pStyle w:val="a4"/>
              <w:jc w:val="both"/>
              <w:rPr>
                <w:rFonts w:ascii="Times New Roman" w:hAnsi="Times New Roman" w:cs="Times New Roman"/>
                <w:sz w:val="16"/>
                <w:szCs w:val="16"/>
              </w:rPr>
            </w:pPr>
          </w:p>
        </w:tc>
        <w:tc>
          <w:tcPr>
            <w:tcW w:w="793" w:type="dxa"/>
            <w:gridSpan w:val="2"/>
            <w:vAlign w:val="center"/>
          </w:tcPr>
          <w:p w:rsidR="00D12410" w:rsidRPr="002678BE" w:rsidRDefault="00D12410" w:rsidP="00286734">
            <w:pPr>
              <w:pStyle w:val="a4"/>
              <w:jc w:val="both"/>
              <w:rPr>
                <w:rFonts w:ascii="Times New Roman" w:hAnsi="Times New Roman" w:cs="Times New Roman"/>
                <w:sz w:val="16"/>
                <w:szCs w:val="16"/>
              </w:rPr>
            </w:pPr>
          </w:p>
        </w:tc>
        <w:tc>
          <w:tcPr>
            <w:tcW w:w="793" w:type="dxa"/>
            <w:vAlign w:val="center"/>
          </w:tcPr>
          <w:p w:rsidR="00D12410" w:rsidRPr="002678BE" w:rsidRDefault="00D12410" w:rsidP="00286734">
            <w:pPr>
              <w:pStyle w:val="a4"/>
              <w:jc w:val="both"/>
              <w:rPr>
                <w:rFonts w:ascii="Times New Roman" w:hAnsi="Times New Roman" w:cs="Times New Roman"/>
                <w:sz w:val="16"/>
                <w:szCs w:val="16"/>
              </w:rPr>
            </w:pPr>
          </w:p>
        </w:tc>
        <w:tc>
          <w:tcPr>
            <w:tcW w:w="793" w:type="dxa"/>
            <w:gridSpan w:val="2"/>
            <w:vAlign w:val="center"/>
          </w:tcPr>
          <w:p w:rsidR="00D12410" w:rsidRPr="002678BE" w:rsidRDefault="00D12410" w:rsidP="00286734">
            <w:pPr>
              <w:pStyle w:val="a4"/>
              <w:jc w:val="both"/>
              <w:rPr>
                <w:rFonts w:ascii="Times New Roman" w:hAnsi="Times New Roman" w:cs="Times New Roman"/>
                <w:sz w:val="16"/>
                <w:szCs w:val="16"/>
              </w:rPr>
            </w:pPr>
          </w:p>
        </w:tc>
        <w:tc>
          <w:tcPr>
            <w:tcW w:w="793" w:type="dxa"/>
            <w:gridSpan w:val="2"/>
            <w:vAlign w:val="center"/>
          </w:tcPr>
          <w:p w:rsidR="00D12410" w:rsidRPr="002678BE" w:rsidRDefault="00D12410" w:rsidP="00286734">
            <w:pPr>
              <w:pStyle w:val="a4"/>
              <w:jc w:val="both"/>
              <w:rPr>
                <w:rFonts w:ascii="Times New Roman" w:hAnsi="Times New Roman" w:cs="Times New Roman"/>
                <w:sz w:val="16"/>
                <w:szCs w:val="16"/>
              </w:rPr>
            </w:pPr>
          </w:p>
        </w:tc>
        <w:tc>
          <w:tcPr>
            <w:tcW w:w="793" w:type="dxa"/>
            <w:vAlign w:val="center"/>
          </w:tcPr>
          <w:p w:rsidR="00D12410" w:rsidRPr="002678BE" w:rsidRDefault="00D12410" w:rsidP="00286734">
            <w:pPr>
              <w:pStyle w:val="a4"/>
              <w:jc w:val="both"/>
              <w:rPr>
                <w:rFonts w:ascii="Times New Roman" w:hAnsi="Times New Roman" w:cs="Times New Roman"/>
                <w:sz w:val="16"/>
                <w:szCs w:val="16"/>
              </w:rPr>
            </w:pPr>
          </w:p>
        </w:tc>
        <w:tc>
          <w:tcPr>
            <w:tcW w:w="907" w:type="dxa"/>
            <w:gridSpan w:val="2"/>
          </w:tcPr>
          <w:p w:rsidR="00D12410" w:rsidRPr="002678BE" w:rsidRDefault="00D12410" w:rsidP="00286734">
            <w:pPr>
              <w:pStyle w:val="a4"/>
              <w:jc w:val="both"/>
              <w:rPr>
                <w:rFonts w:ascii="Times New Roman" w:hAnsi="Times New Roman" w:cs="Times New Roman"/>
                <w:sz w:val="16"/>
                <w:szCs w:val="16"/>
              </w:rPr>
            </w:pPr>
          </w:p>
        </w:tc>
        <w:tc>
          <w:tcPr>
            <w:tcW w:w="2113" w:type="dxa"/>
            <w:gridSpan w:val="2"/>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top w:val="none" w:sz="0" w:space="0" w:color="auto"/>
          </w:tblBorders>
        </w:tblPrEx>
        <w:trPr>
          <w:gridAfter w:val="1"/>
          <w:wAfter w:w="284" w:type="dxa"/>
        </w:trPr>
        <w:tc>
          <w:tcPr>
            <w:tcW w:w="794" w:type="dxa"/>
            <w:vAlign w:val="center"/>
          </w:tcPr>
          <w:p w:rsidR="00D12410" w:rsidRPr="002678BE" w:rsidRDefault="00D12410" w:rsidP="00286734">
            <w:pPr>
              <w:pStyle w:val="a4"/>
              <w:jc w:val="both"/>
              <w:rPr>
                <w:rFonts w:ascii="Times New Roman" w:hAnsi="Times New Roman" w:cs="Times New Roman"/>
                <w:sz w:val="16"/>
                <w:szCs w:val="16"/>
              </w:rPr>
            </w:pPr>
          </w:p>
        </w:tc>
        <w:tc>
          <w:tcPr>
            <w:tcW w:w="793" w:type="dxa"/>
            <w:gridSpan w:val="2"/>
            <w:vAlign w:val="center"/>
          </w:tcPr>
          <w:p w:rsidR="00D12410" w:rsidRPr="002678BE" w:rsidRDefault="00D12410" w:rsidP="00286734">
            <w:pPr>
              <w:pStyle w:val="a4"/>
              <w:jc w:val="both"/>
              <w:rPr>
                <w:rFonts w:ascii="Times New Roman" w:hAnsi="Times New Roman" w:cs="Times New Roman"/>
                <w:sz w:val="16"/>
                <w:szCs w:val="16"/>
              </w:rPr>
            </w:pPr>
          </w:p>
        </w:tc>
        <w:tc>
          <w:tcPr>
            <w:tcW w:w="793" w:type="dxa"/>
            <w:gridSpan w:val="2"/>
            <w:vAlign w:val="center"/>
          </w:tcPr>
          <w:p w:rsidR="00D12410" w:rsidRPr="002678BE" w:rsidRDefault="00D12410" w:rsidP="00286734">
            <w:pPr>
              <w:pStyle w:val="a4"/>
              <w:jc w:val="both"/>
              <w:rPr>
                <w:rFonts w:ascii="Times New Roman" w:hAnsi="Times New Roman" w:cs="Times New Roman"/>
                <w:sz w:val="16"/>
                <w:szCs w:val="16"/>
              </w:rPr>
            </w:pPr>
          </w:p>
        </w:tc>
        <w:tc>
          <w:tcPr>
            <w:tcW w:w="793" w:type="dxa"/>
            <w:vAlign w:val="center"/>
          </w:tcPr>
          <w:p w:rsidR="00D12410" w:rsidRPr="002678BE" w:rsidRDefault="00D12410" w:rsidP="00286734">
            <w:pPr>
              <w:pStyle w:val="a4"/>
              <w:jc w:val="both"/>
              <w:rPr>
                <w:rFonts w:ascii="Times New Roman" w:hAnsi="Times New Roman" w:cs="Times New Roman"/>
                <w:sz w:val="16"/>
                <w:szCs w:val="16"/>
              </w:rPr>
            </w:pPr>
          </w:p>
        </w:tc>
        <w:tc>
          <w:tcPr>
            <w:tcW w:w="793" w:type="dxa"/>
            <w:gridSpan w:val="2"/>
            <w:vAlign w:val="center"/>
          </w:tcPr>
          <w:p w:rsidR="00D12410" w:rsidRPr="002678BE" w:rsidRDefault="00D12410" w:rsidP="00286734">
            <w:pPr>
              <w:pStyle w:val="a4"/>
              <w:jc w:val="both"/>
              <w:rPr>
                <w:rFonts w:ascii="Times New Roman" w:hAnsi="Times New Roman" w:cs="Times New Roman"/>
                <w:sz w:val="16"/>
                <w:szCs w:val="16"/>
              </w:rPr>
            </w:pPr>
          </w:p>
        </w:tc>
        <w:tc>
          <w:tcPr>
            <w:tcW w:w="793" w:type="dxa"/>
            <w:gridSpan w:val="2"/>
            <w:vAlign w:val="center"/>
          </w:tcPr>
          <w:p w:rsidR="00D12410" w:rsidRPr="002678BE" w:rsidRDefault="00D12410" w:rsidP="00286734">
            <w:pPr>
              <w:pStyle w:val="a4"/>
              <w:jc w:val="both"/>
              <w:rPr>
                <w:rFonts w:ascii="Times New Roman" w:hAnsi="Times New Roman" w:cs="Times New Roman"/>
                <w:sz w:val="16"/>
                <w:szCs w:val="16"/>
              </w:rPr>
            </w:pPr>
          </w:p>
        </w:tc>
        <w:tc>
          <w:tcPr>
            <w:tcW w:w="737" w:type="dxa"/>
            <w:gridSpan w:val="2"/>
            <w:vAlign w:val="center"/>
          </w:tcPr>
          <w:p w:rsidR="00D12410" w:rsidRPr="002678BE" w:rsidRDefault="00D12410" w:rsidP="00286734">
            <w:pPr>
              <w:pStyle w:val="a4"/>
              <w:jc w:val="both"/>
              <w:rPr>
                <w:rFonts w:ascii="Times New Roman" w:hAnsi="Times New Roman" w:cs="Times New Roman"/>
                <w:sz w:val="16"/>
                <w:szCs w:val="16"/>
              </w:rPr>
            </w:pPr>
          </w:p>
        </w:tc>
        <w:tc>
          <w:tcPr>
            <w:tcW w:w="680" w:type="dxa"/>
            <w:gridSpan w:val="2"/>
            <w:vAlign w:val="center"/>
          </w:tcPr>
          <w:p w:rsidR="00D12410" w:rsidRPr="002678BE" w:rsidRDefault="00D12410" w:rsidP="00286734">
            <w:pPr>
              <w:pStyle w:val="a4"/>
              <w:jc w:val="both"/>
              <w:rPr>
                <w:rFonts w:ascii="Times New Roman" w:hAnsi="Times New Roman" w:cs="Times New Roman"/>
                <w:sz w:val="16"/>
                <w:szCs w:val="16"/>
              </w:rPr>
            </w:pPr>
          </w:p>
        </w:tc>
        <w:tc>
          <w:tcPr>
            <w:tcW w:w="850" w:type="dxa"/>
            <w:gridSpan w:val="2"/>
            <w:vAlign w:val="center"/>
          </w:tcPr>
          <w:p w:rsidR="00D12410" w:rsidRPr="002678BE" w:rsidRDefault="00D12410" w:rsidP="00286734">
            <w:pPr>
              <w:pStyle w:val="a4"/>
              <w:jc w:val="both"/>
              <w:rPr>
                <w:rFonts w:ascii="Times New Roman" w:hAnsi="Times New Roman" w:cs="Times New Roman"/>
                <w:sz w:val="16"/>
                <w:szCs w:val="16"/>
              </w:rPr>
            </w:pPr>
          </w:p>
        </w:tc>
        <w:tc>
          <w:tcPr>
            <w:tcW w:w="793" w:type="dxa"/>
            <w:gridSpan w:val="2"/>
            <w:vAlign w:val="center"/>
          </w:tcPr>
          <w:p w:rsidR="00D12410" w:rsidRPr="002678BE" w:rsidRDefault="00D12410" w:rsidP="00286734">
            <w:pPr>
              <w:pStyle w:val="a4"/>
              <w:jc w:val="both"/>
              <w:rPr>
                <w:rFonts w:ascii="Times New Roman" w:hAnsi="Times New Roman" w:cs="Times New Roman"/>
                <w:sz w:val="16"/>
                <w:szCs w:val="16"/>
              </w:rPr>
            </w:pPr>
          </w:p>
        </w:tc>
        <w:tc>
          <w:tcPr>
            <w:tcW w:w="793" w:type="dxa"/>
            <w:gridSpan w:val="2"/>
            <w:vAlign w:val="center"/>
          </w:tcPr>
          <w:p w:rsidR="00D12410" w:rsidRPr="002678BE" w:rsidRDefault="00D12410" w:rsidP="00286734">
            <w:pPr>
              <w:pStyle w:val="a4"/>
              <w:jc w:val="both"/>
              <w:rPr>
                <w:rFonts w:ascii="Times New Roman" w:hAnsi="Times New Roman" w:cs="Times New Roman"/>
                <w:sz w:val="16"/>
                <w:szCs w:val="16"/>
              </w:rPr>
            </w:pPr>
          </w:p>
        </w:tc>
        <w:tc>
          <w:tcPr>
            <w:tcW w:w="793" w:type="dxa"/>
            <w:vAlign w:val="center"/>
          </w:tcPr>
          <w:p w:rsidR="00D12410" w:rsidRPr="002678BE" w:rsidRDefault="00D12410" w:rsidP="00286734">
            <w:pPr>
              <w:pStyle w:val="a4"/>
              <w:jc w:val="both"/>
              <w:rPr>
                <w:rFonts w:ascii="Times New Roman" w:hAnsi="Times New Roman" w:cs="Times New Roman"/>
                <w:sz w:val="16"/>
                <w:szCs w:val="16"/>
              </w:rPr>
            </w:pPr>
          </w:p>
        </w:tc>
        <w:tc>
          <w:tcPr>
            <w:tcW w:w="793" w:type="dxa"/>
            <w:gridSpan w:val="2"/>
            <w:vAlign w:val="center"/>
          </w:tcPr>
          <w:p w:rsidR="00D12410" w:rsidRPr="002678BE" w:rsidRDefault="00D12410" w:rsidP="00286734">
            <w:pPr>
              <w:pStyle w:val="a4"/>
              <w:jc w:val="both"/>
              <w:rPr>
                <w:rFonts w:ascii="Times New Roman" w:hAnsi="Times New Roman" w:cs="Times New Roman"/>
                <w:sz w:val="16"/>
                <w:szCs w:val="16"/>
              </w:rPr>
            </w:pPr>
          </w:p>
        </w:tc>
        <w:tc>
          <w:tcPr>
            <w:tcW w:w="793" w:type="dxa"/>
            <w:gridSpan w:val="2"/>
            <w:vAlign w:val="center"/>
          </w:tcPr>
          <w:p w:rsidR="00D12410" w:rsidRPr="002678BE" w:rsidRDefault="00D12410" w:rsidP="00286734">
            <w:pPr>
              <w:pStyle w:val="a4"/>
              <w:jc w:val="both"/>
              <w:rPr>
                <w:rFonts w:ascii="Times New Roman" w:hAnsi="Times New Roman" w:cs="Times New Roman"/>
                <w:sz w:val="16"/>
                <w:szCs w:val="16"/>
              </w:rPr>
            </w:pPr>
          </w:p>
        </w:tc>
        <w:tc>
          <w:tcPr>
            <w:tcW w:w="793" w:type="dxa"/>
            <w:vAlign w:val="center"/>
          </w:tcPr>
          <w:p w:rsidR="00D12410" w:rsidRPr="002678BE" w:rsidRDefault="00D12410" w:rsidP="00286734">
            <w:pPr>
              <w:pStyle w:val="a4"/>
              <w:jc w:val="both"/>
              <w:rPr>
                <w:rFonts w:ascii="Times New Roman" w:hAnsi="Times New Roman" w:cs="Times New Roman"/>
                <w:sz w:val="16"/>
                <w:szCs w:val="16"/>
              </w:rPr>
            </w:pPr>
          </w:p>
        </w:tc>
        <w:tc>
          <w:tcPr>
            <w:tcW w:w="907" w:type="dxa"/>
            <w:gridSpan w:val="2"/>
          </w:tcPr>
          <w:p w:rsidR="00D12410" w:rsidRPr="002678BE" w:rsidRDefault="00D12410" w:rsidP="00286734">
            <w:pPr>
              <w:pStyle w:val="a4"/>
              <w:jc w:val="both"/>
              <w:rPr>
                <w:rFonts w:ascii="Times New Roman" w:hAnsi="Times New Roman" w:cs="Times New Roman"/>
                <w:sz w:val="16"/>
                <w:szCs w:val="16"/>
              </w:rPr>
            </w:pPr>
          </w:p>
        </w:tc>
        <w:tc>
          <w:tcPr>
            <w:tcW w:w="2113" w:type="dxa"/>
            <w:gridSpan w:val="2"/>
          </w:tcPr>
          <w:p w:rsidR="00D12410" w:rsidRPr="002678BE" w:rsidRDefault="00D12410" w:rsidP="00286734">
            <w:pPr>
              <w:pStyle w:val="a4"/>
              <w:jc w:val="both"/>
              <w:rPr>
                <w:rFonts w:ascii="Times New Roman" w:hAnsi="Times New Roman" w:cs="Times New Roman"/>
                <w:sz w:val="16"/>
                <w:szCs w:val="16"/>
              </w:rPr>
            </w:pPr>
          </w:p>
        </w:tc>
      </w:tr>
    </w:tbl>
    <w:p w:rsidR="00D12410" w:rsidRPr="002678BE" w:rsidRDefault="00D12410" w:rsidP="00D12410">
      <w:pPr>
        <w:pStyle w:val="a4"/>
        <w:jc w:val="both"/>
        <w:rPr>
          <w:rFonts w:ascii="Times New Roman" w:hAnsi="Times New Roman" w:cs="Times New Roman"/>
          <w:sz w:val="16"/>
          <w:szCs w:val="16"/>
        </w:rPr>
        <w:sectPr w:rsidR="00D12410" w:rsidRPr="002678BE">
          <w:pgSz w:w="16838" w:h="11905" w:orient="landscape"/>
          <w:pgMar w:top="1701" w:right="1134" w:bottom="850" w:left="1134" w:header="0" w:footer="0" w:gutter="0"/>
          <w:cols w:space="720"/>
        </w:sectP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714"/>
        <w:gridCol w:w="554"/>
        <w:gridCol w:w="1134"/>
        <w:gridCol w:w="1134"/>
        <w:gridCol w:w="376"/>
        <w:gridCol w:w="1607"/>
        <w:gridCol w:w="1362"/>
      </w:tblGrid>
      <w:tr w:rsidR="00D12410" w:rsidRPr="002678BE" w:rsidTr="00286734">
        <w:tc>
          <w:tcPr>
            <w:tcW w:w="9015" w:type="dxa"/>
            <w:gridSpan w:val="8"/>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lastRenderedPageBreak/>
              <w:t>4. Нормативные правовые акты, устанавливающие размер платы (цену, тариф) либо порядок ее (его) установления:</w:t>
            </w:r>
          </w:p>
        </w:tc>
      </w:tr>
      <w:tr w:rsidR="00D12410" w:rsidRPr="002678BE" w:rsidTr="00286734">
        <w:tc>
          <w:tcPr>
            <w:tcW w:w="9015" w:type="dxa"/>
            <w:gridSpan w:val="8"/>
            <w:tcBorders>
              <w:top w:val="nil"/>
              <w:left w:val="nil"/>
              <w:right w:val="nil"/>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left w:val="single" w:sz="4" w:space="0" w:color="auto"/>
            <w:right w:val="single" w:sz="4" w:space="0" w:color="auto"/>
            <w:insideH w:val="single" w:sz="4" w:space="0" w:color="auto"/>
          </w:tblBorders>
        </w:tblPrEx>
        <w:tc>
          <w:tcPr>
            <w:tcW w:w="9015" w:type="dxa"/>
            <w:gridSpan w:val="8"/>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Нормативный правовой акт</w:t>
            </w:r>
          </w:p>
        </w:tc>
      </w:tr>
      <w:tr w:rsidR="00D12410" w:rsidRPr="002678BE" w:rsidTr="00286734">
        <w:tblPrEx>
          <w:tblBorders>
            <w:left w:val="single" w:sz="4" w:space="0" w:color="auto"/>
            <w:right w:val="single" w:sz="4" w:space="0" w:color="auto"/>
            <w:insideH w:val="single" w:sz="4" w:space="0" w:color="auto"/>
          </w:tblBorders>
        </w:tblPrEx>
        <w:tc>
          <w:tcPr>
            <w:tcW w:w="1134" w:type="dxa"/>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Вид</w:t>
            </w:r>
          </w:p>
        </w:tc>
        <w:tc>
          <w:tcPr>
            <w:tcW w:w="2268"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Принявший орган</w:t>
            </w:r>
          </w:p>
        </w:tc>
        <w:tc>
          <w:tcPr>
            <w:tcW w:w="1134" w:type="dxa"/>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Дата</w:t>
            </w:r>
          </w:p>
        </w:tc>
        <w:tc>
          <w:tcPr>
            <w:tcW w:w="1134" w:type="dxa"/>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Номер</w:t>
            </w:r>
          </w:p>
        </w:tc>
        <w:tc>
          <w:tcPr>
            <w:tcW w:w="3345" w:type="dxa"/>
            <w:gridSpan w:val="3"/>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w:t>
            </w:r>
          </w:p>
        </w:tc>
      </w:tr>
      <w:tr w:rsidR="00D12410" w:rsidRPr="002678BE" w:rsidTr="00286734">
        <w:tblPrEx>
          <w:tblBorders>
            <w:left w:val="single" w:sz="4" w:space="0" w:color="auto"/>
            <w:right w:val="single" w:sz="4" w:space="0" w:color="auto"/>
            <w:insideH w:val="single" w:sz="4" w:space="0" w:color="auto"/>
          </w:tblBorders>
        </w:tblPrEx>
        <w:tc>
          <w:tcPr>
            <w:tcW w:w="1134" w:type="dxa"/>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w:t>
            </w:r>
          </w:p>
        </w:tc>
        <w:tc>
          <w:tcPr>
            <w:tcW w:w="2268"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2</w:t>
            </w:r>
          </w:p>
        </w:tc>
        <w:tc>
          <w:tcPr>
            <w:tcW w:w="1134" w:type="dxa"/>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3</w:t>
            </w:r>
          </w:p>
        </w:tc>
        <w:tc>
          <w:tcPr>
            <w:tcW w:w="1134" w:type="dxa"/>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4</w:t>
            </w:r>
          </w:p>
        </w:tc>
        <w:tc>
          <w:tcPr>
            <w:tcW w:w="3345" w:type="dxa"/>
            <w:gridSpan w:val="3"/>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5</w:t>
            </w:r>
          </w:p>
        </w:tc>
      </w:tr>
      <w:tr w:rsidR="00D12410" w:rsidRPr="002678BE" w:rsidTr="00286734">
        <w:tblPrEx>
          <w:tblBorders>
            <w:left w:val="single" w:sz="4" w:space="0" w:color="auto"/>
            <w:right w:val="single" w:sz="4" w:space="0" w:color="auto"/>
            <w:insideH w:val="single" w:sz="4" w:space="0" w:color="auto"/>
          </w:tblBorders>
        </w:tblPrEx>
        <w:tc>
          <w:tcPr>
            <w:tcW w:w="1134" w:type="dxa"/>
          </w:tcPr>
          <w:p w:rsidR="00D12410" w:rsidRPr="002678BE" w:rsidRDefault="00D12410" w:rsidP="00286734">
            <w:pPr>
              <w:pStyle w:val="a4"/>
              <w:jc w:val="both"/>
              <w:rPr>
                <w:rFonts w:ascii="Times New Roman" w:hAnsi="Times New Roman" w:cs="Times New Roman"/>
                <w:sz w:val="16"/>
                <w:szCs w:val="16"/>
              </w:rPr>
            </w:pPr>
          </w:p>
        </w:tc>
        <w:tc>
          <w:tcPr>
            <w:tcW w:w="2268" w:type="dxa"/>
            <w:gridSpan w:val="2"/>
          </w:tcPr>
          <w:p w:rsidR="00D12410" w:rsidRPr="002678BE" w:rsidRDefault="00D12410" w:rsidP="00286734">
            <w:pPr>
              <w:pStyle w:val="a4"/>
              <w:jc w:val="both"/>
              <w:rPr>
                <w:rFonts w:ascii="Times New Roman" w:hAnsi="Times New Roman" w:cs="Times New Roman"/>
                <w:sz w:val="16"/>
                <w:szCs w:val="16"/>
              </w:rPr>
            </w:pPr>
          </w:p>
        </w:tc>
        <w:tc>
          <w:tcPr>
            <w:tcW w:w="1134" w:type="dxa"/>
          </w:tcPr>
          <w:p w:rsidR="00D12410" w:rsidRPr="002678BE" w:rsidRDefault="00D12410" w:rsidP="00286734">
            <w:pPr>
              <w:pStyle w:val="a4"/>
              <w:jc w:val="both"/>
              <w:rPr>
                <w:rFonts w:ascii="Times New Roman" w:hAnsi="Times New Roman" w:cs="Times New Roman"/>
                <w:sz w:val="16"/>
                <w:szCs w:val="16"/>
              </w:rPr>
            </w:pPr>
          </w:p>
        </w:tc>
        <w:tc>
          <w:tcPr>
            <w:tcW w:w="1134" w:type="dxa"/>
          </w:tcPr>
          <w:p w:rsidR="00D12410" w:rsidRPr="002678BE" w:rsidRDefault="00D12410" w:rsidP="00286734">
            <w:pPr>
              <w:pStyle w:val="a4"/>
              <w:jc w:val="both"/>
              <w:rPr>
                <w:rFonts w:ascii="Times New Roman" w:hAnsi="Times New Roman" w:cs="Times New Roman"/>
                <w:sz w:val="16"/>
                <w:szCs w:val="16"/>
              </w:rPr>
            </w:pPr>
          </w:p>
        </w:tc>
        <w:tc>
          <w:tcPr>
            <w:tcW w:w="3345" w:type="dxa"/>
            <w:gridSpan w:val="3"/>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left w:val="single" w:sz="4" w:space="0" w:color="auto"/>
            <w:right w:val="single" w:sz="4" w:space="0" w:color="auto"/>
            <w:insideH w:val="single" w:sz="4" w:space="0" w:color="auto"/>
          </w:tblBorders>
        </w:tblPrEx>
        <w:tc>
          <w:tcPr>
            <w:tcW w:w="1134" w:type="dxa"/>
          </w:tcPr>
          <w:p w:rsidR="00D12410" w:rsidRPr="002678BE" w:rsidRDefault="00D12410" w:rsidP="00286734">
            <w:pPr>
              <w:pStyle w:val="a4"/>
              <w:jc w:val="both"/>
              <w:rPr>
                <w:rFonts w:ascii="Times New Roman" w:hAnsi="Times New Roman" w:cs="Times New Roman"/>
                <w:sz w:val="16"/>
                <w:szCs w:val="16"/>
              </w:rPr>
            </w:pPr>
          </w:p>
        </w:tc>
        <w:tc>
          <w:tcPr>
            <w:tcW w:w="2268" w:type="dxa"/>
            <w:gridSpan w:val="2"/>
          </w:tcPr>
          <w:p w:rsidR="00D12410" w:rsidRPr="002678BE" w:rsidRDefault="00D12410" w:rsidP="00286734">
            <w:pPr>
              <w:pStyle w:val="a4"/>
              <w:jc w:val="both"/>
              <w:rPr>
                <w:rFonts w:ascii="Times New Roman" w:hAnsi="Times New Roman" w:cs="Times New Roman"/>
                <w:sz w:val="16"/>
                <w:szCs w:val="16"/>
              </w:rPr>
            </w:pPr>
          </w:p>
        </w:tc>
        <w:tc>
          <w:tcPr>
            <w:tcW w:w="1134" w:type="dxa"/>
          </w:tcPr>
          <w:p w:rsidR="00D12410" w:rsidRPr="002678BE" w:rsidRDefault="00D12410" w:rsidP="00286734">
            <w:pPr>
              <w:pStyle w:val="a4"/>
              <w:jc w:val="both"/>
              <w:rPr>
                <w:rFonts w:ascii="Times New Roman" w:hAnsi="Times New Roman" w:cs="Times New Roman"/>
                <w:sz w:val="16"/>
                <w:szCs w:val="16"/>
              </w:rPr>
            </w:pPr>
          </w:p>
        </w:tc>
        <w:tc>
          <w:tcPr>
            <w:tcW w:w="1134" w:type="dxa"/>
          </w:tcPr>
          <w:p w:rsidR="00D12410" w:rsidRPr="002678BE" w:rsidRDefault="00D12410" w:rsidP="00286734">
            <w:pPr>
              <w:pStyle w:val="a4"/>
              <w:jc w:val="both"/>
              <w:rPr>
                <w:rFonts w:ascii="Times New Roman" w:hAnsi="Times New Roman" w:cs="Times New Roman"/>
                <w:sz w:val="16"/>
                <w:szCs w:val="16"/>
              </w:rPr>
            </w:pPr>
          </w:p>
        </w:tc>
        <w:tc>
          <w:tcPr>
            <w:tcW w:w="3345" w:type="dxa"/>
            <w:gridSpan w:val="3"/>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left w:val="single" w:sz="4" w:space="0" w:color="auto"/>
            <w:right w:val="single" w:sz="4" w:space="0" w:color="auto"/>
            <w:insideH w:val="single" w:sz="4" w:space="0" w:color="auto"/>
          </w:tblBorders>
        </w:tblPrEx>
        <w:tc>
          <w:tcPr>
            <w:tcW w:w="1134" w:type="dxa"/>
          </w:tcPr>
          <w:p w:rsidR="00D12410" w:rsidRPr="002678BE" w:rsidRDefault="00D12410" w:rsidP="00286734">
            <w:pPr>
              <w:pStyle w:val="a4"/>
              <w:jc w:val="both"/>
              <w:rPr>
                <w:rFonts w:ascii="Times New Roman" w:hAnsi="Times New Roman" w:cs="Times New Roman"/>
                <w:sz w:val="16"/>
                <w:szCs w:val="16"/>
              </w:rPr>
            </w:pPr>
          </w:p>
        </w:tc>
        <w:tc>
          <w:tcPr>
            <w:tcW w:w="2268" w:type="dxa"/>
            <w:gridSpan w:val="2"/>
          </w:tcPr>
          <w:p w:rsidR="00D12410" w:rsidRPr="002678BE" w:rsidRDefault="00D12410" w:rsidP="00286734">
            <w:pPr>
              <w:pStyle w:val="a4"/>
              <w:jc w:val="both"/>
              <w:rPr>
                <w:rFonts w:ascii="Times New Roman" w:hAnsi="Times New Roman" w:cs="Times New Roman"/>
                <w:sz w:val="16"/>
                <w:szCs w:val="16"/>
              </w:rPr>
            </w:pPr>
          </w:p>
        </w:tc>
        <w:tc>
          <w:tcPr>
            <w:tcW w:w="1134" w:type="dxa"/>
          </w:tcPr>
          <w:p w:rsidR="00D12410" w:rsidRPr="002678BE" w:rsidRDefault="00D12410" w:rsidP="00286734">
            <w:pPr>
              <w:pStyle w:val="a4"/>
              <w:jc w:val="both"/>
              <w:rPr>
                <w:rFonts w:ascii="Times New Roman" w:hAnsi="Times New Roman" w:cs="Times New Roman"/>
                <w:sz w:val="16"/>
                <w:szCs w:val="16"/>
              </w:rPr>
            </w:pPr>
          </w:p>
        </w:tc>
        <w:tc>
          <w:tcPr>
            <w:tcW w:w="1134" w:type="dxa"/>
          </w:tcPr>
          <w:p w:rsidR="00D12410" w:rsidRPr="002678BE" w:rsidRDefault="00D12410" w:rsidP="00286734">
            <w:pPr>
              <w:pStyle w:val="a4"/>
              <w:jc w:val="both"/>
              <w:rPr>
                <w:rFonts w:ascii="Times New Roman" w:hAnsi="Times New Roman" w:cs="Times New Roman"/>
                <w:sz w:val="16"/>
                <w:szCs w:val="16"/>
              </w:rPr>
            </w:pPr>
          </w:p>
        </w:tc>
        <w:tc>
          <w:tcPr>
            <w:tcW w:w="3345" w:type="dxa"/>
            <w:gridSpan w:val="3"/>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c>
          <w:tcPr>
            <w:tcW w:w="9015" w:type="dxa"/>
            <w:gridSpan w:val="8"/>
            <w:tcBorders>
              <w:left w:val="nil"/>
              <w:bottom w:val="nil"/>
              <w:right w:val="nil"/>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c>
          <w:tcPr>
            <w:tcW w:w="9015" w:type="dxa"/>
            <w:gridSpan w:val="8"/>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5. Порядок оказания муниципальной услуги:</w:t>
            </w:r>
          </w:p>
        </w:tc>
      </w:tr>
      <w:tr w:rsidR="00D12410" w:rsidRPr="002678BE" w:rsidTr="00286734">
        <w:tc>
          <w:tcPr>
            <w:tcW w:w="9015" w:type="dxa"/>
            <w:gridSpan w:val="8"/>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5.1. Нормативные правовые акты, регулирующие порядок оказания</w:t>
            </w:r>
          </w:p>
        </w:tc>
      </w:tr>
      <w:tr w:rsidR="00D12410" w:rsidRPr="002678BE" w:rsidTr="00286734">
        <w:tblPrEx>
          <w:tblBorders>
            <w:insideV w:val="nil"/>
          </w:tblBorders>
        </w:tblPrEx>
        <w:tc>
          <w:tcPr>
            <w:tcW w:w="2848" w:type="dxa"/>
            <w:gridSpan w:val="2"/>
            <w:tcBorders>
              <w:top w:val="nil"/>
              <w:bottom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муниципальной услуги:</w:t>
            </w:r>
          </w:p>
        </w:tc>
        <w:tc>
          <w:tcPr>
            <w:tcW w:w="6167" w:type="dxa"/>
            <w:gridSpan w:val="6"/>
            <w:tcBorders>
              <w:top w:val="nil"/>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c>
          <w:tcPr>
            <w:tcW w:w="9015" w:type="dxa"/>
            <w:gridSpan w:val="8"/>
            <w:tcBorders>
              <w:top w:val="nil"/>
              <w:left w:val="nil"/>
              <w:right w:val="nil"/>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c>
          <w:tcPr>
            <w:tcW w:w="9015" w:type="dxa"/>
            <w:gridSpan w:val="8"/>
            <w:tcBorders>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номер и дата нормативного правового акта)</w:t>
            </w:r>
          </w:p>
        </w:tc>
      </w:tr>
      <w:tr w:rsidR="00D12410" w:rsidRPr="002678BE" w:rsidTr="00286734">
        <w:tc>
          <w:tcPr>
            <w:tcW w:w="9015" w:type="dxa"/>
            <w:gridSpan w:val="8"/>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5.2. Порядок информирования потенциальных потребителей муниципальной услуги:</w:t>
            </w:r>
          </w:p>
        </w:tc>
      </w:tr>
      <w:tr w:rsidR="00D12410" w:rsidRPr="002678BE" w:rsidTr="00286734">
        <w:tc>
          <w:tcPr>
            <w:tcW w:w="9015" w:type="dxa"/>
            <w:gridSpan w:val="8"/>
            <w:tcBorders>
              <w:top w:val="nil"/>
              <w:left w:val="nil"/>
              <w:right w:val="nil"/>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left w:val="single" w:sz="4" w:space="0" w:color="auto"/>
            <w:right w:val="single" w:sz="4" w:space="0" w:color="auto"/>
            <w:insideH w:val="single" w:sz="4" w:space="0" w:color="auto"/>
          </w:tblBorders>
        </w:tblPrEx>
        <w:tc>
          <w:tcPr>
            <w:tcW w:w="2848"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Способ информирования</w:t>
            </w:r>
          </w:p>
        </w:tc>
        <w:tc>
          <w:tcPr>
            <w:tcW w:w="3198" w:type="dxa"/>
            <w:gridSpan w:val="4"/>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Состав размещаемой информации</w:t>
            </w:r>
          </w:p>
        </w:tc>
        <w:tc>
          <w:tcPr>
            <w:tcW w:w="2969"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Частота обновления информации</w:t>
            </w:r>
          </w:p>
        </w:tc>
      </w:tr>
      <w:tr w:rsidR="00D12410" w:rsidRPr="002678BE" w:rsidTr="00286734">
        <w:tblPrEx>
          <w:tblBorders>
            <w:left w:val="single" w:sz="4" w:space="0" w:color="auto"/>
            <w:right w:val="single" w:sz="4" w:space="0" w:color="auto"/>
            <w:insideH w:val="single" w:sz="4" w:space="0" w:color="auto"/>
          </w:tblBorders>
        </w:tblPrEx>
        <w:tc>
          <w:tcPr>
            <w:tcW w:w="2848"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w:t>
            </w:r>
          </w:p>
        </w:tc>
        <w:tc>
          <w:tcPr>
            <w:tcW w:w="3198" w:type="dxa"/>
            <w:gridSpan w:val="4"/>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2</w:t>
            </w:r>
          </w:p>
        </w:tc>
        <w:tc>
          <w:tcPr>
            <w:tcW w:w="2969"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3</w:t>
            </w:r>
          </w:p>
        </w:tc>
      </w:tr>
      <w:tr w:rsidR="00D12410" w:rsidRPr="002678BE" w:rsidTr="00286734">
        <w:tblPrEx>
          <w:tblBorders>
            <w:left w:val="single" w:sz="4" w:space="0" w:color="auto"/>
            <w:right w:val="single" w:sz="4" w:space="0" w:color="auto"/>
            <w:insideH w:val="single" w:sz="4" w:space="0" w:color="auto"/>
          </w:tblBorders>
        </w:tblPrEx>
        <w:tc>
          <w:tcPr>
            <w:tcW w:w="2848" w:type="dxa"/>
            <w:gridSpan w:val="2"/>
          </w:tcPr>
          <w:p w:rsidR="00D12410" w:rsidRPr="002678BE" w:rsidRDefault="00D12410" w:rsidP="00286734">
            <w:pPr>
              <w:pStyle w:val="a4"/>
              <w:jc w:val="both"/>
              <w:rPr>
                <w:rFonts w:ascii="Times New Roman" w:hAnsi="Times New Roman" w:cs="Times New Roman"/>
                <w:sz w:val="16"/>
                <w:szCs w:val="16"/>
              </w:rPr>
            </w:pPr>
          </w:p>
        </w:tc>
        <w:tc>
          <w:tcPr>
            <w:tcW w:w="3198" w:type="dxa"/>
            <w:gridSpan w:val="4"/>
          </w:tcPr>
          <w:p w:rsidR="00D12410" w:rsidRPr="002678BE" w:rsidRDefault="00D12410" w:rsidP="00286734">
            <w:pPr>
              <w:pStyle w:val="a4"/>
              <w:jc w:val="both"/>
              <w:rPr>
                <w:rFonts w:ascii="Times New Roman" w:hAnsi="Times New Roman" w:cs="Times New Roman"/>
                <w:sz w:val="16"/>
                <w:szCs w:val="16"/>
              </w:rPr>
            </w:pPr>
          </w:p>
        </w:tc>
        <w:tc>
          <w:tcPr>
            <w:tcW w:w="2969" w:type="dxa"/>
            <w:gridSpan w:val="2"/>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left w:val="single" w:sz="4" w:space="0" w:color="auto"/>
            <w:right w:val="single" w:sz="4" w:space="0" w:color="auto"/>
            <w:insideH w:val="single" w:sz="4" w:space="0" w:color="auto"/>
          </w:tblBorders>
        </w:tblPrEx>
        <w:tc>
          <w:tcPr>
            <w:tcW w:w="2848" w:type="dxa"/>
            <w:gridSpan w:val="2"/>
          </w:tcPr>
          <w:p w:rsidR="00D12410" w:rsidRPr="002678BE" w:rsidRDefault="00D12410" w:rsidP="00286734">
            <w:pPr>
              <w:pStyle w:val="a4"/>
              <w:jc w:val="both"/>
              <w:rPr>
                <w:rFonts w:ascii="Times New Roman" w:hAnsi="Times New Roman" w:cs="Times New Roman"/>
                <w:sz w:val="16"/>
                <w:szCs w:val="16"/>
              </w:rPr>
            </w:pPr>
          </w:p>
        </w:tc>
        <w:tc>
          <w:tcPr>
            <w:tcW w:w="3198" w:type="dxa"/>
            <w:gridSpan w:val="4"/>
          </w:tcPr>
          <w:p w:rsidR="00D12410" w:rsidRPr="002678BE" w:rsidRDefault="00D12410" w:rsidP="00286734">
            <w:pPr>
              <w:pStyle w:val="a4"/>
              <w:jc w:val="both"/>
              <w:rPr>
                <w:rFonts w:ascii="Times New Roman" w:hAnsi="Times New Roman" w:cs="Times New Roman"/>
                <w:sz w:val="16"/>
                <w:szCs w:val="16"/>
              </w:rPr>
            </w:pPr>
          </w:p>
        </w:tc>
        <w:tc>
          <w:tcPr>
            <w:tcW w:w="2969" w:type="dxa"/>
            <w:gridSpan w:val="2"/>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left w:val="single" w:sz="4" w:space="0" w:color="auto"/>
            <w:right w:val="single" w:sz="4" w:space="0" w:color="auto"/>
            <w:insideH w:val="single" w:sz="4" w:space="0" w:color="auto"/>
          </w:tblBorders>
        </w:tblPrEx>
        <w:tc>
          <w:tcPr>
            <w:tcW w:w="2848" w:type="dxa"/>
            <w:gridSpan w:val="2"/>
          </w:tcPr>
          <w:p w:rsidR="00D12410" w:rsidRPr="002678BE" w:rsidRDefault="00D12410" w:rsidP="00286734">
            <w:pPr>
              <w:pStyle w:val="a4"/>
              <w:jc w:val="both"/>
              <w:rPr>
                <w:rFonts w:ascii="Times New Roman" w:hAnsi="Times New Roman" w:cs="Times New Roman"/>
                <w:sz w:val="16"/>
                <w:szCs w:val="16"/>
              </w:rPr>
            </w:pPr>
          </w:p>
        </w:tc>
        <w:tc>
          <w:tcPr>
            <w:tcW w:w="3198" w:type="dxa"/>
            <w:gridSpan w:val="4"/>
          </w:tcPr>
          <w:p w:rsidR="00D12410" w:rsidRPr="002678BE" w:rsidRDefault="00D12410" w:rsidP="00286734">
            <w:pPr>
              <w:pStyle w:val="a4"/>
              <w:jc w:val="both"/>
              <w:rPr>
                <w:rFonts w:ascii="Times New Roman" w:hAnsi="Times New Roman" w:cs="Times New Roman"/>
                <w:sz w:val="16"/>
                <w:szCs w:val="16"/>
              </w:rPr>
            </w:pPr>
          </w:p>
        </w:tc>
        <w:tc>
          <w:tcPr>
            <w:tcW w:w="2969" w:type="dxa"/>
            <w:gridSpan w:val="2"/>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c>
          <w:tcPr>
            <w:tcW w:w="9015" w:type="dxa"/>
            <w:gridSpan w:val="8"/>
            <w:tcBorders>
              <w:left w:val="nil"/>
              <w:bottom w:val="nil"/>
              <w:right w:val="nil"/>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c>
          <w:tcPr>
            <w:tcW w:w="9015" w:type="dxa"/>
            <w:gridSpan w:val="8"/>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Часть 2. Сведения о выполняемых работах &lt;3&gt;</w:t>
            </w:r>
          </w:p>
        </w:tc>
      </w:tr>
      <w:tr w:rsidR="00D12410" w:rsidRPr="002678BE" w:rsidTr="00286734">
        <w:tc>
          <w:tcPr>
            <w:tcW w:w="9015" w:type="dxa"/>
            <w:gridSpan w:val="8"/>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Раздел _____</w:t>
            </w:r>
          </w:p>
        </w:tc>
      </w:tr>
      <w:tr w:rsidR="00D12410" w:rsidRPr="002678BE" w:rsidTr="00286734">
        <w:tc>
          <w:tcPr>
            <w:tcW w:w="9015" w:type="dxa"/>
            <w:gridSpan w:val="8"/>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right w:val="single" w:sz="4" w:space="0" w:color="auto"/>
            <w:insideV w:val="nil"/>
          </w:tblBorders>
        </w:tblPrEx>
        <w:tc>
          <w:tcPr>
            <w:tcW w:w="3402" w:type="dxa"/>
            <w:gridSpan w:val="3"/>
            <w:tcBorders>
              <w:top w:val="nil"/>
              <w:bottom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 Наименование работы:</w:t>
            </w:r>
          </w:p>
        </w:tc>
        <w:tc>
          <w:tcPr>
            <w:tcW w:w="2644" w:type="dxa"/>
            <w:gridSpan w:val="3"/>
            <w:tcBorders>
              <w:top w:val="nil"/>
            </w:tcBorders>
          </w:tcPr>
          <w:p w:rsidR="00D12410" w:rsidRPr="002678BE" w:rsidRDefault="00D12410" w:rsidP="00286734">
            <w:pPr>
              <w:pStyle w:val="a4"/>
              <w:jc w:val="both"/>
              <w:rPr>
                <w:rFonts w:ascii="Times New Roman" w:hAnsi="Times New Roman" w:cs="Times New Roman"/>
                <w:sz w:val="16"/>
                <w:szCs w:val="16"/>
              </w:rPr>
            </w:pPr>
          </w:p>
        </w:tc>
        <w:tc>
          <w:tcPr>
            <w:tcW w:w="1607" w:type="dxa"/>
            <w:vMerge w:val="restart"/>
            <w:tcBorders>
              <w:top w:val="nil"/>
              <w:bottom w:val="nil"/>
              <w:right w:val="single" w:sz="4" w:space="0" w:color="auto"/>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Код по общероссийскому базовому перечню или федеральному перечню</w:t>
            </w:r>
          </w:p>
        </w:tc>
        <w:tc>
          <w:tcPr>
            <w:tcW w:w="1362" w:type="dxa"/>
            <w:vMerge w:val="restart"/>
            <w:tcBorders>
              <w:left w:val="single" w:sz="4" w:space="0" w:color="auto"/>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right w:val="single" w:sz="4" w:space="0" w:color="auto"/>
            <w:insideV w:val="nil"/>
          </w:tblBorders>
        </w:tblPrEx>
        <w:tc>
          <w:tcPr>
            <w:tcW w:w="6046" w:type="dxa"/>
            <w:gridSpan w:val="6"/>
            <w:tcBorders>
              <w:top w:val="nil"/>
            </w:tcBorders>
          </w:tcPr>
          <w:p w:rsidR="00D12410" w:rsidRPr="002678BE" w:rsidRDefault="00D12410" w:rsidP="00286734">
            <w:pPr>
              <w:pStyle w:val="a4"/>
              <w:jc w:val="both"/>
              <w:rPr>
                <w:rFonts w:ascii="Times New Roman" w:hAnsi="Times New Roman" w:cs="Times New Roman"/>
                <w:sz w:val="16"/>
                <w:szCs w:val="16"/>
              </w:rPr>
            </w:pPr>
          </w:p>
        </w:tc>
        <w:tc>
          <w:tcPr>
            <w:tcW w:w="1607" w:type="dxa"/>
            <w:vMerge/>
            <w:tcBorders>
              <w:top w:val="nil"/>
              <w:bottom w:val="nil"/>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c>
          <w:tcPr>
            <w:tcW w:w="1362" w:type="dxa"/>
            <w:vMerge/>
            <w:tcBorders>
              <w:left w:val="single" w:sz="4" w:space="0" w:color="auto"/>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right w:val="single" w:sz="4" w:space="0" w:color="auto"/>
            <w:insideV w:val="nil"/>
          </w:tblBorders>
        </w:tblPrEx>
        <w:tc>
          <w:tcPr>
            <w:tcW w:w="6046" w:type="dxa"/>
            <w:gridSpan w:val="6"/>
            <w:tcBorders>
              <w:bottom w:val="nil"/>
            </w:tcBorders>
          </w:tcPr>
          <w:p w:rsidR="00D12410" w:rsidRPr="002678BE" w:rsidRDefault="00D12410" w:rsidP="00286734">
            <w:pPr>
              <w:pStyle w:val="a4"/>
              <w:jc w:val="both"/>
              <w:rPr>
                <w:rFonts w:ascii="Times New Roman" w:hAnsi="Times New Roman" w:cs="Times New Roman"/>
                <w:sz w:val="16"/>
                <w:szCs w:val="16"/>
              </w:rPr>
            </w:pPr>
          </w:p>
        </w:tc>
        <w:tc>
          <w:tcPr>
            <w:tcW w:w="1607" w:type="dxa"/>
            <w:vMerge/>
            <w:tcBorders>
              <w:top w:val="nil"/>
              <w:bottom w:val="nil"/>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c>
          <w:tcPr>
            <w:tcW w:w="1362" w:type="dxa"/>
            <w:vMerge/>
            <w:tcBorders>
              <w:left w:val="single" w:sz="4" w:space="0" w:color="auto"/>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right w:val="single" w:sz="4" w:space="0" w:color="auto"/>
            <w:insideV w:val="nil"/>
          </w:tblBorders>
        </w:tblPrEx>
        <w:tc>
          <w:tcPr>
            <w:tcW w:w="4536" w:type="dxa"/>
            <w:gridSpan w:val="4"/>
            <w:tcBorders>
              <w:top w:val="nil"/>
              <w:bottom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2. Категории потребителей работы:</w:t>
            </w:r>
          </w:p>
        </w:tc>
        <w:tc>
          <w:tcPr>
            <w:tcW w:w="1510" w:type="dxa"/>
            <w:gridSpan w:val="2"/>
            <w:tcBorders>
              <w:top w:val="nil"/>
            </w:tcBorders>
          </w:tcPr>
          <w:p w:rsidR="00D12410" w:rsidRPr="002678BE" w:rsidRDefault="00D12410" w:rsidP="00286734">
            <w:pPr>
              <w:pStyle w:val="a4"/>
              <w:jc w:val="both"/>
              <w:rPr>
                <w:rFonts w:ascii="Times New Roman" w:hAnsi="Times New Roman" w:cs="Times New Roman"/>
                <w:sz w:val="16"/>
                <w:szCs w:val="16"/>
              </w:rPr>
            </w:pPr>
          </w:p>
        </w:tc>
        <w:tc>
          <w:tcPr>
            <w:tcW w:w="1607" w:type="dxa"/>
            <w:vMerge/>
            <w:tcBorders>
              <w:top w:val="nil"/>
              <w:bottom w:val="nil"/>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c>
          <w:tcPr>
            <w:tcW w:w="1362" w:type="dxa"/>
            <w:vMerge/>
            <w:tcBorders>
              <w:left w:val="single" w:sz="4" w:space="0" w:color="auto"/>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right w:val="single" w:sz="4" w:space="0" w:color="auto"/>
            <w:insideV w:val="nil"/>
          </w:tblBorders>
        </w:tblPrEx>
        <w:tc>
          <w:tcPr>
            <w:tcW w:w="6046" w:type="dxa"/>
            <w:gridSpan w:val="6"/>
            <w:tcBorders>
              <w:top w:val="nil"/>
            </w:tcBorders>
          </w:tcPr>
          <w:p w:rsidR="00D12410" w:rsidRPr="002678BE" w:rsidRDefault="00D12410" w:rsidP="00286734">
            <w:pPr>
              <w:pStyle w:val="a4"/>
              <w:jc w:val="both"/>
              <w:rPr>
                <w:rFonts w:ascii="Times New Roman" w:hAnsi="Times New Roman" w:cs="Times New Roman"/>
                <w:sz w:val="16"/>
                <w:szCs w:val="16"/>
              </w:rPr>
            </w:pPr>
          </w:p>
        </w:tc>
        <w:tc>
          <w:tcPr>
            <w:tcW w:w="1607" w:type="dxa"/>
            <w:vMerge/>
            <w:tcBorders>
              <w:top w:val="nil"/>
              <w:bottom w:val="nil"/>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c>
          <w:tcPr>
            <w:tcW w:w="1362" w:type="dxa"/>
            <w:vMerge/>
            <w:tcBorders>
              <w:left w:val="single" w:sz="4" w:space="0" w:color="auto"/>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c>
          <w:tcPr>
            <w:tcW w:w="9015" w:type="dxa"/>
            <w:gridSpan w:val="8"/>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3. Показатели, характеризующие объем и (или) качество работы:</w:t>
            </w:r>
          </w:p>
        </w:tc>
      </w:tr>
      <w:tr w:rsidR="00D12410" w:rsidRPr="002678BE" w:rsidTr="00286734">
        <w:tc>
          <w:tcPr>
            <w:tcW w:w="9015" w:type="dxa"/>
            <w:gridSpan w:val="8"/>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bookmarkStart w:id="13" w:name="P520"/>
            <w:bookmarkEnd w:id="13"/>
            <w:r w:rsidRPr="002678BE">
              <w:rPr>
                <w:rFonts w:ascii="Times New Roman" w:hAnsi="Times New Roman" w:cs="Times New Roman"/>
                <w:sz w:val="16"/>
                <w:szCs w:val="16"/>
              </w:rPr>
              <w:t>3.1. Показатели, характеризующие качество работы &lt;4&gt;:</w:t>
            </w:r>
          </w:p>
        </w:tc>
      </w:tr>
    </w:tbl>
    <w:p w:rsidR="00D12410" w:rsidRPr="002678BE" w:rsidRDefault="00D12410" w:rsidP="00D12410">
      <w:pPr>
        <w:pStyle w:val="a4"/>
        <w:jc w:val="both"/>
        <w:rPr>
          <w:rFonts w:ascii="Times New Roman" w:hAnsi="Times New Roman" w:cs="Times New Roman"/>
          <w:sz w:val="16"/>
          <w:szCs w:val="16"/>
        </w:rPr>
      </w:pPr>
    </w:p>
    <w:p w:rsidR="00D12410" w:rsidRPr="002678BE" w:rsidRDefault="00D12410" w:rsidP="00D12410">
      <w:pPr>
        <w:pStyle w:val="a4"/>
        <w:jc w:val="both"/>
        <w:rPr>
          <w:rFonts w:ascii="Times New Roman" w:hAnsi="Times New Roman" w:cs="Times New Roman"/>
          <w:sz w:val="16"/>
          <w:szCs w:val="16"/>
        </w:rPr>
        <w:sectPr w:rsidR="00D12410" w:rsidRPr="002678BE" w:rsidSect="00286734">
          <w:pgSz w:w="11905" w:h="16838"/>
          <w:pgMar w:top="624" w:right="680" w:bottom="567" w:left="1418" w:header="0" w:footer="0" w:gutter="0"/>
          <w:cols w:space="720"/>
        </w:sectPr>
      </w:pPr>
    </w:p>
    <w:tbl>
      <w:tblPr>
        <w:tblW w:w="18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5"/>
        <w:gridCol w:w="1124"/>
        <w:gridCol w:w="142"/>
        <w:gridCol w:w="851"/>
        <w:gridCol w:w="289"/>
        <w:gridCol w:w="845"/>
        <w:gridCol w:w="147"/>
        <w:gridCol w:w="987"/>
        <w:gridCol w:w="184"/>
        <w:gridCol w:w="950"/>
        <w:gridCol w:w="95"/>
        <w:gridCol w:w="918"/>
        <w:gridCol w:w="360"/>
        <w:gridCol w:w="611"/>
        <w:gridCol w:w="554"/>
        <w:gridCol w:w="297"/>
        <w:gridCol w:w="554"/>
        <w:gridCol w:w="365"/>
        <w:gridCol w:w="824"/>
        <w:gridCol w:w="365"/>
        <w:gridCol w:w="639"/>
        <w:gridCol w:w="365"/>
        <w:gridCol w:w="639"/>
        <w:gridCol w:w="365"/>
        <w:gridCol w:w="646"/>
        <w:gridCol w:w="543"/>
        <w:gridCol w:w="639"/>
        <w:gridCol w:w="365"/>
        <w:gridCol w:w="1004"/>
        <w:gridCol w:w="1011"/>
        <w:gridCol w:w="1182"/>
      </w:tblGrid>
      <w:tr w:rsidR="00D12410" w:rsidRPr="002678BE" w:rsidTr="00286734">
        <w:trPr>
          <w:gridAfter w:val="4"/>
          <w:wAfter w:w="3562" w:type="dxa"/>
        </w:trPr>
        <w:tc>
          <w:tcPr>
            <w:tcW w:w="1055" w:type="dxa"/>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lastRenderedPageBreak/>
              <w:t>Уникальный номер реестровой записи &lt;5&gt;</w:t>
            </w:r>
          </w:p>
        </w:tc>
        <w:tc>
          <w:tcPr>
            <w:tcW w:w="3251" w:type="dxa"/>
            <w:gridSpan w:val="5"/>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Показатель, характеризующий содержание работы</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(по справочникам)</w:t>
            </w:r>
          </w:p>
        </w:tc>
        <w:tc>
          <w:tcPr>
            <w:tcW w:w="2268" w:type="dxa"/>
            <w:gridSpan w:val="4"/>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Показатель, характеризующий условия (формы) выполнения работы (по справочникам)</w:t>
            </w:r>
          </w:p>
        </w:tc>
        <w:tc>
          <w:tcPr>
            <w:tcW w:w="3389" w:type="dxa"/>
            <w:gridSpan w:val="7"/>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Показатель качества работы</w:t>
            </w:r>
          </w:p>
        </w:tc>
        <w:tc>
          <w:tcPr>
            <w:tcW w:w="3197" w:type="dxa"/>
            <w:gridSpan w:val="6"/>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Значение показателя качества работы</w:t>
            </w:r>
          </w:p>
        </w:tc>
        <w:tc>
          <w:tcPr>
            <w:tcW w:w="2193" w:type="dxa"/>
            <w:gridSpan w:val="4"/>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Допустимые (возможные) отклонения от установленных показателей качества муниципальной услуги &lt;7&gt;</w:t>
            </w:r>
          </w:p>
        </w:tc>
      </w:tr>
      <w:tr w:rsidR="00D12410" w:rsidRPr="002678BE" w:rsidTr="00286734">
        <w:trPr>
          <w:gridAfter w:val="4"/>
          <w:wAfter w:w="3562" w:type="dxa"/>
        </w:trPr>
        <w:tc>
          <w:tcPr>
            <w:tcW w:w="1055" w:type="dxa"/>
            <w:vMerge/>
          </w:tcPr>
          <w:p w:rsidR="00D12410" w:rsidRPr="002678BE" w:rsidRDefault="00D12410" w:rsidP="00286734">
            <w:pPr>
              <w:pStyle w:val="a4"/>
              <w:jc w:val="both"/>
              <w:rPr>
                <w:rFonts w:ascii="Times New Roman" w:hAnsi="Times New Roman" w:cs="Times New Roman"/>
                <w:sz w:val="16"/>
                <w:szCs w:val="16"/>
              </w:rPr>
            </w:pPr>
          </w:p>
        </w:tc>
        <w:tc>
          <w:tcPr>
            <w:tcW w:w="1124" w:type="dxa"/>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______</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показателя) &lt;5&gt;</w:t>
            </w:r>
          </w:p>
        </w:tc>
        <w:tc>
          <w:tcPr>
            <w:tcW w:w="993" w:type="dxa"/>
            <w:gridSpan w:val="2"/>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______</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показателя) &lt;5&gt;</w:t>
            </w:r>
          </w:p>
        </w:tc>
        <w:tc>
          <w:tcPr>
            <w:tcW w:w="1134" w:type="dxa"/>
            <w:gridSpan w:val="2"/>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_____</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показателя) &lt;5&gt;</w:t>
            </w:r>
          </w:p>
        </w:tc>
        <w:tc>
          <w:tcPr>
            <w:tcW w:w="1134" w:type="dxa"/>
            <w:gridSpan w:val="2"/>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______</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показателя) &lt;5&gt;</w:t>
            </w:r>
          </w:p>
        </w:tc>
        <w:tc>
          <w:tcPr>
            <w:tcW w:w="1134" w:type="dxa"/>
            <w:gridSpan w:val="2"/>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______</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показателя) &lt;5&gt;</w:t>
            </w:r>
          </w:p>
        </w:tc>
        <w:tc>
          <w:tcPr>
            <w:tcW w:w="1373" w:type="dxa"/>
            <w:gridSpan w:val="3"/>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показателя &lt;5&gt;</w:t>
            </w:r>
          </w:p>
        </w:tc>
        <w:tc>
          <w:tcPr>
            <w:tcW w:w="2016" w:type="dxa"/>
            <w:gridSpan w:val="4"/>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единица измерения</w:t>
            </w:r>
          </w:p>
        </w:tc>
        <w:tc>
          <w:tcPr>
            <w:tcW w:w="1189" w:type="dxa"/>
            <w:gridSpan w:val="2"/>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20_ год</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(очередной финансовый год)</w:t>
            </w:r>
          </w:p>
        </w:tc>
        <w:tc>
          <w:tcPr>
            <w:tcW w:w="1004" w:type="dxa"/>
            <w:gridSpan w:val="2"/>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20_ год</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(1-й год планового периода)</w:t>
            </w:r>
          </w:p>
        </w:tc>
        <w:tc>
          <w:tcPr>
            <w:tcW w:w="1004" w:type="dxa"/>
            <w:gridSpan w:val="2"/>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20_ год</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(2-й год планового периода)</w:t>
            </w:r>
          </w:p>
        </w:tc>
        <w:tc>
          <w:tcPr>
            <w:tcW w:w="1011" w:type="dxa"/>
            <w:gridSpan w:val="2"/>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в процентах</w:t>
            </w:r>
          </w:p>
        </w:tc>
        <w:tc>
          <w:tcPr>
            <w:tcW w:w="1182" w:type="dxa"/>
            <w:gridSpan w:val="2"/>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в абсолютных показателях</w:t>
            </w:r>
          </w:p>
        </w:tc>
      </w:tr>
      <w:tr w:rsidR="00D12410" w:rsidRPr="002678BE" w:rsidTr="00286734">
        <w:trPr>
          <w:gridAfter w:val="4"/>
          <w:wAfter w:w="3562" w:type="dxa"/>
        </w:trPr>
        <w:tc>
          <w:tcPr>
            <w:tcW w:w="1055" w:type="dxa"/>
            <w:vMerge/>
          </w:tcPr>
          <w:p w:rsidR="00D12410" w:rsidRPr="002678BE" w:rsidRDefault="00D12410" w:rsidP="00286734">
            <w:pPr>
              <w:pStyle w:val="a4"/>
              <w:jc w:val="both"/>
              <w:rPr>
                <w:rFonts w:ascii="Times New Roman" w:hAnsi="Times New Roman" w:cs="Times New Roman"/>
                <w:sz w:val="16"/>
                <w:szCs w:val="16"/>
              </w:rPr>
            </w:pPr>
          </w:p>
        </w:tc>
        <w:tc>
          <w:tcPr>
            <w:tcW w:w="1124" w:type="dxa"/>
            <w:vMerge/>
          </w:tcPr>
          <w:p w:rsidR="00D12410" w:rsidRPr="002678BE" w:rsidRDefault="00D12410" w:rsidP="00286734">
            <w:pPr>
              <w:pStyle w:val="a4"/>
              <w:jc w:val="both"/>
              <w:rPr>
                <w:rFonts w:ascii="Times New Roman" w:hAnsi="Times New Roman" w:cs="Times New Roman"/>
                <w:sz w:val="16"/>
                <w:szCs w:val="16"/>
              </w:rPr>
            </w:pPr>
          </w:p>
        </w:tc>
        <w:tc>
          <w:tcPr>
            <w:tcW w:w="993" w:type="dxa"/>
            <w:gridSpan w:val="2"/>
            <w:vMerge/>
          </w:tcPr>
          <w:p w:rsidR="00D12410" w:rsidRPr="002678BE" w:rsidRDefault="00D12410" w:rsidP="00286734">
            <w:pPr>
              <w:pStyle w:val="a4"/>
              <w:jc w:val="both"/>
              <w:rPr>
                <w:rFonts w:ascii="Times New Roman" w:hAnsi="Times New Roman" w:cs="Times New Roman"/>
                <w:sz w:val="16"/>
                <w:szCs w:val="16"/>
              </w:rPr>
            </w:pPr>
          </w:p>
        </w:tc>
        <w:tc>
          <w:tcPr>
            <w:tcW w:w="1134" w:type="dxa"/>
            <w:gridSpan w:val="2"/>
            <w:vMerge/>
          </w:tcPr>
          <w:p w:rsidR="00D12410" w:rsidRPr="002678BE" w:rsidRDefault="00D12410" w:rsidP="00286734">
            <w:pPr>
              <w:pStyle w:val="a4"/>
              <w:jc w:val="both"/>
              <w:rPr>
                <w:rFonts w:ascii="Times New Roman" w:hAnsi="Times New Roman" w:cs="Times New Roman"/>
                <w:sz w:val="16"/>
                <w:szCs w:val="16"/>
              </w:rPr>
            </w:pPr>
          </w:p>
        </w:tc>
        <w:tc>
          <w:tcPr>
            <w:tcW w:w="1134" w:type="dxa"/>
            <w:gridSpan w:val="2"/>
            <w:vMerge/>
          </w:tcPr>
          <w:p w:rsidR="00D12410" w:rsidRPr="002678BE" w:rsidRDefault="00D12410" w:rsidP="00286734">
            <w:pPr>
              <w:pStyle w:val="a4"/>
              <w:jc w:val="both"/>
              <w:rPr>
                <w:rFonts w:ascii="Times New Roman" w:hAnsi="Times New Roman" w:cs="Times New Roman"/>
                <w:sz w:val="16"/>
                <w:szCs w:val="16"/>
              </w:rPr>
            </w:pPr>
          </w:p>
        </w:tc>
        <w:tc>
          <w:tcPr>
            <w:tcW w:w="1134" w:type="dxa"/>
            <w:gridSpan w:val="2"/>
            <w:vMerge/>
          </w:tcPr>
          <w:p w:rsidR="00D12410" w:rsidRPr="002678BE" w:rsidRDefault="00D12410" w:rsidP="00286734">
            <w:pPr>
              <w:pStyle w:val="a4"/>
              <w:jc w:val="both"/>
              <w:rPr>
                <w:rFonts w:ascii="Times New Roman" w:hAnsi="Times New Roman" w:cs="Times New Roman"/>
                <w:sz w:val="16"/>
                <w:szCs w:val="16"/>
              </w:rPr>
            </w:pPr>
          </w:p>
        </w:tc>
        <w:tc>
          <w:tcPr>
            <w:tcW w:w="1373" w:type="dxa"/>
            <w:gridSpan w:val="3"/>
            <w:vMerge/>
          </w:tcPr>
          <w:p w:rsidR="00D12410" w:rsidRPr="002678BE" w:rsidRDefault="00D12410" w:rsidP="00286734">
            <w:pPr>
              <w:pStyle w:val="a4"/>
              <w:jc w:val="both"/>
              <w:rPr>
                <w:rFonts w:ascii="Times New Roman" w:hAnsi="Times New Roman" w:cs="Times New Roman"/>
                <w:sz w:val="16"/>
                <w:szCs w:val="16"/>
              </w:rPr>
            </w:pPr>
          </w:p>
        </w:tc>
        <w:tc>
          <w:tcPr>
            <w:tcW w:w="1165"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&lt;5&gt;</w:t>
            </w:r>
          </w:p>
        </w:tc>
        <w:tc>
          <w:tcPr>
            <w:tcW w:w="851"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код по ОКЕИ &lt;6&gt;</w:t>
            </w:r>
          </w:p>
        </w:tc>
        <w:tc>
          <w:tcPr>
            <w:tcW w:w="1189" w:type="dxa"/>
            <w:gridSpan w:val="2"/>
            <w:vMerge/>
          </w:tcPr>
          <w:p w:rsidR="00D12410" w:rsidRPr="002678BE" w:rsidRDefault="00D12410" w:rsidP="00286734">
            <w:pPr>
              <w:pStyle w:val="a4"/>
              <w:jc w:val="both"/>
              <w:rPr>
                <w:rFonts w:ascii="Times New Roman" w:hAnsi="Times New Roman" w:cs="Times New Roman"/>
                <w:sz w:val="16"/>
                <w:szCs w:val="16"/>
              </w:rPr>
            </w:pPr>
          </w:p>
        </w:tc>
        <w:tc>
          <w:tcPr>
            <w:tcW w:w="1004" w:type="dxa"/>
            <w:gridSpan w:val="2"/>
            <w:vMerge/>
          </w:tcPr>
          <w:p w:rsidR="00D12410" w:rsidRPr="002678BE" w:rsidRDefault="00D12410" w:rsidP="00286734">
            <w:pPr>
              <w:pStyle w:val="a4"/>
              <w:jc w:val="both"/>
              <w:rPr>
                <w:rFonts w:ascii="Times New Roman" w:hAnsi="Times New Roman" w:cs="Times New Roman"/>
                <w:sz w:val="16"/>
                <w:szCs w:val="16"/>
              </w:rPr>
            </w:pPr>
          </w:p>
        </w:tc>
        <w:tc>
          <w:tcPr>
            <w:tcW w:w="1004" w:type="dxa"/>
            <w:gridSpan w:val="2"/>
            <w:vMerge/>
          </w:tcPr>
          <w:p w:rsidR="00D12410" w:rsidRPr="002678BE" w:rsidRDefault="00D12410" w:rsidP="00286734">
            <w:pPr>
              <w:pStyle w:val="a4"/>
              <w:jc w:val="both"/>
              <w:rPr>
                <w:rFonts w:ascii="Times New Roman" w:hAnsi="Times New Roman" w:cs="Times New Roman"/>
                <w:sz w:val="16"/>
                <w:szCs w:val="16"/>
              </w:rPr>
            </w:pPr>
          </w:p>
        </w:tc>
        <w:tc>
          <w:tcPr>
            <w:tcW w:w="1011" w:type="dxa"/>
            <w:gridSpan w:val="2"/>
            <w:vMerge/>
          </w:tcPr>
          <w:p w:rsidR="00D12410" w:rsidRPr="002678BE" w:rsidRDefault="00D12410" w:rsidP="00286734">
            <w:pPr>
              <w:pStyle w:val="a4"/>
              <w:jc w:val="both"/>
              <w:rPr>
                <w:rFonts w:ascii="Times New Roman" w:hAnsi="Times New Roman" w:cs="Times New Roman"/>
                <w:sz w:val="16"/>
                <w:szCs w:val="16"/>
              </w:rPr>
            </w:pPr>
          </w:p>
        </w:tc>
        <w:tc>
          <w:tcPr>
            <w:tcW w:w="1182" w:type="dxa"/>
            <w:gridSpan w:val="2"/>
            <w:vMerge/>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rPr>
          <w:gridAfter w:val="4"/>
          <w:wAfter w:w="3562" w:type="dxa"/>
        </w:trPr>
        <w:tc>
          <w:tcPr>
            <w:tcW w:w="1055" w:type="dxa"/>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w:t>
            </w:r>
          </w:p>
        </w:tc>
        <w:tc>
          <w:tcPr>
            <w:tcW w:w="1124" w:type="dxa"/>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2</w:t>
            </w:r>
          </w:p>
        </w:tc>
        <w:tc>
          <w:tcPr>
            <w:tcW w:w="993"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3</w:t>
            </w:r>
          </w:p>
        </w:tc>
        <w:tc>
          <w:tcPr>
            <w:tcW w:w="1134"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4</w:t>
            </w:r>
          </w:p>
        </w:tc>
        <w:tc>
          <w:tcPr>
            <w:tcW w:w="1134"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5</w:t>
            </w:r>
          </w:p>
        </w:tc>
        <w:tc>
          <w:tcPr>
            <w:tcW w:w="1134"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6</w:t>
            </w:r>
          </w:p>
        </w:tc>
        <w:tc>
          <w:tcPr>
            <w:tcW w:w="1373" w:type="dxa"/>
            <w:gridSpan w:val="3"/>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7</w:t>
            </w:r>
          </w:p>
        </w:tc>
        <w:tc>
          <w:tcPr>
            <w:tcW w:w="1165"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8</w:t>
            </w:r>
          </w:p>
        </w:tc>
        <w:tc>
          <w:tcPr>
            <w:tcW w:w="851"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9</w:t>
            </w:r>
          </w:p>
        </w:tc>
        <w:tc>
          <w:tcPr>
            <w:tcW w:w="1189"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10</w:t>
            </w:r>
          </w:p>
        </w:tc>
        <w:tc>
          <w:tcPr>
            <w:tcW w:w="1004"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11</w:t>
            </w:r>
          </w:p>
        </w:tc>
        <w:tc>
          <w:tcPr>
            <w:tcW w:w="1004"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12</w:t>
            </w:r>
          </w:p>
        </w:tc>
        <w:tc>
          <w:tcPr>
            <w:tcW w:w="1011"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13</w:t>
            </w:r>
          </w:p>
        </w:tc>
        <w:tc>
          <w:tcPr>
            <w:tcW w:w="1182"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14</w:t>
            </w:r>
          </w:p>
        </w:tc>
      </w:tr>
      <w:tr w:rsidR="00D12410" w:rsidRPr="002678BE" w:rsidTr="00286734">
        <w:trPr>
          <w:gridAfter w:val="4"/>
          <w:wAfter w:w="3562" w:type="dxa"/>
        </w:trPr>
        <w:tc>
          <w:tcPr>
            <w:tcW w:w="1055" w:type="dxa"/>
          </w:tcPr>
          <w:p w:rsidR="00D12410" w:rsidRPr="002678BE" w:rsidRDefault="00D12410" w:rsidP="00286734">
            <w:pPr>
              <w:pStyle w:val="a4"/>
              <w:jc w:val="both"/>
              <w:rPr>
                <w:rFonts w:ascii="Times New Roman" w:hAnsi="Times New Roman" w:cs="Times New Roman"/>
                <w:sz w:val="16"/>
                <w:szCs w:val="16"/>
              </w:rPr>
            </w:pPr>
          </w:p>
        </w:tc>
        <w:tc>
          <w:tcPr>
            <w:tcW w:w="1124" w:type="dxa"/>
          </w:tcPr>
          <w:p w:rsidR="00D12410" w:rsidRPr="002678BE" w:rsidRDefault="00D12410" w:rsidP="00286734">
            <w:pPr>
              <w:pStyle w:val="a4"/>
              <w:jc w:val="both"/>
              <w:rPr>
                <w:rFonts w:ascii="Times New Roman" w:hAnsi="Times New Roman" w:cs="Times New Roman"/>
                <w:sz w:val="16"/>
                <w:szCs w:val="16"/>
              </w:rPr>
            </w:pPr>
          </w:p>
        </w:tc>
        <w:tc>
          <w:tcPr>
            <w:tcW w:w="993" w:type="dxa"/>
            <w:gridSpan w:val="2"/>
          </w:tcPr>
          <w:p w:rsidR="00D12410" w:rsidRPr="002678BE" w:rsidRDefault="00D12410" w:rsidP="00286734">
            <w:pPr>
              <w:pStyle w:val="a4"/>
              <w:jc w:val="both"/>
              <w:rPr>
                <w:rFonts w:ascii="Times New Roman" w:hAnsi="Times New Roman" w:cs="Times New Roman"/>
                <w:sz w:val="16"/>
                <w:szCs w:val="16"/>
              </w:rPr>
            </w:pPr>
          </w:p>
        </w:tc>
        <w:tc>
          <w:tcPr>
            <w:tcW w:w="1134" w:type="dxa"/>
            <w:gridSpan w:val="2"/>
          </w:tcPr>
          <w:p w:rsidR="00D12410" w:rsidRPr="002678BE" w:rsidRDefault="00D12410" w:rsidP="00286734">
            <w:pPr>
              <w:pStyle w:val="a4"/>
              <w:jc w:val="both"/>
              <w:rPr>
                <w:rFonts w:ascii="Times New Roman" w:hAnsi="Times New Roman" w:cs="Times New Roman"/>
                <w:sz w:val="16"/>
                <w:szCs w:val="16"/>
              </w:rPr>
            </w:pPr>
          </w:p>
        </w:tc>
        <w:tc>
          <w:tcPr>
            <w:tcW w:w="1134" w:type="dxa"/>
            <w:gridSpan w:val="2"/>
          </w:tcPr>
          <w:p w:rsidR="00D12410" w:rsidRPr="002678BE" w:rsidRDefault="00D12410" w:rsidP="00286734">
            <w:pPr>
              <w:pStyle w:val="a4"/>
              <w:jc w:val="both"/>
              <w:rPr>
                <w:rFonts w:ascii="Times New Roman" w:hAnsi="Times New Roman" w:cs="Times New Roman"/>
                <w:sz w:val="16"/>
                <w:szCs w:val="16"/>
              </w:rPr>
            </w:pPr>
          </w:p>
        </w:tc>
        <w:tc>
          <w:tcPr>
            <w:tcW w:w="1134" w:type="dxa"/>
            <w:gridSpan w:val="2"/>
          </w:tcPr>
          <w:p w:rsidR="00D12410" w:rsidRPr="002678BE" w:rsidRDefault="00D12410" w:rsidP="00286734">
            <w:pPr>
              <w:pStyle w:val="a4"/>
              <w:jc w:val="both"/>
              <w:rPr>
                <w:rFonts w:ascii="Times New Roman" w:hAnsi="Times New Roman" w:cs="Times New Roman"/>
                <w:sz w:val="16"/>
                <w:szCs w:val="16"/>
              </w:rPr>
            </w:pPr>
          </w:p>
        </w:tc>
        <w:tc>
          <w:tcPr>
            <w:tcW w:w="1373" w:type="dxa"/>
            <w:gridSpan w:val="3"/>
          </w:tcPr>
          <w:p w:rsidR="00D12410" w:rsidRPr="002678BE" w:rsidRDefault="00D12410" w:rsidP="00286734">
            <w:pPr>
              <w:pStyle w:val="a4"/>
              <w:jc w:val="both"/>
              <w:rPr>
                <w:rFonts w:ascii="Times New Roman" w:hAnsi="Times New Roman" w:cs="Times New Roman"/>
                <w:sz w:val="16"/>
                <w:szCs w:val="16"/>
              </w:rPr>
            </w:pPr>
          </w:p>
        </w:tc>
        <w:tc>
          <w:tcPr>
            <w:tcW w:w="1165" w:type="dxa"/>
            <w:gridSpan w:val="2"/>
          </w:tcPr>
          <w:p w:rsidR="00D12410" w:rsidRPr="002678BE" w:rsidRDefault="00D12410" w:rsidP="00286734">
            <w:pPr>
              <w:pStyle w:val="a4"/>
              <w:jc w:val="both"/>
              <w:rPr>
                <w:rFonts w:ascii="Times New Roman" w:hAnsi="Times New Roman" w:cs="Times New Roman"/>
                <w:sz w:val="16"/>
                <w:szCs w:val="16"/>
              </w:rPr>
            </w:pPr>
          </w:p>
        </w:tc>
        <w:tc>
          <w:tcPr>
            <w:tcW w:w="851" w:type="dxa"/>
            <w:gridSpan w:val="2"/>
          </w:tcPr>
          <w:p w:rsidR="00D12410" w:rsidRPr="002678BE" w:rsidRDefault="00D12410" w:rsidP="00286734">
            <w:pPr>
              <w:pStyle w:val="a4"/>
              <w:jc w:val="both"/>
              <w:rPr>
                <w:rFonts w:ascii="Times New Roman" w:hAnsi="Times New Roman" w:cs="Times New Roman"/>
                <w:sz w:val="16"/>
                <w:szCs w:val="16"/>
              </w:rPr>
            </w:pPr>
          </w:p>
        </w:tc>
        <w:tc>
          <w:tcPr>
            <w:tcW w:w="1189" w:type="dxa"/>
            <w:gridSpan w:val="2"/>
          </w:tcPr>
          <w:p w:rsidR="00D12410" w:rsidRPr="002678BE" w:rsidRDefault="00D12410" w:rsidP="00286734">
            <w:pPr>
              <w:pStyle w:val="a4"/>
              <w:jc w:val="both"/>
              <w:rPr>
                <w:rFonts w:ascii="Times New Roman" w:hAnsi="Times New Roman" w:cs="Times New Roman"/>
                <w:sz w:val="16"/>
                <w:szCs w:val="16"/>
              </w:rPr>
            </w:pPr>
          </w:p>
        </w:tc>
        <w:tc>
          <w:tcPr>
            <w:tcW w:w="1004" w:type="dxa"/>
            <w:gridSpan w:val="2"/>
          </w:tcPr>
          <w:p w:rsidR="00D12410" w:rsidRPr="002678BE" w:rsidRDefault="00D12410" w:rsidP="00286734">
            <w:pPr>
              <w:pStyle w:val="a4"/>
              <w:jc w:val="both"/>
              <w:rPr>
                <w:rFonts w:ascii="Times New Roman" w:hAnsi="Times New Roman" w:cs="Times New Roman"/>
                <w:sz w:val="16"/>
                <w:szCs w:val="16"/>
              </w:rPr>
            </w:pPr>
          </w:p>
        </w:tc>
        <w:tc>
          <w:tcPr>
            <w:tcW w:w="1004" w:type="dxa"/>
            <w:gridSpan w:val="2"/>
          </w:tcPr>
          <w:p w:rsidR="00D12410" w:rsidRPr="002678BE" w:rsidRDefault="00D12410" w:rsidP="00286734">
            <w:pPr>
              <w:pStyle w:val="a4"/>
              <w:jc w:val="both"/>
              <w:rPr>
                <w:rFonts w:ascii="Times New Roman" w:hAnsi="Times New Roman" w:cs="Times New Roman"/>
                <w:sz w:val="16"/>
                <w:szCs w:val="16"/>
              </w:rPr>
            </w:pPr>
          </w:p>
        </w:tc>
        <w:tc>
          <w:tcPr>
            <w:tcW w:w="1011" w:type="dxa"/>
            <w:gridSpan w:val="2"/>
          </w:tcPr>
          <w:p w:rsidR="00D12410" w:rsidRPr="002678BE" w:rsidRDefault="00D12410" w:rsidP="00286734">
            <w:pPr>
              <w:pStyle w:val="a4"/>
              <w:jc w:val="both"/>
              <w:rPr>
                <w:rFonts w:ascii="Times New Roman" w:hAnsi="Times New Roman" w:cs="Times New Roman"/>
                <w:sz w:val="16"/>
                <w:szCs w:val="16"/>
              </w:rPr>
            </w:pPr>
          </w:p>
        </w:tc>
        <w:tc>
          <w:tcPr>
            <w:tcW w:w="1182" w:type="dxa"/>
            <w:gridSpan w:val="2"/>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top w:val="none" w:sz="0" w:space="0" w:color="auto"/>
            <w:left w:val="nil"/>
            <w:right w:val="nil"/>
          </w:tblBorders>
        </w:tblPrEx>
        <w:tc>
          <w:tcPr>
            <w:tcW w:w="18915" w:type="dxa"/>
            <w:gridSpan w:val="31"/>
            <w:tcBorders>
              <w:top w:val="nil"/>
              <w:left w:val="nil"/>
              <w:right w:val="nil"/>
            </w:tcBorders>
          </w:tcPr>
          <w:p w:rsidR="00D12410" w:rsidRPr="002678BE" w:rsidRDefault="00D12410" w:rsidP="00286734">
            <w:pPr>
              <w:pStyle w:val="a4"/>
              <w:jc w:val="both"/>
              <w:rPr>
                <w:rFonts w:ascii="Times New Roman" w:hAnsi="Times New Roman" w:cs="Times New Roman"/>
                <w:sz w:val="16"/>
                <w:szCs w:val="16"/>
              </w:rPr>
            </w:pPr>
            <w:bookmarkStart w:id="14" w:name="P580"/>
            <w:bookmarkEnd w:id="14"/>
            <w:r w:rsidRPr="002678BE">
              <w:rPr>
                <w:rFonts w:ascii="Times New Roman" w:hAnsi="Times New Roman" w:cs="Times New Roman"/>
                <w:sz w:val="16"/>
                <w:szCs w:val="16"/>
              </w:rPr>
              <w:t>3.2. Показатели, характеризующие объем работы:</w:t>
            </w:r>
          </w:p>
        </w:tc>
      </w:tr>
      <w:tr w:rsidR="00D12410" w:rsidRPr="002678BE" w:rsidTr="00286734">
        <w:tblPrEx>
          <w:tblBorders>
            <w:top w:val="none" w:sz="0" w:space="0" w:color="auto"/>
          </w:tblBorders>
        </w:tblPrEx>
        <w:tc>
          <w:tcPr>
            <w:tcW w:w="1055" w:type="dxa"/>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Уникальный номер реестровой записи &lt;5&gt;</w:t>
            </w:r>
          </w:p>
        </w:tc>
        <w:tc>
          <w:tcPr>
            <w:tcW w:w="3398" w:type="dxa"/>
            <w:gridSpan w:val="6"/>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Показатель, характеризующий содержание работы (по справочникам)</w:t>
            </w:r>
          </w:p>
        </w:tc>
        <w:tc>
          <w:tcPr>
            <w:tcW w:w="2216" w:type="dxa"/>
            <w:gridSpan w:val="4"/>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Показатель, характеризующий условия (формы) выполнения работы (по справочникам)</w:t>
            </w:r>
          </w:p>
        </w:tc>
        <w:tc>
          <w:tcPr>
            <w:tcW w:w="3659" w:type="dxa"/>
            <w:gridSpan w:val="7"/>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Показатель объема работы</w:t>
            </w:r>
          </w:p>
        </w:tc>
        <w:tc>
          <w:tcPr>
            <w:tcW w:w="3197" w:type="dxa"/>
            <w:gridSpan w:val="6"/>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Значение показателя объема работы</w:t>
            </w:r>
          </w:p>
        </w:tc>
        <w:tc>
          <w:tcPr>
            <w:tcW w:w="3197" w:type="dxa"/>
            <w:gridSpan w:val="5"/>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Размер платы</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(цена, тариф) &lt;8&gt;</w:t>
            </w:r>
          </w:p>
        </w:tc>
        <w:tc>
          <w:tcPr>
            <w:tcW w:w="2193"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Допустимые (возможные) отклонения от установленных показателей объема работы &lt;7&gt;</w:t>
            </w:r>
          </w:p>
        </w:tc>
      </w:tr>
      <w:tr w:rsidR="00D12410" w:rsidRPr="002678BE" w:rsidTr="00286734">
        <w:tblPrEx>
          <w:tblBorders>
            <w:top w:val="none" w:sz="0" w:space="0" w:color="auto"/>
          </w:tblBorders>
        </w:tblPrEx>
        <w:tc>
          <w:tcPr>
            <w:tcW w:w="1055" w:type="dxa"/>
            <w:vMerge/>
          </w:tcPr>
          <w:p w:rsidR="00D12410" w:rsidRPr="002678BE" w:rsidRDefault="00D12410" w:rsidP="00286734">
            <w:pPr>
              <w:pStyle w:val="a4"/>
              <w:jc w:val="both"/>
              <w:rPr>
                <w:rFonts w:ascii="Times New Roman" w:hAnsi="Times New Roman" w:cs="Times New Roman"/>
                <w:sz w:val="16"/>
                <w:szCs w:val="16"/>
              </w:rPr>
            </w:pPr>
          </w:p>
        </w:tc>
        <w:tc>
          <w:tcPr>
            <w:tcW w:w="1266" w:type="dxa"/>
            <w:gridSpan w:val="2"/>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____</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показателя) &lt;5&gt;</w:t>
            </w:r>
          </w:p>
        </w:tc>
        <w:tc>
          <w:tcPr>
            <w:tcW w:w="1140" w:type="dxa"/>
            <w:gridSpan w:val="2"/>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____</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показателя) &lt;5&gt;</w:t>
            </w:r>
          </w:p>
        </w:tc>
        <w:tc>
          <w:tcPr>
            <w:tcW w:w="992" w:type="dxa"/>
            <w:gridSpan w:val="2"/>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____</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показателя) &lt;5&gt;</w:t>
            </w:r>
          </w:p>
        </w:tc>
        <w:tc>
          <w:tcPr>
            <w:tcW w:w="1171" w:type="dxa"/>
            <w:gridSpan w:val="2"/>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____</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показателя) &lt;5&gt;</w:t>
            </w:r>
          </w:p>
        </w:tc>
        <w:tc>
          <w:tcPr>
            <w:tcW w:w="1045" w:type="dxa"/>
            <w:gridSpan w:val="2"/>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____</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показателя) &lt;5&gt;</w:t>
            </w:r>
          </w:p>
        </w:tc>
        <w:tc>
          <w:tcPr>
            <w:tcW w:w="918" w:type="dxa"/>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показателя &lt;5&gt;</w:t>
            </w:r>
          </w:p>
        </w:tc>
        <w:tc>
          <w:tcPr>
            <w:tcW w:w="1822" w:type="dxa"/>
            <w:gridSpan w:val="4"/>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единица измерения</w:t>
            </w:r>
          </w:p>
        </w:tc>
        <w:tc>
          <w:tcPr>
            <w:tcW w:w="919" w:type="dxa"/>
            <w:gridSpan w:val="2"/>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описание работы</w:t>
            </w:r>
          </w:p>
        </w:tc>
        <w:tc>
          <w:tcPr>
            <w:tcW w:w="1189" w:type="dxa"/>
            <w:gridSpan w:val="2"/>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20__ год (очередной финансовый год)</w:t>
            </w:r>
          </w:p>
        </w:tc>
        <w:tc>
          <w:tcPr>
            <w:tcW w:w="1004" w:type="dxa"/>
            <w:gridSpan w:val="2"/>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20__ год (1-й год планового периода)</w:t>
            </w:r>
          </w:p>
        </w:tc>
        <w:tc>
          <w:tcPr>
            <w:tcW w:w="1004" w:type="dxa"/>
            <w:gridSpan w:val="2"/>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20__ год (2-й год планового периода)</w:t>
            </w:r>
          </w:p>
        </w:tc>
        <w:tc>
          <w:tcPr>
            <w:tcW w:w="1189" w:type="dxa"/>
            <w:gridSpan w:val="2"/>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20__ год (очередной финансовый год)</w:t>
            </w:r>
          </w:p>
        </w:tc>
        <w:tc>
          <w:tcPr>
            <w:tcW w:w="1004" w:type="dxa"/>
            <w:gridSpan w:val="2"/>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20__ год (1-й год планового периода)</w:t>
            </w:r>
          </w:p>
        </w:tc>
        <w:tc>
          <w:tcPr>
            <w:tcW w:w="1004" w:type="dxa"/>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20__ год (2-й год планового периода)</w:t>
            </w:r>
          </w:p>
        </w:tc>
        <w:tc>
          <w:tcPr>
            <w:tcW w:w="1011" w:type="dxa"/>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в процентах</w:t>
            </w:r>
          </w:p>
        </w:tc>
        <w:tc>
          <w:tcPr>
            <w:tcW w:w="1182" w:type="dxa"/>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в абсолютных показателях</w:t>
            </w:r>
          </w:p>
        </w:tc>
      </w:tr>
      <w:tr w:rsidR="00D12410" w:rsidRPr="002678BE" w:rsidTr="00286734">
        <w:tblPrEx>
          <w:tblBorders>
            <w:top w:val="none" w:sz="0" w:space="0" w:color="auto"/>
          </w:tblBorders>
        </w:tblPrEx>
        <w:tc>
          <w:tcPr>
            <w:tcW w:w="1055" w:type="dxa"/>
            <w:vMerge/>
          </w:tcPr>
          <w:p w:rsidR="00D12410" w:rsidRPr="002678BE" w:rsidRDefault="00D12410" w:rsidP="00286734">
            <w:pPr>
              <w:pStyle w:val="a4"/>
              <w:jc w:val="both"/>
              <w:rPr>
                <w:rFonts w:ascii="Times New Roman" w:hAnsi="Times New Roman" w:cs="Times New Roman"/>
                <w:sz w:val="16"/>
                <w:szCs w:val="16"/>
              </w:rPr>
            </w:pPr>
          </w:p>
        </w:tc>
        <w:tc>
          <w:tcPr>
            <w:tcW w:w="1266" w:type="dxa"/>
            <w:gridSpan w:val="2"/>
            <w:vMerge/>
          </w:tcPr>
          <w:p w:rsidR="00D12410" w:rsidRPr="002678BE" w:rsidRDefault="00D12410" w:rsidP="00286734">
            <w:pPr>
              <w:pStyle w:val="a4"/>
              <w:jc w:val="both"/>
              <w:rPr>
                <w:rFonts w:ascii="Times New Roman" w:hAnsi="Times New Roman" w:cs="Times New Roman"/>
                <w:sz w:val="16"/>
                <w:szCs w:val="16"/>
              </w:rPr>
            </w:pPr>
          </w:p>
        </w:tc>
        <w:tc>
          <w:tcPr>
            <w:tcW w:w="1140" w:type="dxa"/>
            <w:gridSpan w:val="2"/>
            <w:vMerge/>
          </w:tcPr>
          <w:p w:rsidR="00D12410" w:rsidRPr="002678BE" w:rsidRDefault="00D12410" w:rsidP="00286734">
            <w:pPr>
              <w:pStyle w:val="a4"/>
              <w:jc w:val="both"/>
              <w:rPr>
                <w:rFonts w:ascii="Times New Roman" w:hAnsi="Times New Roman" w:cs="Times New Roman"/>
                <w:sz w:val="16"/>
                <w:szCs w:val="16"/>
              </w:rPr>
            </w:pPr>
          </w:p>
        </w:tc>
        <w:tc>
          <w:tcPr>
            <w:tcW w:w="992" w:type="dxa"/>
            <w:gridSpan w:val="2"/>
            <w:vMerge/>
          </w:tcPr>
          <w:p w:rsidR="00D12410" w:rsidRPr="002678BE" w:rsidRDefault="00D12410" w:rsidP="00286734">
            <w:pPr>
              <w:pStyle w:val="a4"/>
              <w:jc w:val="both"/>
              <w:rPr>
                <w:rFonts w:ascii="Times New Roman" w:hAnsi="Times New Roman" w:cs="Times New Roman"/>
                <w:sz w:val="16"/>
                <w:szCs w:val="16"/>
              </w:rPr>
            </w:pPr>
          </w:p>
        </w:tc>
        <w:tc>
          <w:tcPr>
            <w:tcW w:w="1171" w:type="dxa"/>
            <w:gridSpan w:val="2"/>
            <w:vMerge/>
          </w:tcPr>
          <w:p w:rsidR="00D12410" w:rsidRPr="002678BE" w:rsidRDefault="00D12410" w:rsidP="00286734">
            <w:pPr>
              <w:pStyle w:val="a4"/>
              <w:jc w:val="both"/>
              <w:rPr>
                <w:rFonts w:ascii="Times New Roman" w:hAnsi="Times New Roman" w:cs="Times New Roman"/>
                <w:sz w:val="16"/>
                <w:szCs w:val="16"/>
              </w:rPr>
            </w:pPr>
          </w:p>
        </w:tc>
        <w:tc>
          <w:tcPr>
            <w:tcW w:w="1045" w:type="dxa"/>
            <w:gridSpan w:val="2"/>
            <w:vMerge/>
          </w:tcPr>
          <w:p w:rsidR="00D12410" w:rsidRPr="002678BE" w:rsidRDefault="00D12410" w:rsidP="00286734">
            <w:pPr>
              <w:pStyle w:val="a4"/>
              <w:jc w:val="both"/>
              <w:rPr>
                <w:rFonts w:ascii="Times New Roman" w:hAnsi="Times New Roman" w:cs="Times New Roman"/>
                <w:sz w:val="16"/>
                <w:szCs w:val="16"/>
              </w:rPr>
            </w:pPr>
          </w:p>
        </w:tc>
        <w:tc>
          <w:tcPr>
            <w:tcW w:w="918" w:type="dxa"/>
            <w:vMerge/>
          </w:tcPr>
          <w:p w:rsidR="00D12410" w:rsidRPr="002678BE" w:rsidRDefault="00D12410" w:rsidP="00286734">
            <w:pPr>
              <w:pStyle w:val="a4"/>
              <w:jc w:val="both"/>
              <w:rPr>
                <w:rFonts w:ascii="Times New Roman" w:hAnsi="Times New Roman" w:cs="Times New Roman"/>
                <w:sz w:val="16"/>
                <w:szCs w:val="16"/>
              </w:rPr>
            </w:pPr>
          </w:p>
        </w:tc>
        <w:tc>
          <w:tcPr>
            <w:tcW w:w="971"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&lt;5&gt;</w:t>
            </w:r>
          </w:p>
        </w:tc>
        <w:tc>
          <w:tcPr>
            <w:tcW w:w="851"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код по ОКЕИ &lt;6&gt;</w:t>
            </w:r>
          </w:p>
        </w:tc>
        <w:tc>
          <w:tcPr>
            <w:tcW w:w="919" w:type="dxa"/>
            <w:gridSpan w:val="2"/>
            <w:vMerge/>
          </w:tcPr>
          <w:p w:rsidR="00D12410" w:rsidRPr="002678BE" w:rsidRDefault="00D12410" w:rsidP="00286734">
            <w:pPr>
              <w:pStyle w:val="a4"/>
              <w:jc w:val="both"/>
              <w:rPr>
                <w:rFonts w:ascii="Times New Roman" w:hAnsi="Times New Roman" w:cs="Times New Roman"/>
                <w:sz w:val="16"/>
                <w:szCs w:val="16"/>
              </w:rPr>
            </w:pPr>
          </w:p>
        </w:tc>
        <w:tc>
          <w:tcPr>
            <w:tcW w:w="1189" w:type="dxa"/>
            <w:gridSpan w:val="2"/>
            <w:vMerge/>
          </w:tcPr>
          <w:p w:rsidR="00D12410" w:rsidRPr="002678BE" w:rsidRDefault="00D12410" w:rsidP="00286734">
            <w:pPr>
              <w:pStyle w:val="a4"/>
              <w:jc w:val="both"/>
              <w:rPr>
                <w:rFonts w:ascii="Times New Roman" w:hAnsi="Times New Roman" w:cs="Times New Roman"/>
                <w:sz w:val="16"/>
                <w:szCs w:val="16"/>
              </w:rPr>
            </w:pPr>
          </w:p>
        </w:tc>
        <w:tc>
          <w:tcPr>
            <w:tcW w:w="1004" w:type="dxa"/>
            <w:gridSpan w:val="2"/>
            <w:vMerge/>
          </w:tcPr>
          <w:p w:rsidR="00D12410" w:rsidRPr="002678BE" w:rsidRDefault="00D12410" w:rsidP="00286734">
            <w:pPr>
              <w:pStyle w:val="a4"/>
              <w:jc w:val="both"/>
              <w:rPr>
                <w:rFonts w:ascii="Times New Roman" w:hAnsi="Times New Roman" w:cs="Times New Roman"/>
                <w:sz w:val="16"/>
                <w:szCs w:val="16"/>
              </w:rPr>
            </w:pPr>
          </w:p>
        </w:tc>
        <w:tc>
          <w:tcPr>
            <w:tcW w:w="1004" w:type="dxa"/>
            <w:gridSpan w:val="2"/>
            <w:vMerge/>
          </w:tcPr>
          <w:p w:rsidR="00D12410" w:rsidRPr="002678BE" w:rsidRDefault="00D12410" w:rsidP="00286734">
            <w:pPr>
              <w:pStyle w:val="a4"/>
              <w:jc w:val="both"/>
              <w:rPr>
                <w:rFonts w:ascii="Times New Roman" w:hAnsi="Times New Roman" w:cs="Times New Roman"/>
                <w:sz w:val="16"/>
                <w:szCs w:val="16"/>
              </w:rPr>
            </w:pPr>
          </w:p>
        </w:tc>
        <w:tc>
          <w:tcPr>
            <w:tcW w:w="1189" w:type="dxa"/>
            <w:gridSpan w:val="2"/>
            <w:vMerge/>
          </w:tcPr>
          <w:p w:rsidR="00D12410" w:rsidRPr="002678BE" w:rsidRDefault="00D12410" w:rsidP="00286734">
            <w:pPr>
              <w:pStyle w:val="a4"/>
              <w:jc w:val="both"/>
              <w:rPr>
                <w:rFonts w:ascii="Times New Roman" w:hAnsi="Times New Roman" w:cs="Times New Roman"/>
                <w:sz w:val="16"/>
                <w:szCs w:val="16"/>
              </w:rPr>
            </w:pPr>
          </w:p>
        </w:tc>
        <w:tc>
          <w:tcPr>
            <w:tcW w:w="1004" w:type="dxa"/>
            <w:gridSpan w:val="2"/>
            <w:vMerge/>
          </w:tcPr>
          <w:p w:rsidR="00D12410" w:rsidRPr="002678BE" w:rsidRDefault="00D12410" w:rsidP="00286734">
            <w:pPr>
              <w:pStyle w:val="a4"/>
              <w:jc w:val="both"/>
              <w:rPr>
                <w:rFonts w:ascii="Times New Roman" w:hAnsi="Times New Roman" w:cs="Times New Roman"/>
                <w:sz w:val="16"/>
                <w:szCs w:val="16"/>
              </w:rPr>
            </w:pPr>
          </w:p>
        </w:tc>
        <w:tc>
          <w:tcPr>
            <w:tcW w:w="1004" w:type="dxa"/>
            <w:vMerge/>
          </w:tcPr>
          <w:p w:rsidR="00D12410" w:rsidRPr="002678BE" w:rsidRDefault="00D12410" w:rsidP="00286734">
            <w:pPr>
              <w:pStyle w:val="a4"/>
              <w:jc w:val="both"/>
              <w:rPr>
                <w:rFonts w:ascii="Times New Roman" w:hAnsi="Times New Roman" w:cs="Times New Roman"/>
                <w:sz w:val="16"/>
                <w:szCs w:val="16"/>
              </w:rPr>
            </w:pPr>
          </w:p>
        </w:tc>
        <w:tc>
          <w:tcPr>
            <w:tcW w:w="1011" w:type="dxa"/>
            <w:vMerge/>
          </w:tcPr>
          <w:p w:rsidR="00D12410" w:rsidRPr="002678BE" w:rsidRDefault="00D12410" w:rsidP="00286734">
            <w:pPr>
              <w:pStyle w:val="a4"/>
              <w:jc w:val="both"/>
              <w:rPr>
                <w:rFonts w:ascii="Times New Roman" w:hAnsi="Times New Roman" w:cs="Times New Roman"/>
                <w:sz w:val="16"/>
                <w:szCs w:val="16"/>
              </w:rPr>
            </w:pPr>
          </w:p>
        </w:tc>
        <w:tc>
          <w:tcPr>
            <w:tcW w:w="1182" w:type="dxa"/>
            <w:vMerge/>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top w:val="none" w:sz="0" w:space="0" w:color="auto"/>
          </w:tblBorders>
        </w:tblPrEx>
        <w:tc>
          <w:tcPr>
            <w:tcW w:w="1055" w:type="dxa"/>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w:t>
            </w:r>
          </w:p>
        </w:tc>
        <w:tc>
          <w:tcPr>
            <w:tcW w:w="1266"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2</w:t>
            </w:r>
          </w:p>
        </w:tc>
        <w:tc>
          <w:tcPr>
            <w:tcW w:w="1140"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3</w:t>
            </w:r>
          </w:p>
        </w:tc>
        <w:tc>
          <w:tcPr>
            <w:tcW w:w="992"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4</w:t>
            </w:r>
          </w:p>
        </w:tc>
        <w:tc>
          <w:tcPr>
            <w:tcW w:w="1171"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5</w:t>
            </w:r>
          </w:p>
        </w:tc>
        <w:tc>
          <w:tcPr>
            <w:tcW w:w="1045"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6</w:t>
            </w:r>
          </w:p>
        </w:tc>
        <w:tc>
          <w:tcPr>
            <w:tcW w:w="918" w:type="dxa"/>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7</w:t>
            </w:r>
          </w:p>
        </w:tc>
        <w:tc>
          <w:tcPr>
            <w:tcW w:w="971"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8</w:t>
            </w:r>
          </w:p>
        </w:tc>
        <w:tc>
          <w:tcPr>
            <w:tcW w:w="851"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9</w:t>
            </w:r>
          </w:p>
        </w:tc>
        <w:tc>
          <w:tcPr>
            <w:tcW w:w="919"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10</w:t>
            </w:r>
          </w:p>
        </w:tc>
        <w:tc>
          <w:tcPr>
            <w:tcW w:w="1189"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11</w:t>
            </w:r>
          </w:p>
        </w:tc>
        <w:tc>
          <w:tcPr>
            <w:tcW w:w="1004"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11</w:t>
            </w:r>
          </w:p>
        </w:tc>
        <w:tc>
          <w:tcPr>
            <w:tcW w:w="1004"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13</w:t>
            </w:r>
          </w:p>
        </w:tc>
        <w:tc>
          <w:tcPr>
            <w:tcW w:w="1189"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14</w:t>
            </w:r>
          </w:p>
        </w:tc>
        <w:tc>
          <w:tcPr>
            <w:tcW w:w="1004"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15</w:t>
            </w:r>
          </w:p>
        </w:tc>
        <w:tc>
          <w:tcPr>
            <w:tcW w:w="1004" w:type="dxa"/>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16</w:t>
            </w:r>
          </w:p>
        </w:tc>
        <w:tc>
          <w:tcPr>
            <w:tcW w:w="1011" w:type="dxa"/>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17</w:t>
            </w:r>
          </w:p>
        </w:tc>
        <w:tc>
          <w:tcPr>
            <w:tcW w:w="1182" w:type="dxa"/>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18</w:t>
            </w:r>
          </w:p>
        </w:tc>
      </w:tr>
      <w:tr w:rsidR="00D12410" w:rsidRPr="002678BE" w:rsidTr="00286734">
        <w:tblPrEx>
          <w:tblBorders>
            <w:top w:val="none" w:sz="0" w:space="0" w:color="auto"/>
          </w:tblBorders>
        </w:tblPrEx>
        <w:tc>
          <w:tcPr>
            <w:tcW w:w="1055" w:type="dxa"/>
          </w:tcPr>
          <w:p w:rsidR="00D12410" w:rsidRPr="002678BE" w:rsidRDefault="00D12410" w:rsidP="00286734">
            <w:pPr>
              <w:pStyle w:val="a4"/>
              <w:jc w:val="both"/>
              <w:rPr>
                <w:rFonts w:ascii="Times New Roman" w:hAnsi="Times New Roman" w:cs="Times New Roman"/>
                <w:sz w:val="16"/>
                <w:szCs w:val="16"/>
              </w:rPr>
            </w:pPr>
          </w:p>
        </w:tc>
        <w:tc>
          <w:tcPr>
            <w:tcW w:w="1266" w:type="dxa"/>
            <w:gridSpan w:val="2"/>
          </w:tcPr>
          <w:p w:rsidR="00D12410" w:rsidRPr="002678BE" w:rsidRDefault="00D12410" w:rsidP="00286734">
            <w:pPr>
              <w:pStyle w:val="a4"/>
              <w:jc w:val="both"/>
              <w:rPr>
                <w:rFonts w:ascii="Times New Roman" w:hAnsi="Times New Roman" w:cs="Times New Roman"/>
                <w:sz w:val="16"/>
                <w:szCs w:val="16"/>
              </w:rPr>
            </w:pPr>
          </w:p>
        </w:tc>
        <w:tc>
          <w:tcPr>
            <w:tcW w:w="1140" w:type="dxa"/>
            <w:gridSpan w:val="2"/>
          </w:tcPr>
          <w:p w:rsidR="00D12410" w:rsidRPr="002678BE" w:rsidRDefault="00D12410" w:rsidP="00286734">
            <w:pPr>
              <w:pStyle w:val="a4"/>
              <w:jc w:val="both"/>
              <w:rPr>
                <w:rFonts w:ascii="Times New Roman" w:hAnsi="Times New Roman" w:cs="Times New Roman"/>
                <w:sz w:val="16"/>
                <w:szCs w:val="16"/>
              </w:rPr>
            </w:pPr>
          </w:p>
        </w:tc>
        <w:tc>
          <w:tcPr>
            <w:tcW w:w="992" w:type="dxa"/>
            <w:gridSpan w:val="2"/>
          </w:tcPr>
          <w:p w:rsidR="00D12410" w:rsidRPr="002678BE" w:rsidRDefault="00D12410" w:rsidP="00286734">
            <w:pPr>
              <w:pStyle w:val="a4"/>
              <w:jc w:val="both"/>
              <w:rPr>
                <w:rFonts w:ascii="Times New Roman" w:hAnsi="Times New Roman" w:cs="Times New Roman"/>
                <w:sz w:val="16"/>
                <w:szCs w:val="16"/>
              </w:rPr>
            </w:pPr>
          </w:p>
        </w:tc>
        <w:tc>
          <w:tcPr>
            <w:tcW w:w="1171" w:type="dxa"/>
            <w:gridSpan w:val="2"/>
          </w:tcPr>
          <w:p w:rsidR="00D12410" w:rsidRPr="002678BE" w:rsidRDefault="00D12410" w:rsidP="00286734">
            <w:pPr>
              <w:pStyle w:val="a4"/>
              <w:jc w:val="both"/>
              <w:rPr>
                <w:rFonts w:ascii="Times New Roman" w:hAnsi="Times New Roman" w:cs="Times New Roman"/>
                <w:sz w:val="16"/>
                <w:szCs w:val="16"/>
              </w:rPr>
            </w:pPr>
          </w:p>
        </w:tc>
        <w:tc>
          <w:tcPr>
            <w:tcW w:w="1045" w:type="dxa"/>
            <w:gridSpan w:val="2"/>
          </w:tcPr>
          <w:p w:rsidR="00D12410" w:rsidRPr="002678BE" w:rsidRDefault="00D12410" w:rsidP="00286734">
            <w:pPr>
              <w:pStyle w:val="a4"/>
              <w:jc w:val="both"/>
              <w:rPr>
                <w:rFonts w:ascii="Times New Roman" w:hAnsi="Times New Roman" w:cs="Times New Roman"/>
                <w:sz w:val="16"/>
                <w:szCs w:val="16"/>
              </w:rPr>
            </w:pPr>
          </w:p>
        </w:tc>
        <w:tc>
          <w:tcPr>
            <w:tcW w:w="918" w:type="dxa"/>
          </w:tcPr>
          <w:p w:rsidR="00D12410" w:rsidRPr="002678BE" w:rsidRDefault="00D12410" w:rsidP="00286734">
            <w:pPr>
              <w:pStyle w:val="a4"/>
              <w:jc w:val="both"/>
              <w:rPr>
                <w:rFonts w:ascii="Times New Roman" w:hAnsi="Times New Roman" w:cs="Times New Roman"/>
                <w:sz w:val="16"/>
                <w:szCs w:val="16"/>
              </w:rPr>
            </w:pPr>
          </w:p>
        </w:tc>
        <w:tc>
          <w:tcPr>
            <w:tcW w:w="971" w:type="dxa"/>
            <w:gridSpan w:val="2"/>
          </w:tcPr>
          <w:p w:rsidR="00D12410" w:rsidRPr="002678BE" w:rsidRDefault="00D12410" w:rsidP="00286734">
            <w:pPr>
              <w:pStyle w:val="a4"/>
              <w:jc w:val="both"/>
              <w:rPr>
                <w:rFonts w:ascii="Times New Roman" w:hAnsi="Times New Roman" w:cs="Times New Roman"/>
                <w:sz w:val="16"/>
                <w:szCs w:val="16"/>
              </w:rPr>
            </w:pPr>
          </w:p>
        </w:tc>
        <w:tc>
          <w:tcPr>
            <w:tcW w:w="851" w:type="dxa"/>
            <w:gridSpan w:val="2"/>
          </w:tcPr>
          <w:p w:rsidR="00D12410" w:rsidRPr="002678BE" w:rsidRDefault="00D12410" w:rsidP="00286734">
            <w:pPr>
              <w:pStyle w:val="a4"/>
              <w:jc w:val="both"/>
              <w:rPr>
                <w:rFonts w:ascii="Times New Roman" w:hAnsi="Times New Roman" w:cs="Times New Roman"/>
                <w:sz w:val="16"/>
                <w:szCs w:val="16"/>
              </w:rPr>
            </w:pPr>
          </w:p>
        </w:tc>
        <w:tc>
          <w:tcPr>
            <w:tcW w:w="919" w:type="dxa"/>
            <w:gridSpan w:val="2"/>
          </w:tcPr>
          <w:p w:rsidR="00D12410" w:rsidRPr="002678BE" w:rsidRDefault="00D12410" w:rsidP="00286734">
            <w:pPr>
              <w:pStyle w:val="a4"/>
              <w:jc w:val="both"/>
              <w:rPr>
                <w:rFonts w:ascii="Times New Roman" w:hAnsi="Times New Roman" w:cs="Times New Roman"/>
                <w:sz w:val="16"/>
                <w:szCs w:val="16"/>
              </w:rPr>
            </w:pPr>
          </w:p>
        </w:tc>
        <w:tc>
          <w:tcPr>
            <w:tcW w:w="1189" w:type="dxa"/>
            <w:gridSpan w:val="2"/>
          </w:tcPr>
          <w:p w:rsidR="00D12410" w:rsidRPr="002678BE" w:rsidRDefault="00D12410" w:rsidP="00286734">
            <w:pPr>
              <w:pStyle w:val="a4"/>
              <w:jc w:val="both"/>
              <w:rPr>
                <w:rFonts w:ascii="Times New Roman" w:hAnsi="Times New Roman" w:cs="Times New Roman"/>
                <w:sz w:val="16"/>
                <w:szCs w:val="16"/>
              </w:rPr>
            </w:pPr>
          </w:p>
        </w:tc>
        <w:tc>
          <w:tcPr>
            <w:tcW w:w="1004" w:type="dxa"/>
            <w:gridSpan w:val="2"/>
          </w:tcPr>
          <w:p w:rsidR="00D12410" w:rsidRPr="002678BE" w:rsidRDefault="00D12410" w:rsidP="00286734">
            <w:pPr>
              <w:pStyle w:val="a4"/>
              <w:jc w:val="both"/>
              <w:rPr>
                <w:rFonts w:ascii="Times New Roman" w:hAnsi="Times New Roman" w:cs="Times New Roman"/>
                <w:sz w:val="16"/>
                <w:szCs w:val="16"/>
              </w:rPr>
            </w:pPr>
          </w:p>
        </w:tc>
        <w:tc>
          <w:tcPr>
            <w:tcW w:w="1004" w:type="dxa"/>
            <w:gridSpan w:val="2"/>
          </w:tcPr>
          <w:p w:rsidR="00D12410" w:rsidRPr="002678BE" w:rsidRDefault="00D12410" w:rsidP="00286734">
            <w:pPr>
              <w:pStyle w:val="a4"/>
              <w:jc w:val="both"/>
              <w:rPr>
                <w:rFonts w:ascii="Times New Roman" w:hAnsi="Times New Roman" w:cs="Times New Roman"/>
                <w:sz w:val="16"/>
                <w:szCs w:val="16"/>
              </w:rPr>
            </w:pPr>
          </w:p>
        </w:tc>
        <w:tc>
          <w:tcPr>
            <w:tcW w:w="1189" w:type="dxa"/>
            <w:gridSpan w:val="2"/>
          </w:tcPr>
          <w:p w:rsidR="00D12410" w:rsidRPr="002678BE" w:rsidRDefault="00D12410" w:rsidP="00286734">
            <w:pPr>
              <w:pStyle w:val="a4"/>
              <w:jc w:val="both"/>
              <w:rPr>
                <w:rFonts w:ascii="Times New Roman" w:hAnsi="Times New Roman" w:cs="Times New Roman"/>
                <w:sz w:val="16"/>
                <w:szCs w:val="16"/>
              </w:rPr>
            </w:pPr>
          </w:p>
        </w:tc>
        <w:tc>
          <w:tcPr>
            <w:tcW w:w="1004" w:type="dxa"/>
            <w:gridSpan w:val="2"/>
          </w:tcPr>
          <w:p w:rsidR="00D12410" w:rsidRPr="002678BE" w:rsidRDefault="00D12410" w:rsidP="00286734">
            <w:pPr>
              <w:pStyle w:val="a4"/>
              <w:jc w:val="both"/>
              <w:rPr>
                <w:rFonts w:ascii="Times New Roman" w:hAnsi="Times New Roman" w:cs="Times New Roman"/>
                <w:sz w:val="16"/>
                <w:szCs w:val="16"/>
              </w:rPr>
            </w:pPr>
          </w:p>
        </w:tc>
        <w:tc>
          <w:tcPr>
            <w:tcW w:w="1004" w:type="dxa"/>
          </w:tcPr>
          <w:p w:rsidR="00D12410" w:rsidRPr="002678BE" w:rsidRDefault="00D12410" w:rsidP="00286734">
            <w:pPr>
              <w:pStyle w:val="a4"/>
              <w:jc w:val="both"/>
              <w:rPr>
                <w:rFonts w:ascii="Times New Roman" w:hAnsi="Times New Roman" w:cs="Times New Roman"/>
                <w:sz w:val="16"/>
                <w:szCs w:val="16"/>
              </w:rPr>
            </w:pPr>
          </w:p>
        </w:tc>
        <w:tc>
          <w:tcPr>
            <w:tcW w:w="1011" w:type="dxa"/>
          </w:tcPr>
          <w:p w:rsidR="00D12410" w:rsidRPr="002678BE" w:rsidRDefault="00D12410" w:rsidP="00286734">
            <w:pPr>
              <w:pStyle w:val="a4"/>
              <w:jc w:val="both"/>
              <w:rPr>
                <w:rFonts w:ascii="Times New Roman" w:hAnsi="Times New Roman" w:cs="Times New Roman"/>
                <w:sz w:val="16"/>
                <w:szCs w:val="16"/>
              </w:rPr>
            </w:pPr>
          </w:p>
        </w:tc>
        <w:tc>
          <w:tcPr>
            <w:tcW w:w="1182" w:type="dxa"/>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top w:val="none" w:sz="0" w:space="0" w:color="auto"/>
          </w:tblBorders>
        </w:tblPrEx>
        <w:tc>
          <w:tcPr>
            <w:tcW w:w="1055" w:type="dxa"/>
          </w:tcPr>
          <w:p w:rsidR="00D12410" w:rsidRPr="002678BE" w:rsidRDefault="00D12410" w:rsidP="00286734">
            <w:pPr>
              <w:pStyle w:val="a4"/>
              <w:jc w:val="both"/>
              <w:rPr>
                <w:rFonts w:ascii="Times New Roman" w:hAnsi="Times New Roman" w:cs="Times New Roman"/>
                <w:sz w:val="16"/>
                <w:szCs w:val="16"/>
              </w:rPr>
            </w:pPr>
          </w:p>
        </w:tc>
        <w:tc>
          <w:tcPr>
            <w:tcW w:w="1266" w:type="dxa"/>
            <w:gridSpan w:val="2"/>
          </w:tcPr>
          <w:p w:rsidR="00D12410" w:rsidRPr="002678BE" w:rsidRDefault="00D12410" w:rsidP="00286734">
            <w:pPr>
              <w:pStyle w:val="a4"/>
              <w:jc w:val="both"/>
              <w:rPr>
                <w:rFonts w:ascii="Times New Roman" w:hAnsi="Times New Roman" w:cs="Times New Roman"/>
                <w:sz w:val="16"/>
                <w:szCs w:val="16"/>
              </w:rPr>
            </w:pPr>
          </w:p>
        </w:tc>
        <w:tc>
          <w:tcPr>
            <w:tcW w:w="1140" w:type="dxa"/>
            <w:gridSpan w:val="2"/>
          </w:tcPr>
          <w:p w:rsidR="00D12410" w:rsidRPr="002678BE" w:rsidRDefault="00D12410" w:rsidP="00286734">
            <w:pPr>
              <w:pStyle w:val="a4"/>
              <w:jc w:val="both"/>
              <w:rPr>
                <w:rFonts w:ascii="Times New Roman" w:hAnsi="Times New Roman" w:cs="Times New Roman"/>
                <w:sz w:val="16"/>
                <w:szCs w:val="16"/>
              </w:rPr>
            </w:pPr>
          </w:p>
        </w:tc>
        <w:tc>
          <w:tcPr>
            <w:tcW w:w="992" w:type="dxa"/>
            <w:gridSpan w:val="2"/>
          </w:tcPr>
          <w:p w:rsidR="00D12410" w:rsidRPr="002678BE" w:rsidRDefault="00D12410" w:rsidP="00286734">
            <w:pPr>
              <w:pStyle w:val="a4"/>
              <w:jc w:val="both"/>
              <w:rPr>
                <w:rFonts w:ascii="Times New Roman" w:hAnsi="Times New Roman" w:cs="Times New Roman"/>
                <w:sz w:val="16"/>
                <w:szCs w:val="16"/>
              </w:rPr>
            </w:pPr>
          </w:p>
        </w:tc>
        <w:tc>
          <w:tcPr>
            <w:tcW w:w="1171" w:type="dxa"/>
            <w:gridSpan w:val="2"/>
          </w:tcPr>
          <w:p w:rsidR="00D12410" w:rsidRPr="002678BE" w:rsidRDefault="00D12410" w:rsidP="00286734">
            <w:pPr>
              <w:pStyle w:val="a4"/>
              <w:jc w:val="both"/>
              <w:rPr>
                <w:rFonts w:ascii="Times New Roman" w:hAnsi="Times New Roman" w:cs="Times New Roman"/>
                <w:sz w:val="16"/>
                <w:szCs w:val="16"/>
              </w:rPr>
            </w:pPr>
          </w:p>
        </w:tc>
        <w:tc>
          <w:tcPr>
            <w:tcW w:w="1045" w:type="dxa"/>
            <w:gridSpan w:val="2"/>
          </w:tcPr>
          <w:p w:rsidR="00D12410" w:rsidRPr="002678BE" w:rsidRDefault="00D12410" w:rsidP="00286734">
            <w:pPr>
              <w:pStyle w:val="a4"/>
              <w:jc w:val="both"/>
              <w:rPr>
                <w:rFonts w:ascii="Times New Roman" w:hAnsi="Times New Roman" w:cs="Times New Roman"/>
                <w:sz w:val="16"/>
                <w:szCs w:val="16"/>
              </w:rPr>
            </w:pPr>
          </w:p>
        </w:tc>
        <w:tc>
          <w:tcPr>
            <w:tcW w:w="918" w:type="dxa"/>
          </w:tcPr>
          <w:p w:rsidR="00D12410" w:rsidRPr="002678BE" w:rsidRDefault="00D12410" w:rsidP="00286734">
            <w:pPr>
              <w:pStyle w:val="a4"/>
              <w:jc w:val="both"/>
              <w:rPr>
                <w:rFonts w:ascii="Times New Roman" w:hAnsi="Times New Roman" w:cs="Times New Roman"/>
                <w:sz w:val="16"/>
                <w:szCs w:val="16"/>
              </w:rPr>
            </w:pPr>
          </w:p>
        </w:tc>
        <w:tc>
          <w:tcPr>
            <w:tcW w:w="971" w:type="dxa"/>
            <w:gridSpan w:val="2"/>
          </w:tcPr>
          <w:p w:rsidR="00D12410" w:rsidRPr="002678BE" w:rsidRDefault="00D12410" w:rsidP="00286734">
            <w:pPr>
              <w:pStyle w:val="a4"/>
              <w:jc w:val="both"/>
              <w:rPr>
                <w:rFonts w:ascii="Times New Roman" w:hAnsi="Times New Roman" w:cs="Times New Roman"/>
                <w:sz w:val="16"/>
                <w:szCs w:val="16"/>
              </w:rPr>
            </w:pPr>
          </w:p>
        </w:tc>
        <w:tc>
          <w:tcPr>
            <w:tcW w:w="851" w:type="dxa"/>
            <w:gridSpan w:val="2"/>
          </w:tcPr>
          <w:p w:rsidR="00D12410" w:rsidRPr="002678BE" w:rsidRDefault="00D12410" w:rsidP="00286734">
            <w:pPr>
              <w:pStyle w:val="a4"/>
              <w:jc w:val="both"/>
              <w:rPr>
                <w:rFonts w:ascii="Times New Roman" w:hAnsi="Times New Roman" w:cs="Times New Roman"/>
                <w:sz w:val="16"/>
                <w:szCs w:val="16"/>
              </w:rPr>
            </w:pPr>
          </w:p>
        </w:tc>
        <w:tc>
          <w:tcPr>
            <w:tcW w:w="919" w:type="dxa"/>
            <w:gridSpan w:val="2"/>
          </w:tcPr>
          <w:p w:rsidR="00D12410" w:rsidRPr="002678BE" w:rsidRDefault="00D12410" w:rsidP="00286734">
            <w:pPr>
              <w:pStyle w:val="a4"/>
              <w:jc w:val="both"/>
              <w:rPr>
                <w:rFonts w:ascii="Times New Roman" w:hAnsi="Times New Roman" w:cs="Times New Roman"/>
                <w:sz w:val="16"/>
                <w:szCs w:val="16"/>
              </w:rPr>
            </w:pPr>
          </w:p>
        </w:tc>
        <w:tc>
          <w:tcPr>
            <w:tcW w:w="1189" w:type="dxa"/>
            <w:gridSpan w:val="2"/>
          </w:tcPr>
          <w:p w:rsidR="00D12410" w:rsidRPr="002678BE" w:rsidRDefault="00D12410" w:rsidP="00286734">
            <w:pPr>
              <w:pStyle w:val="a4"/>
              <w:jc w:val="both"/>
              <w:rPr>
                <w:rFonts w:ascii="Times New Roman" w:hAnsi="Times New Roman" w:cs="Times New Roman"/>
                <w:sz w:val="16"/>
                <w:szCs w:val="16"/>
              </w:rPr>
            </w:pPr>
          </w:p>
        </w:tc>
        <w:tc>
          <w:tcPr>
            <w:tcW w:w="1004" w:type="dxa"/>
            <w:gridSpan w:val="2"/>
          </w:tcPr>
          <w:p w:rsidR="00D12410" w:rsidRPr="002678BE" w:rsidRDefault="00D12410" w:rsidP="00286734">
            <w:pPr>
              <w:pStyle w:val="a4"/>
              <w:jc w:val="both"/>
              <w:rPr>
                <w:rFonts w:ascii="Times New Roman" w:hAnsi="Times New Roman" w:cs="Times New Roman"/>
                <w:sz w:val="16"/>
                <w:szCs w:val="16"/>
              </w:rPr>
            </w:pPr>
          </w:p>
        </w:tc>
        <w:tc>
          <w:tcPr>
            <w:tcW w:w="1004" w:type="dxa"/>
            <w:gridSpan w:val="2"/>
          </w:tcPr>
          <w:p w:rsidR="00D12410" w:rsidRPr="002678BE" w:rsidRDefault="00D12410" w:rsidP="00286734">
            <w:pPr>
              <w:pStyle w:val="a4"/>
              <w:jc w:val="both"/>
              <w:rPr>
                <w:rFonts w:ascii="Times New Roman" w:hAnsi="Times New Roman" w:cs="Times New Roman"/>
                <w:sz w:val="16"/>
                <w:szCs w:val="16"/>
              </w:rPr>
            </w:pPr>
          </w:p>
        </w:tc>
        <w:tc>
          <w:tcPr>
            <w:tcW w:w="1189" w:type="dxa"/>
            <w:gridSpan w:val="2"/>
          </w:tcPr>
          <w:p w:rsidR="00D12410" w:rsidRPr="002678BE" w:rsidRDefault="00D12410" w:rsidP="00286734">
            <w:pPr>
              <w:pStyle w:val="a4"/>
              <w:jc w:val="both"/>
              <w:rPr>
                <w:rFonts w:ascii="Times New Roman" w:hAnsi="Times New Roman" w:cs="Times New Roman"/>
                <w:sz w:val="16"/>
                <w:szCs w:val="16"/>
              </w:rPr>
            </w:pPr>
          </w:p>
        </w:tc>
        <w:tc>
          <w:tcPr>
            <w:tcW w:w="1004" w:type="dxa"/>
            <w:gridSpan w:val="2"/>
          </w:tcPr>
          <w:p w:rsidR="00D12410" w:rsidRPr="002678BE" w:rsidRDefault="00D12410" w:rsidP="00286734">
            <w:pPr>
              <w:pStyle w:val="a4"/>
              <w:jc w:val="both"/>
              <w:rPr>
                <w:rFonts w:ascii="Times New Roman" w:hAnsi="Times New Roman" w:cs="Times New Roman"/>
                <w:sz w:val="16"/>
                <w:szCs w:val="16"/>
              </w:rPr>
            </w:pPr>
          </w:p>
        </w:tc>
        <w:tc>
          <w:tcPr>
            <w:tcW w:w="1004" w:type="dxa"/>
          </w:tcPr>
          <w:p w:rsidR="00D12410" w:rsidRPr="002678BE" w:rsidRDefault="00D12410" w:rsidP="00286734">
            <w:pPr>
              <w:pStyle w:val="a4"/>
              <w:jc w:val="both"/>
              <w:rPr>
                <w:rFonts w:ascii="Times New Roman" w:hAnsi="Times New Roman" w:cs="Times New Roman"/>
                <w:sz w:val="16"/>
                <w:szCs w:val="16"/>
              </w:rPr>
            </w:pPr>
          </w:p>
        </w:tc>
        <w:tc>
          <w:tcPr>
            <w:tcW w:w="1011" w:type="dxa"/>
          </w:tcPr>
          <w:p w:rsidR="00D12410" w:rsidRPr="002678BE" w:rsidRDefault="00D12410" w:rsidP="00286734">
            <w:pPr>
              <w:pStyle w:val="a4"/>
              <w:jc w:val="both"/>
              <w:rPr>
                <w:rFonts w:ascii="Times New Roman" w:hAnsi="Times New Roman" w:cs="Times New Roman"/>
                <w:sz w:val="16"/>
                <w:szCs w:val="16"/>
              </w:rPr>
            </w:pPr>
          </w:p>
        </w:tc>
        <w:tc>
          <w:tcPr>
            <w:tcW w:w="1182" w:type="dxa"/>
          </w:tcPr>
          <w:p w:rsidR="00D12410" w:rsidRPr="002678BE" w:rsidRDefault="00D12410" w:rsidP="00286734">
            <w:pPr>
              <w:pStyle w:val="a4"/>
              <w:jc w:val="both"/>
              <w:rPr>
                <w:rFonts w:ascii="Times New Roman" w:hAnsi="Times New Roman" w:cs="Times New Roman"/>
                <w:sz w:val="16"/>
                <w:szCs w:val="16"/>
              </w:rPr>
            </w:pPr>
          </w:p>
        </w:tc>
      </w:tr>
    </w:tbl>
    <w:p w:rsidR="00D12410" w:rsidRPr="002678BE" w:rsidRDefault="00D12410" w:rsidP="00D12410">
      <w:pPr>
        <w:pStyle w:val="a4"/>
        <w:jc w:val="both"/>
        <w:rPr>
          <w:rFonts w:ascii="Times New Roman" w:hAnsi="Times New Roman" w:cs="Times New Roman"/>
          <w:sz w:val="16"/>
          <w:szCs w:val="16"/>
        </w:rPr>
        <w:sectPr w:rsidR="00D12410" w:rsidRPr="002678BE">
          <w:pgSz w:w="16838" w:h="11905" w:orient="landscape"/>
          <w:pgMar w:top="1701" w:right="1134" w:bottom="850" w:left="1134" w:header="0" w:footer="0" w:gutter="0"/>
          <w:cols w:space="720"/>
        </w:sectPr>
      </w:pPr>
    </w:p>
    <w:p w:rsidR="00D12410" w:rsidRPr="002678BE" w:rsidRDefault="00D12410" w:rsidP="00D12410">
      <w:pPr>
        <w:pStyle w:val="a4"/>
        <w:jc w:val="both"/>
        <w:rPr>
          <w:rFonts w:ascii="Times New Roman" w:hAnsi="Times New Roman" w:cs="Times New Roman"/>
          <w:sz w:val="16"/>
          <w:szCs w:val="16"/>
        </w:rP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85"/>
        <w:gridCol w:w="1126"/>
        <w:gridCol w:w="825"/>
        <w:gridCol w:w="1103"/>
        <w:gridCol w:w="4931"/>
      </w:tblGrid>
      <w:tr w:rsidR="00D12410" w:rsidRPr="002678BE" w:rsidTr="00286734">
        <w:tc>
          <w:tcPr>
            <w:tcW w:w="9070" w:type="dxa"/>
            <w:gridSpan w:val="5"/>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Часть 3. Прочие сведения о муниципальном задании</w:t>
            </w:r>
          </w:p>
        </w:tc>
      </w:tr>
      <w:tr w:rsidR="00D12410" w:rsidRPr="002678BE" w:rsidTr="00286734">
        <w:tc>
          <w:tcPr>
            <w:tcW w:w="9070" w:type="dxa"/>
            <w:gridSpan w:val="5"/>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 Основания (условия и порядок) для досрочного прекращения выполнения</w:t>
            </w:r>
          </w:p>
        </w:tc>
      </w:tr>
      <w:tr w:rsidR="00D12410" w:rsidRPr="002678BE" w:rsidTr="00286734">
        <w:tblPrEx>
          <w:tblBorders>
            <w:insideV w:val="nil"/>
          </w:tblBorders>
        </w:tblPrEx>
        <w:tc>
          <w:tcPr>
            <w:tcW w:w="3036" w:type="dxa"/>
            <w:gridSpan w:val="3"/>
            <w:tcBorders>
              <w:top w:val="nil"/>
              <w:bottom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муниципального задания:</w:t>
            </w:r>
          </w:p>
        </w:tc>
        <w:tc>
          <w:tcPr>
            <w:tcW w:w="6034" w:type="dxa"/>
            <w:gridSpan w:val="2"/>
            <w:tcBorders>
              <w:top w:val="nil"/>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c>
          <w:tcPr>
            <w:tcW w:w="9070" w:type="dxa"/>
            <w:gridSpan w:val="5"/>
            <w:tcBorders>
              <w:top w:val="nil"/>
              <w:left w:val="nil"/>
              <w:right w:val="nil"/>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c>
          <w:tcPr>
            <w:tcW w:w="9070" w:type="dxa"/>
            <w:gridSpan w:val="5"/>
            <w:tcBorders>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2. Иная информация, необходимая для выполнения (контроля за выполнением)</w:t>
            </w:r>
          </w:p>
        </w:tc>
      </w:tr>
      <w:tr w:rsidR="00D12410" w:rsidRPr="002678BE" w:rsidTr="00286734">
        <w:tblPrEx>
          <w:tblBorders>
            <w:insideV w:val="nil"/>
          </w:tblBorders>
        </w:tblPrEx>
        <w:tc>
          <w:tcPr>
            <w:tcW w:w="3036" w:type="dxa"/>
            <w:gridSpan w:val="3"/>
            <w:tcBorders>
              <w:top w:val="nil"/>
              <w:bottom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муниципального задания:</w:t>
            </w:r>
          </w:p>
        </w:tc>
        <w:tc>
          <w:tcPr>
            <w:tcW w:w="6034" w:type="dxa"/>
            <w:gridSpan w:val="2"/>
            <w:tcBorders>
              <w:top w:val="nil"/>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c>
          <w:tcPr>
            <w:tcW w:w="9070" w:type="dxa"/>
            <w:gridSpan w:val="5"/>
            <w:tcBorders>
              <w:top w:val="nil"/>
              <w:left w:val="nil"/>
              <w:right w:val="nil"/>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c>
          <w:tcPr>
            <w:tcW w:w="9070" w:type="dxa"/>
            <w:gridSpan w:val="5"/>
            <w:tcBorders>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3. Порядок контроля за выполнением муниципального задания:</w:t>
            </w:r>
          </w:p>
        </w:tc>
      </w:tr>
      <w:tr w:rsidR="00D12410" w:rsidRPr="002678BE" w:rsidTr="00286734">
        <w:tc>
          <w:tcPr>
            <w:tcW w:w="9070" w:type="dxa"/>
            <w:gridSpan w:val="5"/>
            <w:tcBorders>
              <w:top w:val="nil"/>
              <w:left w:val="nil"/>
              <w:right w:val="nil"/>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left w:val="single" w:sz="4" w:space="0" w:color="auto"/>
            <w:right w:val="single" w:sz="4" w:space="0" w:color="auto"/>
            <w:insideH w:val="single" w:sz="4" w:space="0" w:color="auto"/>
          </w:tblBorders>
        </w:tblPrEx>
        <w:tc>
          <w:tcPr>
            <w:tcW w:w="2211"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Форма контроля</w:t>
            </w:r>
          </w:p>
        </w:tc>
        <w:tc>
          <w:tcPr>
            <w:tcW w:w="1928" w:type="dxa"/>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Периодичность</w:t>
            </w:r>
          </w:p>
        </w:tc>
        <w:tc>
          <w:tcPr>
            <w:tcW w:w="4931" w:type="dxa"/>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Органы, осуществляющие контроль за выполнением муниципального задания</w:t>
            </w:r>
          </w:p>
        </w:tc>
      </w:tr>
      <w:tr w:rsidR="00D12410" w:rsidRPr="002678BE" w:rsidTr="00286734">
        <w:tblPrEx>
          <w:tblBorders>
            <w:left w:val="single" w:sz="4" w:space="0" w:color="auto"/>
            <w:right w:val="single" w:sz="4" w:space="0" w:color="auto"/>
            <w:insideH w:val="single" w:sz="4" w:space="0" w:color="auto"/>
          </w:tblBorders>
        </w:tblPrEx>
        <w:tc>
          <w:tcPr>
            <w:tcW w:w="2211" w:type="dxa"/>
            <w:gridSpan w:val="2"/>
            <w:vAlign w:val="center"/>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w:t>
            </w:r>
          </w:p>
        </w:tc>
        <w:tc>
          <w:tcPr>
            <w:tcW w:w="1928" w:type="dxa"/>
            <w:gridSpan w:val="2"/>
            <w:vAlign w:val="center"/>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2</w:t>
            </w:r>
          </w:p>
        </w:tc>
        <w:tc>
          <w:tcPr>
            <w:tcW w:w="4931" w:type="dxa"/>
            <w:vAlign w:val="center"/>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3</w:t>
            </w:r>
          </w:p>
        </w:tc>
      </w:tr>
      <w:tr w:rsidR="00D12410" w:rsidRPr="002678BE" w:rsidTr="00286734">
        <w:tblPrEx>
          <w:tblBorders>
            <w:left w:val="single" w:sz="4" w:space="0" w:color="auto"/>
            <w:right w:val="single" w:sz="4" w:space="0" w:color="auto"/>
            <w:insideH w:val="single" w:sz="4" w:space="0" w:color="auto"/>
          </w:tblBorders>
        </w:tblPrEx>
        <w:tc>
          <w:tcPr>
            <w:tcW w:w="2211" w:type="dxa"/>
            <w:gridSpan w:val="2"/>
          </w:tcPr>
          <w:p w:rsidR="00D12410" w:rsidRPr="002678BE" w:rsidRDefault="00D12410" w:rsidP="00286734">
            <w:pPr>
              <w:pStyle w:val="a4"/>
              <w:jc w:val="both"/>
              <w:rPr>
                <w:rFonts w:ascii="Times New Roman" w:hAnsi="Times New Roman" w:cs="Times New Roman"/>
                <w:sz w:val="16"/>
                <w:szCs w:val="16"/>
              </w:rPr>
            </w:pPr>
          </w:p>
        </w:tc>
        <w:tc>
          <w:tcPr>
            <w:tcW w:w="1928" w:type="dxa"/>
            <w:gridSpan w:val="2"/>
          </w:tcPr>
          <w:p w:rsidR="00D12410" w:rsidRPr="002678BE" w:rsidRDefault="00D12410" w:rsidP="00286734">
            <w:pPr>
              <w:pStyle w:val="a4"/>
              <w:jc w:val="both"/>
              <w:rPr>
                <w:rFonts w:ascii="Times New Roman" w:hAnsi="Times New Roman" w:cs="Times New Roman"/>
                <w:sz w:val="16"/>
                <w:szCs w:val="16"/>
              </w:rPr>
            </w:pPr>
          </w:p>
        </w:tc>
        <w:tc>
          <w:tcPr>
            <w:tcW w:w="4931" w:type="dxa"/>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left w:val="single" w:sz="4" w:space="0" w:color="auto"/>
            <w:right w:val="single" w:sz="4" w:space="0" w:color="auto"/>
            <w:insideH w:val="single" w:sz="4" w:space="0" w:color="auto"/>
          </w:tblBorders>
        </w:tblPrEx>
        <w:tc>
          <w:tcPr>
            <w:tcW w:w="2211" w:type="dxa"/>
            <w:gridSpan w:val="2"/>
          </w:tcPr>
          <w:p w:rsidR="00D12410" w:rsidRPr="002678BE" w:rsidRDefault="00D12410" w:rsidP="00286734">
            <w:pPr>
              <w:pStyle w:val="a4"/>
              <w:jc w:val="both"/>
              <w:rPr>
                <w:rFonts w:ascii="Times New Roman" w:hAnsi="Times New Roman" w:cs="Times New Roman"/>
                <w:sz w:val="16"/>
                <w:szCs w:val="16"/>
              </w:rPr>
            </w:pPr>
          </w:p>
        </w:tc>
        <w:tc>
          <w:tcPr>
            <w:tcW w:w="1928" w:type="dxa"/>
            <w:gridSpan w:val="2"/>
          </w:tcPr>
          <w:p w:rsidR="00D12410" w:rsidRPr="002678BE" w:rsidRDefault="00D12410" w:rsidP="00286734">
            <w:pPr>
              <w:pStyle w:val="a4"/>
              <w:jc w:val="both"/>
              <w:rPr>
                <w:rFonts w:ascii="Times New Roman" w:hAnsi="Times New Roman" w:cs="Times New Roman"/>
                <w:sz w:val="16"/>
                <w:szCs w:val="16"/>
              </w:rPr>
            </w:pPr>
          </w:p>
        </w:tc>
        <w:tc>
          <w:tcPr>
            <w:tcW w:w="4931" w:type="dxa"/>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left w:val="single" w:sz="4" w:space="0" w:color="auto"/>
            <w:right w:val="single" w:sz="4" w:space="0" w:color="auto"/>
            <w:insideH w:val="single" w:sz="4" w:space="0" w:color="auto"/>
          </w:tblBorders>
        </w:tblPrEx>
        <w:tc>
          <w:tcPr>
            <w:tcW w:w="2211" w:type="dxa"/>
            <w:gridSpan w:val="2"/>
          </w:tcPr>
          <w:p w:rsidR="00D12410" w:rsidRPr="002678BE" w:rsidRDefault="00D12410" w:rsidP="00286734">
            <w:pPr>
              <w:pStyle w:val="a4"/>
              <w:jc w:val="both"/>
              <w:rPr>
                <w:rFonts w:ascii="Times New Roman" w:hAnsi="Times New Roman" w:cs="Times New Roman"/>
                <w:sz w:val="16"/>
                <w:szCs w:val="16"/>
              </w:rPr>
            </w:pPr>
          </w:p>
        </w:tc>
        <w:tc>
          <w:tcPr>
            <w:tcW w:w="1928" w:type="dxa"/>
            <w:gridSpan w:val="2"/>
          </w:tcPr>
          <w:p w:rsidR="00D12410" w:rsidRPr="002678BE" w:rsidRDefault="00D12410" w:rsidP="00286734">
            <w:pPr>
              <w:pStyle w:val="a4"/>
              <w:jc w:val="both"/>
              <w:rPr>
                <w:rFonts w:ascii="Times New Roman" w:hAnsi="Times New Roman" w:cs="Times New Roman"/>
                <w:sz w:val="16"/>
                <w:szCs w:val="16"/>
              </w:rPr>
            </w:pPr>
          </w:p>
        </w:tc>
        <w:tc>
          <w:tcPr>
            <w:tcW w:w="4931" w:type="dxa"/>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c>
          <w:tcPr>
            <w:tcW w:w="9070" w:type="dxa"/>
            <w:gridSpan w:val="5"/>
            <w:tcBorders>
              <w:left w:val="nil"/>
              <w:bottom w:val="nil"/>
              <w:right w:val="nil"/>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c>
          <w:tcPr>
            <w:tcW w:w="9070" w:type="dxa"/>
            <w:gridSpan w:val="5"/>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4. Требования к отчетности о выполнении муниципального задания:</w:t>
            </w:r>
          </w:p>
        </w:tc>
      </w:tr>
      <w:tr w:rsidR="00D12410" w:rsidRPr="002678BE" w:rsidTr="00286734">
        <w:tc>
          <w:tcPr>
            <w:tcW w:w="9070" w:type="dxa"/>
            <w:gridSpan w:val="5"/>
            <w:tcBorders>
              <w:top w:val="nil"/>
              <w:left w:val="nil"/>
              <w:right w:val="nil"/>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c>
          <w:tcPr>
            <w:tcW w:w="9070" w:type="dxa"/>
            <w:gridSpan w:val="5"/>
            <w:tcBorders>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4.1. Периодичность представления отчетов о выполнении муниципального</w:t>
            </w:r>
          </w:p>
        </w:tc>
      </w:tr>
      <w:tr w:rsidR="00D12410" w:rsidRPr="002678BE" w:rsidTr="00286734">
        <w:tblPrEx>
          <w:tblBorders>
            <w:insideV w:val="nil"/>
          </w:tblBorders>
        </w:tblPrEx>
        <w:tc>
          <w:tcPr>
            <w:tcW w:w="1085" w:type="dxa"/>
            <w:tcBorders>
              <w:top w:val="nil"/>
              <w:bottom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задания:</w:t>
            </w:r>
          </w:p>
        </w:tc>
        <w:tc>
          <w:tcPr>
            <w:tcW w:w="7985" w:type="dxa"/>
            <w:gridSpan w:val="4"/>
            <w:tcBorders>
              <w:top w:val="nil"/>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c>
          <w:tcPr>
            <w:tcW w:w="9070" w:type="dxa"/>
            <w:gridSpan w:val="5"/>
            <w:tcBorders>
              <w:top w:val="nil"/>
              <w:left w:val="nil"/>
              <w:right w:val="nil"/>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c>
          <w:tcPr>
            <w:tcW w:w="9070" w:type="dxa"/>
            <w:gridSpan w:val="5"/>
            <w:tcBorders>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4.2. Сроки представления отчетов о выполнении муниципального задания:</w:t>
            </w:r>
          </w:p>
        </w:tc>
      </w:tr>
      <w:tr w:rsidR="00D12410" w:rsidRPr="002678BE" w:rsidTr="00286734">
        <w:tc>
          <w:tcPr>
            <w:tcW w:w="9070" w:type="dxa"/>
            <w:gridSpan w:val="5"/>
            <w:tcBorders>
              <w:top w:val="nil"/>
              <w:left w:val="nil"/>
              <w:right w:val="nil"/>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insideH w:val="single" w:sz="4" w:space="0" w:color="auto"/>
          </w:tblBorders>
        </w:tblPrEx>
        <w:tc>
          <w:tcPr>
            <w:tcW w:w="9070" w:type="dxa"/>
            <w:gridSpan w:val="5"/>
            <w:tcBorders>
              <w:left w:val="nil"/>
              <w:right w:val="nil"/>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c>
          <w:tcPr>
            <w:tcW w:w="9070" w:type="dxa"/>
            <w:gridSpan w:val="5"/>
            <w:tcBorders>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4.3. Иные требования к отчетности о выполнении муниципального задания:</w:t>
            </w:r>
          </w:p>
        </w:tc>
      </w:tr>
      <w:tr w:rsidR="00D12410" w:rsidRPr="002678BE" w:rsidTr="00286734">
        <w:tc>
          <w:tcPr>
            <w:tcW w:w="9070" w:type="dxa"/>
            <w:gridSpan w:val="5"/>
            <w:tcBorders>
              <w:top w:val="nil"/>
              <w:left w:val="nil"/>
              <w:right w:val="nil"/>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insideH w:val="single" w:sz="4" w:space="0" w:color="auto"/>
          </w:tblBorders>
        </w:tblPrEx>
        <w:tc>
          <w:tcPr>
            <w:tcW w:w="9070" w:type="dxa"/>
            <w:gridSpan w:val="5"/>
            <w:tcBorders>
              <w:left w:val="nil"/>
              <w:right w:val="nil"/>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c>
          <w:tcPr>
            <w:tcW w:w="9070" w:type="dxa"/>
            <w:gridSpan w:val="5"/>
            <w:tcBorders>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5. Иные показатели, связанные с выполнением муниципального задания &lt;10&gt;:</w:t>
            </w:r>
          </w:p>
        </w:tc>
      </w:tr>
      <w:tr w:rsidR="00D12410" w:rsidRPr="002678BE" w:rsidTr="00286734">
        <w:tc>
          <w:tcPr>
            <w:tcW w:w="9070" w:type="dxa"/>
            <w:gridSpan w:val="5"/>
            <w:tcBorders>
              <w:top w:val="nil"/>
              <w:left w:val="nil"/>
              <w:right w:val="nil"/>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insideH w:val="single" w:sz="4" w:space="0" w:color="auto"/>
          </w:tblBorders>
        </w:tblPrEx>
        <w:tc>
          <w:tcPr>
            <w:tcW w:w="9070" w:type="dxa"/>
            <w:gridSpan w:val="5"/>
            <w:tcBorders>
              <w:left w:val="nil"/>
              <w:right w:val="nil"/>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c>
          <w:tcPr>
            <w:tcW w:w="9070" w:type="dxa"/>
            <w:gridSpan w:val="5"/>
            <w:tcBorders>
              <w:left w:val="nil"/>
              <w:bottom w:val="nil"/>
              <w:right w:val="nil"/>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c>
          <w:tcPr>
            <w:tcW w:w="9070" w:type="dxa"/>
            <w:gridSpan w:val="5"/>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&lt;1&gt; Номер муниципального задания присваивается в системе "Электронный бюджет".</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&lt;2&gt; Заполняется в случае досрочного прекращения выполнения муниципального задания.</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&lt;3&gt; 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 раздельно по каждой из муниципальных услуг (работ) с указанием порядкового номера раздела.</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&lt;4&gt; Заполняется в соответствии с показателями, характеризующими качество услуг (работ), установленными в общероссийском базовом перечне или федеральном перечне, а при их отсутствии или в дополнение к ним - показателями, характеризующими качество, установленными при необходимости органом, осуществляющим функции и полномочия учредителя муниципальных бюджетных или автономных учреждений и единицами их измерения.</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&lt;5&gt; Заполняется в соответствии с общероссийскими базовыми перечнями или федеральными перечнями.</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&lt;6&gt; Заполняется в соответствии с кодом, указанным в общероссийском базовом перечне или федеральном перечне (при наличии).</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lastRenderedPageBreak/>
              <w:t>&lt;7&gt; Заполняется в случае, если для разных услуг и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&lt;8&gt; Заполняется в случае, если оказание услуг (выполнение работ) Осуществляется на платной основе в соответствии с законодательством Российской Федерации в рамках муниципального задания. При оказании услуг (выполнении работ) на платной основе сверх установленного муниципального задания указанный показатель не формируется.</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&lt;9&gt; Заполняется в целом по муниципальному заданию.</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 xml:space="preserve">&lt;10&gt; В числе иных показателей может быть указано допустимое (возможное) отклонение от выполнения муниципального задания (части муниципального задания), в пределах которого оно (его часть) считается выполненным (выполненной), при принятии органом, осуществляющим функции и полномочия учредителя муниципальных бюджетных или автономных учреждений,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абсолютных величинах). В этом случае допустимые (возможные) отклонения, предусмотренные </w:t>
            </w:r>
            <w:hyperlink w:anchor="P520" w:history="1">
              <w:r w:rsidRPr="002678BE">
                <w:rPr>
                  <w:rFonts w:ascii="Times New Roman" w:hAnsi="Times New Roman" w:cs="Times New Roman"/>
                  <w:sz w:val="16"/>
                  <w:szCs w:val="16"/>
                </w:rPr>
                <w:t>подпунктами 3.1</w:t>
              </w:r>
            </w:hyperlink>
            <w:r w:rsidRPr="002678BE">
              <w:rPr>
                <w:rFonts w:ascii="Times New Roman" w:hAnsi="Times New Roman" w:cs="Times New Roman"/>
                <w:sz w:val="16"/>
                <w:szCs w:val="16"/>
              </w:rPr>
              <w:t xml:space="preserve"> и </w:t>
            </w:r>
            <w:hyperlink w:anchor="P580" w:history="1">
              <w:r w:rsidRPr="002678BE">
                <w:rPr>
                  <w:rFonts w:ascii="Times New Roman" w:hAnsi="Times New Roman" w:cs="Times New Roman"/>
                  <w:sz w:val="16"/>
                  <w:szCs w:val="16"/>
                </w:rPr>
                <w:t>3.2</w:t>
              </w:r>
            </w:hyperlink>
            <w:r w:rsidRPr="002678BE">
              <w:rPr>
                <w:rFonts w:ascii="Times New Roman" w:hAnsi="Times New Roman" w:cs="Times New Roman"/>
                <w:sz w:val="16"/>
                <w:szCs w:val="16"/>
              </w:rPr>
              <w:t xml:space="preserve"> настоящего муниципального задания, не заполняются.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(выполнения работ) или в абсолютных величинах как для муниципального задания в целом, так и относительно его части (в том числе с учетом неравномерного оказания муниципальных услуг (выполнения работ) в течение календарного года).</w:t>
            </w:r>
          </w:p>
        </w:tc>
      </w:tr>
    </w:tbl>
    <w:p w:rsidR="00D12410" w:rsidRPr="002678BE" w:rsidRDefault="00D12410" w:rsidP="00D12410">
      <w:pPr>
        <w:pStyle w:val="a4"/>
        <w:jc w:val="both"/>
        <w:rPr>
          <w:rFonts w:ascii="Times New Roman" w:hAnsi="Times New Roman" w:cs="Times New Roman"/>
          <w:sz w:val="16"/>
          <w:szCs w:val="16"/>
        </w:rPr>
      </w:pPr>
    </w:p>
    <w:p w:rsidR="00D12410" w:rsidRPr="002678BE" w:rsidRDefault="00D12410" w:rsidP="00D12410">
      <w:pPr>
        <w:pStyle w:val="a4"/>
        <w:jc w:val="both"/>
        <w:rPr>
          <w:rFonts w:ascii="Times New Roman" w:hAnsi="Times New Roman" w:cs="Times New Roman"/>
          <w:sz w:val="16"/>
          <w:szCs w:val="16"/>
        </w:rPr>
      </w:pPr>
    </w:p>
    <w:p w:rsidR="00D12410" w:rsidRPr="002678BE" w:rsidRDefault="00D12410" w:rsidP="00D12410">
      <w:pPr>
        <w:pStyle w:val="a4"/>
        <w:jc w:val="right"/>
        <w:rPr>
          <w:rFonts w:ascii="Times New Roman" w:hAnsi="Times New Roman" w:cs="Times New Roman"/>
          <w:sz w:val="16"/>
          <w:szCs w:val="16"/>
        </w:rPr>
      </w:pPr>
      <w:r w:rsidRPr="002678BE">
        <w:rPr>
          <w:rFonts w:ascii="Times New Roman" w:hAnsi="Times New Roman" w:cs="Times New Roman"/>
          <w:sz w:val="16"/>
          <w:szCs w:val="16"/>
        </w:rPr>
        <w:t>Приложение N 2</w:t>
      </w:r>
    </w:p>
    <w:p w:rsidR="00D12410" w:rsidRPr="002678BE" w:rsidRDefault="00D12410" w:rsidP="00D12410">
      <w:pPr>
        <w:pStyle w:val="a4"/>
        <w:jc w:val="right"/>
        <w:rPr>
          <w:rFonts w:ascii="Times New Roman" w:hAnsi="Times New Roman" w:cs="Times New Roman"/>
          <w:sz w:val="16"/>
          <w:szCs w:val="16"/>
        </w:rPr>
      </w:pPr>
      <w:r w:rsidRPr="002678BE">
        <w:rPr>
          <w:rFonts w:ascii="Times New Roman" w:hAnsi="Times New Roman" w:cs="Times New Roman"/>
          <w:sz w:val="16"/>
          <w:szCs w:val="16"/>
        </w:rPr>
        <w:t>к Положению</w:t>
      </w:r>
    </w:p>
    <w:p w:rsidR="00D12410" w:rsidRPr="002678BE" w:rsidRDefault="00D12410" w:rsidP="00D12410">
      <w:pPr>
        <w:pStyle w:val="a4"/>
        <w:jc w:val="right"/>
        <w:rPr>
          <w:rFonts w:ascii="Times New Roman" w:hAnsi="Times New Roman" w:cs="Times New Roman"/>
          <w:sz w:val="16"/>
          <w:szCs w:val="16"/>
        </w:rPr>
      </w:pPr>
      <w:r w:rsidRPr="002678BE">
        <w:rPr>
          <w:rFonts w:ascii="Times New Roman" w:hAnsi="Times New Roman" w:cs="Times New Roman"/>
          <w:sz w:val="16"/>
          <w:szCs w:val="16"/>
        </w:rPr>
        <w:t>о формировании муниципального задания</w:t>
      </w:r>
    </w:p>
    <w:p w:rsidR="00D12410" w:rsidRPr="002678BE" w:rsidRDefault="00D12410" w:rsidP="00D12410">
      <w:pPr>
        <w:pStyle w:val="a4"/>
        <w:jc w:val="right"/>
        <w:rPr>
          <w:rFonts w:ascii="Times New Roman" w:hAnsi="Times New Roman" w:cs="Times New Roman"/>
          <w:sz w:val="16"/>
          <w:szCs w:val="16"/>
        </w:rPr>
      </w:pPr>
      <w:r w:rsidRPr="002678BE">
        <w:rPr>
          <w:rFonts w:ascii="Times New Roman" w:hAnsi="Times New Roman" w:cs="Times New Roman"/>
          <w:sz w:val="16"/>
          <w:szCs w:val="16"/>
        </w:rPr>
        <w:t>на оказание муниципальных услуг</w:t>
      </w:r>
    </w:p>
    <w:p w:rsidR="00D12410" w:rsidRPr="002678BE" w:rsidRDefault="00D12410" w:rsidP="00D12410">
      <w:pPr>
        <w:pStyle w:val="a4"/>
        <w:jc w:val="right"/>
        <w:rPr>
          <w:rFonts w:ascii="Times New Roman" w:hAnsi="Times New Roman" w:cs="Times New Roman"/>
          <w:sz w:val="16"/>
          <w:szCs w:val="16"/>
        </w:rPr>
      </w:pPr>
      <w:r w:rsidRPr="002678BE">
        <w:rPr>
          <w:rFonts w:ascii="Times New Roman" w:hAnsi="Times New Roman" w:cs="Times New Roman"/>
          <w:sz w:val="16"/>
          <w:szCs w:val="16"/>
        </w:rPr>
        <w:t>(выполнение работ) муниципальными</w:t>
      </w:r>
    </w:p>
    <w:p w:rsidR="00D12410" w:rsidRPr="002678BE" w:rsidRDefault="00D12410" w:rsidP="00D12410">
      <w:pPr>
        <w:pStyle w:val="a4"/>
        <w:jc w:val="right"/>
        <w:rPr>
          <w:rFonts w:ascii="Times New Roman" w:hAnsi="Times New Roman" w:cs="Times New Roman"/>
          <w:sz w:val="16"/>
          <w:szCs w:val="16"/>
        </w:rPr>
      </w:pPr>
      <w:r w:rsidRPr="002678BE">
        <w:rPr>
          <w:rFonts w:ascii="Times New Roman" w:hAnsi="Times New Roman" w:cs="Times New Roman"/>
          <w:sz w:val="16"/>
          <w:szCs w:val="16"/>
        </w:rPr>
        <w:t>учреждениями и финансовом обеспечении</w:t>
      </w:r>
    </w:p>
    <w:p w:rsidR="00D12410" w:rsidRPr="002678BE" w:rsidRDefault="00D12410" w:rsidP="00D12410">
      <w:pPr>
        <w:pStyle w:val="a4"/>
        <w:jc w:val="right"/>
        <w:rPr>
          <w:rFonts w:ascii="Times New Roman" w:hAnsi="Times New Roman" w:cs="Times New Roman"/>
          <w:sz w:val="16"/>
          <w:szCs w:val="16"/>
        </w:rPr>
      </w:pPr>
      <w:r w:rsidRPr="002678BE">
        <w:rPr>
          <w:rFonts w:ascii="Times New Roman" w:hAnsi="Times New Roman" w:cs="Times New Roman"/>
          <w:sz w:val="16"/>
          <w:szCs w:val="16"/>
        </w:rPr>
        <w:t>выполнения муниципального задания</w:t>
      </w:r>
    </w:p>
    <w:p w:rsidR="00D12410" w:rsidRPr="002678BE" w:rsidRDefault="00D12410" w:rsidP="00D12410">
      <w:pPr>
        <w:pStyle w:val="a4"/>
        <w:jc w:val="both"/>
        <w:rPr>
          <w:rFonts w:ascii="Times New Roman" w:hAnsi="Times New Roman" w:cs="Times New Roman"/>
          <w:sz w:val="16"/>
          <w:szCs w:val="16"/>
        </w:rPr>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2215"/>
        <w:gridCol w:w="1527"/>
        <w:gridCol w:w="1137"/>
        <w:gridCol w:w="1379"/>
        <w:gridCol w:w="786"/>
        <w:gridCol w:w="583"/>
        <w:gridCol w:w="418"/>
        <w:gridCol w:w="1026"/>
      </w:tblGrid>
      <w:tr w:rsidR="00D12410" w:rsidRPr="002678BE" w:rsidTr="00286734">
        <w:tc>
          <w:tcPr>
            <w:tcW w:w="9071" w:type="dxa"/>
            <w:gridSpan w:val="8"/>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bookmarkStart w:id="15" w:name="P734"/>
            <w:bookmarkEnd w:id="15"/>
            <w:r w:rsidRPr="002678BE">
              <w:rPr>
                <w:rFonts w:ascii="Times New Roman" w:hAnsi="Times New Roman" w:cs="Times New Roman"/>
                <w:sz w:val="16"/>
                <w:szCs w:val="16"/>
              </w:rPr>
              <w:t>ОТЧЕТ</w:t>
            </w:r>
          </w:p>
        </w:tc>
      </w:tr>
      <w:tr w:rsidR="00D12410" w:rsidRPr="002678BE" w:rsidTr="00286734">
        <w:tblPrEx>
          <w:tblBorders>
            <w:insideV w:val="single" w:sz="4" w:space="0" w:color="auto"/>
          </w:tblBorders>
        </w:tblPrEx>
        <w:tc>
          <w:tcPr>
            <w:tcW w:w="7044" w:type="dxa"/>
            <w:gridSpan w:val="5"/>
            <w:tcBorders>
              <w:top w:val="nil"/>
              <w:left w:val="nil"/>
              <w:bottom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о выполнении муниципального задания N ______ &lt;1&gt;</w:t>
            </w:r>
          </w:p>
        </w:tc>
        <w:tc>
          <w:tcPr>
            <w:tcW w:w="1001" w:type="dxa"/>
            <w:gridSpan w:val="2"/>
            <w:tcBorders>
              <w:top w:val="single" w:sz="4" w:space="0" w:color="auto"/>
              <w:bottom w:val="single" w:sz="4" w:space="0" w:color="auto"/>
            </w:tcBorders>
          </w:tcPr>
          <w:p w:rsidR="00D12410" w:rsidRPr="002678BE" w:rsidRDefault="00D12410" w:rsidP="00286734">
            <w:pPr>
              <w:pStyle w:val="a4"/>
              <w:jc w:val="both"/>
              <w:rPr>
                <w:rFonts w:ascii="Times New Roman" w:hAnsi="Times New Roman" w:cs="Times New Roman"/>
                <w:sz w:val="16"/>
                <w:szCs w:val="16"/>
              </w:rPr>
            </w:pPr>
          </w:p>
        </w:tc>
        <w:tc>
          <w:tcPr>
            <w:tcW w:w="1026" w:type="dxa"/>
            <w:tcBorders>
              <w:top w:val="nil"/>
              <w:bottom w:val="nil"/>
              <w:right w:val="nil"/>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c>
          <w:tcPr>
            <w:tcW w:w="9071" w:type="dxa"/>
            <w:gridSpan w:val="8"/>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 20___ год и на плановый период 20___ и 20___ годов</w:t>
            </w:r>
          </w:p>
        </w:tc>
      </w:tr>
      <w:tr w:rsidR="00D12410" w:rsidRPr="002678BE" w:rsidTr="00286734">
        <w:tc>
          <w:tcPr>
            <w:tcW w:w="9071" w:type="dxa"/>
            <w:gridSpan w:val="8"/>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от "___" _______________ 20___ года</w:t>
            </w:r>
          </w:p>
        </w:tc>
      </w:tr>
      <w:tr w:rsidR="00D12410" w:rsidRPr="002678BE" w:rsidTr="00286734">
        <w:tc>
          <w:tcPr>
            <w:tcW w:w="9071" w:type="dxa"/>
            <w:gridSpan w:val="8"/>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right w:val="single" w:sz="4" w:space="0" w:color="auto"/>
          </w:tblBorders>
        </w:tblPrEx>
        <w:tc>
          <w:tcPr>
            <w:tcW w:w="6258" w:type="dxa"/>
            <w:gridSpan w:val="4"/>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p>
        </w:tc>
        <w:tc>
          <w:tcPr>
            <w:tcW w:w="1369" w:type="dxa"/>
            <w:gridSpan w:val="2"/>
            <w:tcBorders>
              <w:top w:val="nil"/>
              <w:left w:val="nil"/>
              <w:bottom w:val="nil"/>
              <w:right w:val="single" w:sz="4" w:space="0" w:color="auto"/>
            </w:tcBorders>
            <w:vAlign w:val="center"/>
          </w:tcPr>
          <w:p w:rsidR="00D12410" w:rsidRPr="002678BE" w:rsidRDefault="00D12410" w:rsidP="00286734">
            <w:pPr>
              <w:pStyle w:val="a4"/>
              <w:jc w:val="both"/>
              <w:rPr>
                <w:rFonts w:ascii="Times New Roman" w:hAnsi="Times New Roman" w:cs="Times New Roman"/>
                <w:sz w:val="16"/>
                <w:szCs w:val="16"/>
              </w:rPr>
            </w:pPr>
          </w:p>
        </w:tc>
        <w:tc>
          <w:tcPr>
            <w:tcW w:w="1444" w:type="dxa"/>
            <w:gridSpan w:val="2"/>
            <w:tcBorders>
              <w:top w:val="single" w:sz="4" w:space="0" w:color="auto"/>
              <w:left w:val="single" w:sz="4" w:space="0" w:color="auto"/>
              <w:bottom w:val="single" w:sz="4" w:space="0" w:color="auto"/>
              <w:right w:val="single" w:sz="4" w:space="0" w:color="auto"/>
            </w:tcBorders>
            <w:vAlign w:val="center"/>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Коды</w:t>
            </w:r>
          </w:p>
        </w:tc>
      </w:tr>
      <w:tr w:rsidR="00D12410" w:rsidRPr="002678BE" w:rsidTr="00286734">
        <w:tblPrEx>
          <w:tblBorders>
            <w:right w:val="single" w:sz="4" w:space="0" w:color="auto"/>
          </w:tblBorders>
        </w:tblPrEx>
        <w:tc>
          <w:tcPr>
            <w:tcW w:w="6258" w:type="dxa"/>
            <w:gridSpan w:val="4"/>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муниципального учреждения</w:t>
            </w:r>
          </w:p>
        </w:tc>
        <w:tc>
          <w:tcPr>
            <w:tcW w:w="1369" w:type="dxa"/>
            <w:gridSpan w:val="2"/>
            <w:vMerge w:val="restart"/>
            <w:tcBorders>
              <w:top w:val="nil"/>
              <w:left w:val="nil"/>
              <w:bottom w:val="nil"/>
              <w:right w:val="single" w:sz="4" w:space="0" w:color="auto"/>
            </w:tcBorders>
            <w:vAlign w:val="center"/>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Форма по</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ОКУД</w:t>
            </w:r>
          </w:p>
        </w:tc>
        <w:tc>
          <w:tcPr>
            <w:tcW w:w="1444" w:type="dxa"/>
            <w:gridSpan w:val="2"/>
            <w:vMerge w:val="restart"/>
            <w:tcBorders>
              <w:top w:val="single" w:sz="4" w:space="0" w:color="auto"/>
              <w:left w:val="single" w:sz="4" w:space="0" w:color="auto"/>
              <w:bottom w:val="single" w:sz="4" w:space="0" w:color="auto"/>
              <w:right w:val="single" w:sz="4" w:space="0" w:color="auto"/>
            </w:tcBorders>
            <w:vAlign w:val="center"/>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0506001</w:t>
            </w:r>
          </w:p>
        </w:tc>
      </w:tr>
      <w:tr w:rsidR="00D12410" w:rsidRPr="002678BE" w:rsidTr="00286734">
        <w:tblPrEx>
          <w:tblBorders>
            <w:right w:val="single" w:sz="4" w:space="0" w:color="auto"/>
          </w:tblBorders>
        </w:tblPrEx>
        <w:tc>
          <w:tcPr>
            <w:tcW w:w="3742" w:type="dxa"/>
            <w:gridSpan w:val="2"/>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(обособленного подразделения):</w:t>
            </w:r>
          </w:p>
        </w:tc>
        <w:tc>
          <w:tcPr>
            <w:tcW w:w="2516" w:type="dxa"/>
            <w:gridSpan w:val="2"/>
            <w:tcBorders>
              <w:top w:val="nil"/>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p>
        </w:tc>
        <w:tc>
          <w:tcPr>
            <w:tcW w:w="1369" w:type="dxa"/>
            <w:gridSpan w:val="2"/>
            <w:vMerge/>
            <w:tcBorders>
              <w:top w:val="nil"/>
              <w:left w:val="nil"/>
              <w:bottom w:val="nil"/>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c>
          <w:tcPr>
            <w:tcW w:w="1444" w:type="dxa"/>
            <w:gridSpan w:val="2"/>
            <w:vMerge/>
            <w:tcBorders>
              <w:top w:val="single" w:sz="4" w:space="0" w:color="auto"/>
              <w:left w:val="single" w:sz="4" w:space="0" w:color="auto"/>
              <w:bottom w:val="single" w:sz="4" w:space="0" w:color="auto"/>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right w:val="single" w:sz="4" w:space="0" w:color="auto"/>
          </w:tblBorders>
        </w:tblPrEx>
        <w:tc>
          <w:tcPr>
            <w:tcW w:w="6258" w:type="dxa"/>
            <w:gridSpan w:val="4"/>
            <w:tcBorders>
              <w:top w:val="nil"/>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p>
        </w:tc>
        <w:tc>
          <w:tcPr>
            <w:tcW w:w="1369" w:type="dxa"/>
            <w:gridSpan w:val="2"/>
            <w:vMerge w:val="restart"/>
            <w:tcBorders>
              <w:top w:val="nil"/>
              <w:left w:val="nil"/>
              <w:bottom w:val="nil"/>
              <w:right w:val="single" w:sz="4" w:space="0" w:color="auto"/>
            </w:tcBorders>
            <w:vAlign w:val="center"/>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Дата</w:t>
            </w:r>
          </w:p>
        </w:tc>
        <w:tc>
          <w:tcPr>
            <w:tcW w:w="1444" w:type="dxa"/>
            <w:gridSpan w:val="2"/>
            <w:vMerge w:val="restart"/>
            <w:tcBorders>
              <w:top w:val="single" w:sz="4" w:space="0" w:color="auto"/>
              <w:left w:val="single" w:sz="4" w:space="0" w:color="auto"/>
              <w:bottom w:val="single" w:sz="4" w:space="0" w:color="auto"/>
              <w:right w:val="single" w:sz="4" w:space="0" w:color="auto"/>
            </w:tcBorders>
            <w:vAlign w:val="center"/>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right w:val="single" w:sz="4" w:space="0" w:color="auto"/>
            <w:insideH w:val="single" w:sz="4" w:space="0" w:color="auto"/>
          </w:tblBorders>
        </w:tblPrEx>
        <w:tc>
          <w:tcPr>
            <w:tcW w:w="6258" w:type="dxa"/>
            <w:gridSpan w:val="4"/>
            <w:tcBorders>
              <w:top w:val="single" w:sz="4" w:space="0" w:color="auto"/>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p>
        </w:tc>
        <w:tc>
          <w:tcPr>
            <w:tcW w:w="1369" w:type="dxa"/>
            <w:gridSpan w:val="2"/>
            <w:vMerge/>
            <w:tcBorders>
              <w:top w:val="nil"/>
              <w:left w:val="nil"/>
              <w:bottom w:val="nil"/>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c>
          <w:tcPr>
            <w:tcW w:w="1444" w:type="dxa"/>
            <w:gridSpan w:val="2"/>
            <w:vMerge/>
            <w:tcBorders>
              <w:top w:val="single" w:sz="4" w:space="0" w:color="auto"/>
              <w:left w:val="single" w:sz="4" w:space="0" w:color="auto"/>
              <w:bottom w:val="single" w:sz="4" w:space="0" w:color="auto"/>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right w:val="single" w:sz="4" w:space="0" w:color="auto"/>
          </w:tblBorders>
        </w:tblPrEx>
        <w:tc>
          <w:tcPr>
            <w:tcW w:w="6258" w:type="dxa"/>
            <w:gridSpan w:val="4"/>
            <w:tcBorders>
              <w:top w:val="single" w:sz="4" w:space="0" w:color="auto"/>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Вид деятельности муниципального учреждения</w:t>
            </w:r>
          </w:p>
        </w:tc>
        <w:tc>
          <w:tcPr>
            <w:tcW w:w="1369" w:type="dxa"/>
            <w:gridSpan w:val="2"/>
            <w:vMerge w:val="restart"/>
            <w:tcBorders>
              <w:top w:val="nil"/>
              <w:left w:val="nil"/>
              <w:bottom w:val="nil"/>
              <w:right w:val="single" w:sz="4" w:space="0" w:color="auto"/>
            </w:tcBorders>
            <w:vAlign w:val="center"/>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Код по сводному</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реестру</w:t>
            </w:r>
          </w:p>
        </w:tc>
        <w:tc>
          <w:tcPr>
            <w:tcW w:w="1444" w:type="dxa"/>
            <w:gridSpan w:val="2"/>
            <w:vMerge w:val="restart"/>
            <w:tcBorders>
              <w:top w:val="single" w:sz="4" w:space="0" w:color="auto"/>
              <w:left w:val="single" w:sz="4" w:space="0" w:color="auto"/>
              <w:bottom w:val="single" w:sz="4" w:space="0" w:color="auto"/>
              <w:right w:val="single" w:sz="4" w:space="0" w:color="auto"/>
            </w:tcBorders>
            <w:vAlign w:val="center"/>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right w:val="single" w:sz="4" w:space="0" w:color="auto"/>
          </w:tblBorders>
        </w:tblPrEx>
        <w:tc>
          <w:tcPr>
            <w:tcW w:w="3742" w:type="dxa"/>
            <w:gridSpan w:val="2"/>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(обособленного подразделения):</w:t>
            </w:r>
          </w:p>
        </w:tc>
        <w:tc>
          <w:tcPr>
            <w:tcW w:w="2516" w:type="dxa"/>
            <w:gridSpan w:val="2"/>
            <w:tcBorders>
              <w:top w:val="nil"/>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p>
        </w:tc>
        <w:tc>
          <w:tcPr>
            <w:tcW w:w="1369" w:type="dxa"/>
            <w:gridSpan w:val="2"/>
            <w:vMerge/>
            <w:tcBorders>
              <w:top w:val="nil"/>
              <w:left w:val="nil"/>
              <w:bottom w:val="nil"/>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c>
          <w:tcPr>
            <w:tcW w:w="1444" w:type="dxa"/>
            <w:gridSpan w:val="2"/>
            <w:vMerge/>
            <w:tcBorders>
              <w:top w:val="single" w:sz="4" w:space="0" w:color="auto"/>
              <w:left w:val="single" w:sz="4" w:space="0" w:color="auto"/>
              <w:bottom w:val="single" w:sz="4" w:space="0" w:color="auto"/>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right w:val="single" w:sz="4" w:space="0" w:color="auto"/>
          </w:tblBorders>
        </w:tblPrEx>
        <w:tc>
          <w:tcPr>
            <w:tcW w:w="6258" w:type="dxa"/>
            <w:gridSpan w:val="4"/>
            <w:tcBorders>
              <w:top w:val="nil"/>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p>
        </w:tc>
        <w:tc>
          <w:tcPr>
            <w:tcW w:w="1369" w:type="dxa"/>
            <w:gridSpan w:val="2"/>
            <w:vMerge/>
            <w:tcBorders>
              <w:top w:val="nil"/>
              <w:left w:val="nil"/>
              <w:bottom w:val="nil"/>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c>
          <w:tcPr>
            <w:tcW w:w="1444" w:type="dxa"/>
            <w:gridSpan w:val="2"/>
            <w:vMerge/>
            <w:tcBorders>
              <w:top w:val="single" w:sz="4" w:space="0" w:color="auto"/>
              <w:left w:val="single" w:sz="4" w:space="0" w:color="auto"/>
              <w:bottom w:val="single" w:sz="4" w:space="0" w:color="auto"/>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right w:val="single" w:sz="4" w:space="0" w:color="auto"/>
            <w:insideH w:val="single" w:sz="4" w:space="0" w:color="auto"/>
          </w:tblBorders>
        </w:tblPrEx>
        <w:tc>
          <w:tcPr>
            <w:tcW w:w="6258" w:type="dxa"/>
            <w:gridSpan w:val="4"/>
            <w:tcBorders>
              <w:top w:val="single" w:sz="4" w:space="0" w:color="auto"/>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p>
        </w:tc>
        <w:tc>
          <w:tcPr>
            <w:tcW w:w="1369" w:type="dxa"/>
            <w:gridSpan w:val="2"/>
            <w:vMerge w:val="restart"/>
            <w:tcBorders>
              <w:top w:val="nil"/>
              <w:left w:val="nil"/>
              <w:bottom w:val="nil"/>
              <w:right w:val="single" w:sz="4" w:space="0" w:color="auto"/>
            </w:tcBorders>
            <w:vAlign w:val="center"/>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 xml:space="preserve">По </w:t>
            </w:r>
            <w:hyperlink r:id="rId34" w:history="1">
              <w:r w:rsidRPr="002678BE">
                <w:rPr>
                  <w:rFonts w:ascii="Times New Roman" w:hAnsi="Times New Roman" w:cs="Times New Roman"/>
                  <w:sz w:val="16"/>
                  <w:szCs w:val="16"/>
                </w:rPr>
                <w:t>ОКВЭД</w:t>
              </w:r>
            </w:hyperlink>
          </w:p>
        </w:tc>
        <w:tc>
          <w:tcPr>
            <w:tcW w:w="1444" w:type="dxa"/>
            <w:gridSpan w:val="2"/>
            <w:vMerge w:val="restart"/>
            <w:tcBorders>
              <w:top w:val="single" w:sz="4" w:space="0" w:color="auto"/>
              <w:left w:val="single" w:sz="4" w:space="0" w:color="auto"/>
              <w:bottom w:val="single" w:sz="4" w:space="0" w:color="auto"/>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right w:val="single" w:sz="4" w:space="0" w:color="auto"/>
            <w:insideH w:val="single" w:sz="4" w:space="0" w:color="auto"/>
          </w:tblBorders>
        </w:tblPrEx>
        <w:trPr>
          <w:trHeight w:val="253"/>
        </w:trPr>
        <w:tc>
          <w:tcPr>
            <w:tcW w:w="6258" w:type="dxa"/>
            <w:gridSpan w:val="4"/>
            <w:vMerge w:val="restart"/>
            <w:tcBorders>
              <w:top w:val="single" w:sz="4" w:space="0" w:color="auto"/>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(указывается вид деятельности муниципального учреждения из общероссийского базового перечня или федерального перечня)</w:t>
            </w:r>
          </w:p>
        </w:tc>
        <w:tc>
          <w:tcPr>
            <w:tcW w:w="1369" w:type="dxa"/>
            <w:gridSpan w:val="2"/>
            <w:vMerge/>
            <w:tcBorders>
              <w:top w:val="nil"/>
              <w:left w:val="nil"/>
              <w:bottom w:val="nil"/>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c>
          <w:tcPr>
            <w:tcW w:w="1444" w:type="dxa"/>
            <w:gridSpan w:val="2"/>
            <w:vMerge/>
            <w:tcBorders>
              <w:top w:val="single" w:sz="4" w:space="0" w:color="auto"/>
              <w:left w:val="single" w:sz="4" w:space="0" w:color="auto"/>
              <w:bottom w:val="single" w:sz="4" w:space="0" w:color="auto"/>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right w:val="single" w:sz="4" w:space="0" w:color="auto"/>
          </w:tblBorders>
        </w:tblPrEx>
        <w:tc>
          <w:tcPr>
            <w:tcW w:w="6258" w:type="dxa"/>
            <w:gridSpan w:val="4"/>
            <w:vMerge/>
            <w:tcBorders>
              <w:top w:val="single" w:sz="4" w:space="0" w:color="auto"/>
              <w:left w:val="nil"/>
              <w:bottom w:val="nil"/>
              <w:right w:val="nil"/>
            </w:tcBorders>
          </w:tcPr>
          <w:p w:rsidR="00D12410" w:rsidRPr="002678BE" w:rsidRDefault="00D12410" w:rsidP="00286734">
            <w:pPr>
              <w:pStyle w:val="a4"/>
              <w:jc w:val="both"/>
              <w:rPr>
                <w:rFonts w:ascii="Times New Roman" w:hAnsi="Times New Roman" w:cs="Times New Roman"/>
                <w:sz w:val="16"/>
                <w:szCs w:val="16"/>
              </w:rPr>
            </w:pPr>
          </w:p>
        </w:tc>
        <w:tc>
          <w:tcPr>
            <w:tcW w:w="1369" w:type="dxa"/>
            <w:gridSpan w:val="2"/>
            <w:tcBorders>
              <w:top w:val="nil"/>
              <w:left w:val="nil"/>
              <w:bottom w:val="nil"/>
              <w:right w:val="single" w:sz="4" w:space="0" w:color="auto"/>
            </w:tcBorders>
            <w:vAlign w:val="center"/>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По ОКВЭД</w:t>
            </w:r>
          </w:p>
        </w:tc>
        <w:tc>
          <w:tcPr>
            <w:tcW w:w="1444" w:type="dxa"/>
            <w:gridSpan w:val="2"/>
            <w:tcBorders>
              <w:top w:val="single" w:sz="4" w:space="0" w:color="auto"/>
              <w:left w:val="single" w:sz="4" w:space="0" w:color="auto"/>
              <w:bottom w:val="single" w:sz="4" w:space="0" w:color="auto"/>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right w:val="single" w:sz="4" w:space="0" w:color="auto"/>
          </w:tblBorders>
        </w:tblPrEx>
        <w:tc>
          <w:tcPr>
            <w:tcW w:w="2215" w:type="dxa"/>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Периодичность</w:t>
            </w:r>
          </w:p>
        </w:tc>
        <w:tc>
          <w:tcPr>
            <w:tcW w:w="4043" w:type="dxa"/>
            <w:gridSpan w:val="3"/>
            <w:tcBorders>
              <w:top w:val="nil"/>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p>
        </w:tc>
        <w:tc>
          <w:tcPr>
            <w:tcW w:w="1369" w:type="dxa"/>
            <w:gridSpan w:val="2"/>
            <w:vMerge w:val="restart"/>
            <w:tcBorders>
              <w:top w:val="nil"/>
              <w:left w:val="nil"/>
              <w:bottom w:val="nil"/>
              <w:right w:val="single" w:sz="4" w:space="0" w:color="auto"/>
            </w:tcBorders>
            <w:vAlign w:val="center"/>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По ОКВЭД</w:t>
            </w:r>
          </w:p>
        </w:tc>
        <w:tc>
          <w:tcPr>
            <w:tcW w:w="1444" w:type="dxa"/>
            <w:gridSpan w:val="2"/>
            <w:vMerge w:val="restart"/>
            <w:tcBorders>
              <w:top w:val="single" w:sz="4" w:space="0" w:color="auto"/>
              <w:left w:val="single" w:sz="4" w:space="0" w:color="auto"/>
              <w:bottom w:val="single" w:sz="4" w:space="0" w:color="auto"/>
              <w:right w:val="single" w:sz="4" w:space="0" w:color="auto"/>
            </w:tcBorders>
            <w:vAlign w:val="center"/>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right w:val="single" w:sz="4" w:space="0" w:color="auto"/>
          </w:tblBorders>
        </w:tblPrEx>
        <w:trPr>
          <w:trHeight w:val="253"/>
        </w:trPr>
        <w:tc>
          <w:tcPr>
            <w:tcW w:w="2215" w:type="dxa"/>
            <w:vMerge w:val="restart"/>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p>
        </w:tc>
        <w:tc>
          <w:tcPr>
            <w:tcW w:w="4043" w:type="dxa"/>
            <w:gridSpan w:val="3"/>
            <w:vMerge w:val="restart"/>
            <w:tcBorders>
              <w:top w:val="single" w:sz="4" w:space="0" w:color="auto"/>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(указывается в соответствии с периодичностью представления отчета о выполнении муниципального задания, установленной в муниципальном задании)</w:t>
            </w:r>
          </w:p>
        </w:tc>
        <w:tc>
          <w:tcPr>
            <w:tcW w:w="1369" w:type="dxa"/>
            <w:gridSpan w:val="2"/>
            <w:vMerge/>
            <w:tcBorders>
              <w:top w:val="nil"/>
              <w:left w:val="nil"/>
              <w:bottom w:val="nil"/>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c>
          <w:tcPr>
            <w:tcW w:w="1444" w:type="dxa"/>
            <w:gridSpan w:val="2"/>
            <w:vMerge/>
            <w:tcBorders>
              <w:top w:val="single" w:sz="4" w:space="0" w:color="auto"/>
              <w:left w:val="single" w:sz="4" w:space="0" w:color="auto"/>
              <w:bottom w:val="single" w:sz="4" w:space="0" w:color="auto"/>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right w:val="single" w:sz="4" w:space="0" w:color="auto"/>
          </w:tblBorders>
        </w:tblPrEx>
        <w:tc>
          <w:tcPr>
            <w:tcW w:w="2215" w:type="dxa"/>
            <w:vMerge/>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p>
        </w:tc>
        <w:tc>
          <w:tcPr>
            <w:tcW w:w="4043" w:type="dxa"/>
            <w:gridSpan w:val="3"/>
            <w:vMerge/>
            <w:tcBorders>
              <w:top w:val="single" w:sz="4" w:space="0" w:color="auto"/>
              <w:left w:val="nil"/>
              <w:bottom w:val="nil"/>
              <w:right w:val="nil"/>
            </w:tcBorders>
          </w:tcPr>
          <w:p w:rsidR="00D12410" w:rsidRPr="002678BE" w:rsidRDefault="00D12410" w:rsidP="00286734">
            <w:pPr>
              <w:pStyle w:val="a4"/>
              <w:jc w:val="both"/>
              <w:rPr>
                <w:rFonts w:ascii="Times New Roman" w:hAnsi="Times New Roman" w:cs="Times New Roman"/>
                <w:sz w:val="16"/>
                <w:szCs w:val="16"/>
              </w:rPr>
            </w:pPr>
          </w:p>
        </w:tc>
        <w:tc>
          <w:tcPr>
            <w:tcW w:w="1369" w:type="dxa"/>
            <w:gridSpan w:val="2"/>
            <w:tcBorders>
              <w:top w:val="nil"/>
              <w:left w:val="nil"/>
              <w:bottom w:val="nil"/>
              <w:right w:val="single" w:sz="4" w:space="0" w:color="auto"/>
            </w:tcBorders>
            <w:vAlign w:val="center"/>
          </w:tcPr>
          <w:p w:rsidR="00D12410" w:rsidRPr="002678BE" w:rsidRDefault="00D12410" w:rsidP="00286734">
            <w:pPr>
              <w:pStyle w:val="a4"/>
              <w:jc w:val="both"/>
              <w:rPr>
                <w:rFonts w:ascii="Times New Roman" w:hAnsi="Times New Roman" w:cs="Times New Roman"/>
                <w:sz w:val="16"/>
                <w:szCs w:val="16"/>
              </w:rPr>
            </w:pPr>
          </w:p>
        </w:tc>
        <w:tc>
          <w:tcPr>
            <w:tcW w:w="1444" w:type="dxa"/>
            <w:gridSpan w:val="2"/>
            <w:tcBorders>
              <w:top w:val="single" w:sz="4" w:space="0" w:color="auto"/>
              <w:left w:val="single" w:sz="4" w:space="0" w:color="auto"/>
              <w:bottom w:val="single" w:sz="4" w:space="0" w:color="auto"/>
              <w:right w:val="single" w:sz="4" w:space="0" w:color="auto"/>
            </w:tcBorders>
            <w:vAlign w:val="center"/>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c>
          <w:tcPr>
            <w:tcW w:w="9071" w:type="dxa"/>
            <w:gridSpan w:val="8"/>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c>
          <w:tcPr>
            <w:tcW w:w="9071" w:type="dxa"/>
            <w:gridSpan w:val="8"/>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Часть 1. Сведения об оказываемых муниципальных услугах &lt;2&gt;</w:t>
            </w:r>
          </w:p>
        </w:tc>
      </w:tr>
      <w:tr w:rsidR="00D12410" w:rsidRPr="002678BE" w:rsidTr="00286734">
        <w:tc>
          <w:tcPr>
            <w:tcW w:w="9071" w:type="dxa"/>
            <w:gridSpan w:val="8"/>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Раздел _____</w:t>
            </w:r>
          </w:p>
        </w:tc>
      </w:tr>
      <w:tr w:rsidR="00D12410" w:rsidRPr="002678BE" w:rsidTr="00286734">
        <w:tc>
          <w:tcPr>
            <w:tcW w:w="9071" w:type="dxa"/>
            <w:gridSpan w:val="8"/>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right w:val="single" w:sz="4" w:space="0" w:color="auto"/>
          </w:tblBorders>
        </w:tblPrEx>
        <w:tc>
          <w:tcPr>
            <w:tcW w:w="4879" w:type="dxa"/>
            <w:gridSpan w:val="3"/>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lastRenderedPageBreak/>
              <w:t>1. Наименование муниципальной услуги:</w:t>
            </w:r>
          </w:p>
        </w:tc>
        <w:tc>
          <w:tcPr>
            <w:tcW w:w="1379" w:type="dxa"/>
            <w:tcBorders>
              <w:top w:val="nil"/>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p>
        </w:tc>
        <w:tc>
          <w:tcPr>
            <w:tcW w:w="1369" w:type="dxa"/>
            <w:gridSpan w:val="2"/>
            <w:vMerge w:val="restart"/>
            <w:tcBorders>
              <w:top w:val="nil"/>
              <w:left w:val="nil"/>
              <w:bottom w:val="nil"/>
              <w:right w:val="single" w:sz="4" w:space="0" w:color="auto"/>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Код по общероссийскому базовому перечню или федеральному перечню</w:t>
            </w:r>
          </w:p>
        </w:tc>
        <w:tc>
          <w:tcPr>
            <w:tcW w:w="1444" w:type="dxa"/>
            <w:gridSpan w:val="2"/>
            <w:vMerge w:val="restart"/>
            <w:tcBorders>
              <w:top w:val="single" w:sz="4" w:space="0" w:color="auto"/>
              <w:left w:val="single" w:sz="4" w:space="0" w:color="auto"/>
              <w:bottom w:val="single" w:sz="4" w:space="0" w:color="auto"/>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right w:val="single" w:sz="4" w:space="0" w:color="auto"/>
          </w:tblBorders>
        </w:tblPrEx>
        <w:tc>
          <w:tcPr>
            <w:tcW w:w="6258" w:type="dxa"/>
            <w:gridSpan w:val="4"/>
            <w:tcBorders>
              <w:top w:val="nil"/>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p>
        </w:tc>
        <w:tc>
          <w:tcPr>
            <w:tcW w:w="1369" w:type="dxa"/>
            <w:gridSpan w:val="2"/>
            <w:vMerge/>
            <w:tcBorders>
              <w:top w:val="nil"/>
              <w:left w:val="nil"/>
              <w:bottom w:val="nil"/>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c>
          <w:tcPr>
            <w:tcW w:w="1444" w:type="dxa"/>
            <w:gridSpan w:val="2"/>
            <w:vMerge/>
            <w:tcBorders>
              <w:top w:val="single" w:sz="4" w:space="0" w:color="auto"/>
              <w:left w:val="single" w:sz="4" w:space="0" w:color="auto"/>
              <w:bottom w:val="single" w:sz="4" w:space="0" w:color="auto"/>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right w:val="single" w:sz="4" w:space="0" w:color="auto"/>
            <w:insideH w:val="single" w:sz="4" w:space="0" w:color="auto"/>
          </w:tblBorders>
        </w:tblPrEx>
        <w:tc>
          <w:tcPr>
            <w:tcW w:w="6258" w:type="dxa"/>
            <w:gridSpan w:val="4"/>
            <w:tcBorders>
              <w:top w:val="single" w:sz="4" w:space="0" w:color="auto"/>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p>
        </w:tc>
        <w:tc>
          <w:tcPr>
            <w:tcW w:w="1369" w:type="dxa"/>
            <w:gridSpan w:val="2"/>
            <w:vMerge/>
            <w:tcBorders>
              <w:top w:val="nil"/>
              <w:left w:val="nil"/>
              <w:bottom w:val="nil"/>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c>
          <w:tcPr>
            <w:tcW w:w="1444" w:type="dxa"/>
            <w:gridSpan w:val="2"/>
            <w:vMerge/>
            <w:tcBorders>
              <w:top w:val="single" w:sz="4" w:space="0" w:color="auto"/>
              <w:left w:val="single" w:sz="4" w:space="0" w:color="auto"/>
              <w:bottom w:val="single" w:sz="4" w:space="0" w:color="auto"/>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right w:val="single" w:sz="4" w:space="0" w:color="auto"/>
          </w:tblBorders>
        </w:tblPrEx>
        <w:tc>
          <w:tcPr>
            <w:tcW w:w="6258" w:type="dxa"/>
            <w:gridSpan w:val="4"/>
            <w:tcBorders>
              <w:top w:val="single" w:sz="4" w:space="0" w:color="auto"/>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2. Категории потребителей муниципальной услуги:</w:t>
            </w:r>
          </w:p>
        </w:tc>
        <w:tc>
          <w:tcPr>
            <w:tcW w:w="1369" w:type="dxa"/>
            <w:gridSpan w:val="2"/>
            <w:vMerge/>
            <w:tcBorders>
              <w:top w:val="nil"/>
              <w:left w:val="nil"/>
              <w:bottom w:val="nil"/>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c>
          <w:tcPr>
            <w:tcW w:w="1444" w:type="dxa"/>
            <w:gridSpan w:val="2"/>
            <w:vMerge/>
            <w:tcBorders>
              <w:top w:val="single" w:sz="4" w:space="0" w:color="auto"/>
              <w:left w:val="single" w:sz="4" w:space="0" w:color="auto"/>
              <w:bottom w:val="single" w:sz="4" w:space="0" w:color="auto"/>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right w:val="single" w:sz="4" w:space="0" w:color="auto"/>
          </w:tblBorders>
        </w:tblPrEx>
        <w:tc>
          <w:tcPr>
            <w:tcW w:w="6258" w:type="dxa"/>
            <w:gridSpan w:val="4"/>
            <w:tcBorders>
              <w:top w:val="nil"/>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p>
        </w:tc>
        <w:tc>
          <w:tcPr>
            <w:tcW w:w="1369" w:type="dxa"/>
            <w:gridSpan w:val="2"/>
            <w:vMerge/>
            <w:tcBorders>
              <w:top w:val="nil"/>
              <w:left w:val="nil"/>
              <w:bottom w:val="nil"/>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c>
          <w:tcPr>
            <w:tcW w:w="1444" w:type="dxa"/>
            <w:gridSpan w:val="2"/>
            <w:vMerge/>
            <w:tcBorders>
              <w:top w:val="single" w:sz="4" w:space="0" w:color="auto"/>
              <w:left w:val="single" w:sz="4" w:space="0" w:color="auto"/>
              <w:bottom w:val="single" w:sz="4" w:space="0" w:color="auto"/>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right w:val="single" w:sz="4" w:space="0" w:color="auto"/>
            <w:insideH w:val="single" w:sz="4" w:space="0" w:color="auto"/>
          </w:tblBorders>
        </w:tblPrEx>
        <w:tc>
          <w:tcPr>
            <w:tcW w:w="6258" w:type="dxa"/>
            <w:gridSpan w:val="4"/>
            <w:tcBorders>
              <w:top w:val="single" w:sz="4" w:space="0" w:color="auto"/>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p>
        </w:tc>
        <w:tc>
          <w:tcPr>
            <w:tcW w:w="1369" w:type="dxa"/>
            <w:gridSpan w:val="2"/>
            <w:vMerge/>
            <w:tcBorders>
              <w:top w:val="nil"/>
              <w:left w:val="nil"/>
              <w:bottom w:val="nil"/>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c>
          <w:tcPr>
            <w:tcW w:w="1444" w:type="dxa"/>
            <w:gridSpan w:val="2"/>
            <w:vMerge/>
            <w:tcBorders>
              <w:top w:val="single" w:sz="4" w:space="0" w:color="auto"/>
              <w:left w:val="single" w:sz="4" w:space="0" w:color="auto"/>
              <w:bottom w:val="single" w:sz="4" w:space="0" w:color="auto"/>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c>
          <w:tcPr>
            <w:tcW w:w="9071" w:type="dxa"/>
            <w:gridSpan w:val="8"/>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c>
          <w:tcPr>
            <w:tcW w:w="9071" w:type="dxa"/>
            <w:gridSpan w:val="8"/>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3. Сведения о фактическом достижении показателей, характеризующих объем и (или) качество муниципальной услуги:</w:t>
            </w:r>
          </w:p>
        </w:tc>
      </w:tr>
      <w:tr w:rsidR="00D12410" w:rsidRPr="002678BE" w:rsidTr="00286734">
        <w:tc>
          <w:tcPr>
            <w:tcW w:w="9071" w:type="dxa"/>
            <w:gridSpan w:val="8"/>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3.1. Сведения о фактическом достижении показателей, характеризующих качество муниципальной услуги:</w:t>
            </w:r>
          </w:p>
        </w:tc>
      </w:tr>
    </w:tbl>
    <w:p w:rsidR="00D12410" w:rsidRPr="002678BE" w:rsidRDefault="00D12410" w:rsidP="00D12410">
      <w:pPr>
        <w:pStyle w:val="a4"/>
        <w:jc w:val="both"/>
        <w:rPr>
          <w:rFonts w:ascii="Times New Roman" w:hAnsi="Times New Roman" w:cs="Times New Roman"/>
          <w:sz w:val="16"/>
          <w:szCs w:val="16"/>
        </w:rPr>
      </w:pPr>
    </w:p>
    <w:p w:rsidR="00D12410" w:rsidRPr="002678BE" w:rsidRDefault="00D12410" w:rsidP="00D12410">
      <w:pPr>
        <w:pStyle w:val="a4"/>
        <w:jc w:val="both"/>
        <w:rPr>
          <w:rFonts w:ascii="Times New Roman" w:hAnsi="Times New Roman" w:cs="Times New Roman"/>
          <w:sz w:val="16"/>
          <w:szCs w:val="16"/>
        </w:rPr>
        <w:sectPr w:rsidR="00D12410" w:rsidRPr="002678BE">
          <w:pgSz w:w="11905" w:h="16838"/>
          <w:pgMar w:top="1134" w:right="850" w:bottom="1134" w:left="1701" w:header="0" w:footer="0" w:gutter="0"/>
          <w:cols w:space="720"/>
        </w:sectPr>
      </w:pPr>
    </w:p>
    <w:tbl>
      <w:tblPr>
        <w:tblW w:w="52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8"/>
        <w:gridCol w:w="296"/>
        <w:gridCol w:w="824"/>
        <w:gridCol w:w="350"/>
        <w:gridCol w:w="1067"/>
        <w:gridCol w:w="1257"/>
        <w:gridCol w:w="378"/>
        <w:gridCol w:w="744"/>
        <w:gridCol w:w="286"/>
        <w:gridCol w:w="695"/>
        <w:gridCol w:w="381"/>
        <w:gridCol w:w="458"/>
        <w:gridCol w:w="394"/>
        <w:gridCol w:w="307"/>
        <w:gridCol w:w="394"/>
        <w:gridCol w:w="249"/>
        <w:gridCol w:w="341"/>
        <w:gridCol w:w="676"/>
        <w:gridCol w:w="418"/>
        <w:gridCol w:w="812"/>
        <w:gridCol w:w="433"/>
        <w:gridCol w:w="572"/>
        <w:gridCol w:w="267"/>
        <w:gridCol w:w="769"/>
        <w:gridCol w:w="264"/>
        <w:gridCol w:w="713"/>
        <w:gridCol w:w="129"/>
        <w:gridCol w:w="74"/>
        <w:gridCol w:w="916"/>
      </w:tblGrid>
      <w:tr w:rsidR="00D12410" w:rsidRPr="002678BE" w:rsidTr="00286734">
        <w:tc>
          <w:tcPr>
            <w:tcW w:w="391" w:type="pct"/>
            <w:gridSpan w:val="2"/>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lastRenderedPageBreak/>
              <w:t>Уникальный номер реестровой записи &lt;3&gt;</w:t>
            </w:r>
          </w:p>
        </w:tc>
        <w:tc>
          <w:tcPr>
            <w:tcW w:w="1261" w:type="pct"/>
            <w:gridSpan w:val="5"/>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Показатель, характеризующий содержание муниципальной услуги</w:t>
            </w:r>
          </w:p>
        </w:tc>
        <w:tc>
          <w:tcPr>
            <w:tcW w:w="685" w:type="pct"/>
            <w:gridSpan w:val="4"/>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Показатель, характеризующий условия (формы) оказания муниципальной услуги</w:t>
            </w:r>
          </w:p>
        </w:tc>
        <w:tc>
          <w:tcPr>
            <w:tcW w:w="2664" w:type="pct"/>
            <w:gridSpan w:val="18"/>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Показатель качества муниципальной услуги</w:t>
            </w:r>
          </w:p>
        </w:tc>
      </w:tr>
      <w:tr w:rsidR="00D12410" w:rsidRPr="002678BE" w:rsidTr="00286734">
        <w:tc>
          <w:tcPr>
            <w:tcW w:w="391" w:type="pct"/>
            <w:gridSpan w:val="2"/>
            <w:vMerge/>
          </w:tcPr>
          <w:p w:rsidR="00D12410" w:rsidRPr="002678BE" w:rsidRDefault="00D12410" w:rsidP="00286734">
            <w:pPr>
              <w:pStyle w:val="a4"/>
              <w:jc w:val="both"/>
              <w:rPr>
                <w:rFonts w:ascii="Times New Roman" w:hAnsi="Times New Roman" w:cs="Times New Roman"/>
                <w:sz w:val="16"/>
                <w:szCs w:val="16"/>
              </w:rPr>
            </w:pPr>
          </w:p>
        </w:tc>
        <w:tc>
          <w:tcPr>
            <w:tcW w:w="1261" w:type="pct"/>
            <w:gridSpan w:val="5"/>
            <w:vMerge/>
          </w:tcPr>
          <w:p w:rsidR="00D12410" w:rsidRPr="002678BE" w:rsidRDefault="00D12410" w:rsidP="00286734">
            <w:pPr>
              <w:pStyle w:val="a4"/>
              <w:jc w:val="both"/>
              <w:rPr>
                <w:rFonts w:ascii="Times New Roman" w:hAnsi="Times New Roman" w:cs="Times New Roman"/>
                <w:sz w:val="16"/>
                <w:szCs w:val="16"/>
              </w:rPr>
            </w:pPr>
          </w:p>
        </w:tc>
        <w:tc>
          <w:tcPr>
            <w:tcW w:w="685" w:type="pct"/>
            <w:gridSpan w:val="4"/>
            <w:vMerge/>
          </w:tcPr>
          <w:p w:rsidR="00D12410" w:rsidRPr="002678BE" w:rsidRDefault="00D12410" w:rsidP="00286734">
            <w:pPr>
              <w:pStyle w:val="a4"/>
              <w:jc w:val="both"/>
              <w:rPr>
                <w:rFonts w:ascii="Times New Roman" w:hAnsi="Times New Roman" w:cs="Times New Roman"/>
                <w:sz w:val="16"/>
                <w:szCs w:val="16"/>
              </w:rPr>
            </w:pPr>
          </w:p>
        </w:tc>
        <w:tc>
          <w:tcPr>
            <w:tcW w:w="277" w:type="pct"/>
            <w:gridSpan w:val="2"/>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показателя &lt;3&gt;</w:t>
            </w:r>
          </w:p>
        </w:tc>
        <w:tc>
          <w:tcPr>
            <w:tcW w:w="420" w:type="pct"/>
            <w:gridSpan w:val="4"/>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единица измерения</w:t>
            </w:r>
          </w:p>
        </w:tc>
        <w:tc>
          <w:tcPr>
            <w:tcW w:w="1034" w:type="pct"/>
            <w:gridSpan w:val="6"/>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значение</w:t>
            </w:r>
          </w:p>
        </w:tc>
        <w:tc>
          <w:tcPr>
            <w:tcW w:w="336" w:type="pct"/>
            <w:gridSpan w:val="2"/>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допустимое (возможное) отклонение &lt;6&gt;</w:t>
            </w:r>
          </w:p>
        </w:tc>
        <w:tc>
          <w:tcPr>
            <w:tcW w:w="298" w:type="pct"/>
            <w:gridSpan w:val="3"/>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отклонение, превышающее допустимое (возможное) отклонение &lt;7&gt;</w:t>
            </w:r>
          </w:p>
        </w:tc>
        <w:tc>
          <w:tcPr>
            <w:tcW w:w="299" w:type="pct"/>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причина отклонения</w:t>
            </w:r>
          </w:p>
        </w:tc>
      </w:tr>
      <w:tr w:rsidR="00D12410" w:rsidRPr="002678BE" w:rsidTr="00286734">
        <w:trPr>
          <w:trHeight w:val="379"/>
        </w:trPr>
        <w:tc>
          <w:tcPr>
            <w:tcW w:w="391" w:type="pct"/>
            <w:gridSpan w:val="2"/>
            <w:vMerge/>
          </w:tcPr>
          <w:p w:rsidR="00D12410" w:rsidRPr="002678BE" w:rsidRDefault="00D12410" w:rsidP="00286734">
            <w:pPr>
              <w:pStyle w:val="a4"/>
              <w:jc w:val="both"/>
              <w:rPr>
                <w:rFonts w:ascii="Times New Roman" w:hAnsi="Times New Roman" w:cs="Times New Roman"/>
                <w:sz w:val="16"/>
                <w:szCs w:val="16"/>
              </w:rPr>
            </w:pPr>
          </w:p>
        </w:tc>
        <w:tc>
          <w:tcPr>
            <w:tcW w:w="1261" w:type="pct"/>
            <w:gridSpan w:val="5"/>
            <w:vMerge/>
          </w:tcPr>
          <w:p w:rsidR="00D12410" w:rsidRPr="002678BE" w:rsidRDefault="00D12410" w:rsidP="00286734">
            <w:pPr>
              <w:pStyle w:val="a4"/>
              <w:jc w:val="both"/>
              <w:rPr>
                <w:rFonts w:ascii="Times New Roman" w:hAnsi="Times New Roman" w:cs="Times New Roman"/>
                <w:sz w:val="16"/>
                <w:szCs w:val="16"/>
              </w:rPr>
            </w:pPr>
          </w:p>
        </w:tc>
        <w:tc>
          <w:tcPr>
            <w:tcW w:w="685" w:type="pct"/>
            <w:gridSpan w:val="4"/>
            <w:vMerge/>
          </w:tcPr>
          <w:p w:rsidR="00D12410" w:rsidRPr="002678BE" w:rsidRDefault="00D12410" w:rsidP="00286734">
            <w:pPr>
              <w:pStyle w:val="a4"/>
              <w:jc w:val="both"/>
              <w:rPr>
                <w:rFonts w:ascii="Times New Roman" w:hAnsi="Times New Roman" w:cs="Times New Roman"/>
                <w:sz w:val="16"/>
                <w:szCs w:val="16"/>
              </w:rPr>
            </w:pPr>
          </w:p>
        </w:tc>
        <w:tc>
          <w:tcPr>
            <w:tcW w:w="277" w:type="pct"/>
            <w:gridSpan w:val="2"/>
            <w:vMerge/>
          </w:tcPr>
          <w:p w:rsidR="00D12410" w:rsidRPr="002678BE" w:rsidRDefault="00D12410" w:rsidP="00286734">
            <w:pPr>
              <w:pStyle w:val="a4"/>
              <w:jc w:val="both"/>
              <w:rPr>
                <w:rFonts w:ascii="Times New Roman" w:hAnsi="Times New Roman" w:cs="Times New Roman"/>
                <w:sz w:val="16"/>
                <w:szCs w:val="16"/>
              </w:rPr>
            </w:pPr>
          </w:p>
        </w:tc>
        <w:tc>
          <w:tcPr>
            <w:tcW w:w="228" w:type="pct"/>
            <w:gridSpan w:val="2"/>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&lt;3&gt;</w:t>
            </w:r>
          </w:p>
        </w:tc>
        <w:tc>
          <w:tcPr>
            <w:tcW w:w="192" w:type="pct"/>
            <w:gridSpan w:val="2"/>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код по ОКЕИ &lt;3&gt;</w:t>
            </w:r>
          </w:p>
        </w:tc>
        <w:tc>
          <w:tcPr>
            <w:tcW w:w="356" w:type="pct"/>
            <w:gridSpan w:val="2"/>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утверждено в муниципальном задании на год &lt;3&gt;</w:t>
            </w:r>
          </w:p>
        </w:tc>
        <w:tc>
          <w:tcPr>
            <w:tcW w:w="405" w:type="pct"/>
            <w:gridSpan w:val="2"/>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утверждено в муниципальном задании на отчетную дату &lt;4&gt;</w:t>
            </w:r>
          </w:p>
        </w:tc>
        <w:tc>
          <w:tcPr>
            <w:tcW w:w="273" w:type="pct"/>
            <w:gridSpan w:val="2"/>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исполнено на отчетную дату &lt;5&gt;</w:t>
            </w:r>
          </w:p>
        </w:tc>
        <w:tc>
          <w:tcPr>
            <w:tcW w:w="336" w:type="pct"/>
            <w:gridSpan w:val="2"/>
            <w:vMerge/>
          </w:tcPr>
          <w:p w:rsidR="00D12410" w:rsidRPr="002678BE" w:rsidRDefault="00D12410" w:rsidP="00286734">
            <w:pPr>
              <w:pStyle w:val="a4"/>
              <w:jc w:val="both"/>
              <w:rPr>
                <w:rFonts w:ascii="Times New Roman" w:hAnsi="Times New Roman" w:cs="Times New Roman"/>
                <w:sz w:val="16"/>
                <w:szCs w:val="16"/>
              </w:rPr>
            </w:pPr>
          </w:p>
        </w:tc>
        <w:tc>
          <w:tcPr>
            <w:tcW w:w="298" w:type="pct"/>
            <w:gridSpan w:val="3"/>
            <w:vMerge/>
          </w:tcPr>
          <w:p w:rsidR="00D12410" w:rsidRPr="002678BE" w:rsidRDefault="00D12410" w:rsidP="00286734">
            <w:pPr>
              <w:pStyle w:val="a4"/>
              <w:jc w:val="both"/>
              <w:rPr>
                <w:rFonts w:ascii="Times New Roman" w:hAnsi="Times New Roman" w:cs="Times New Roman"/>
                <w:sz w:val="16"/>
                <w:szCs w:val="16"/>
              </w:rPr>
            </w:pPr>
          </w:p>
        </w:tc>
        <w:tc>
          <w:tcPr>
            <w:tcW w:w="299" w:type="pct"/>
            <w:vMerge/>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c>
          <w:tcPr>
            <w:tcW w:w="391" w:type="pct"/>
            <w:gridSpan w:val="2"/>
            <w:vMerge/>
          </w:tcPr>
          <w:p w:rsidR="00D12410" w:rsidRPr="002678BE" w:rsidRDefault="00D12410" w:rsidP="00286734">
            <w:pPr>
              <w:pStyle w:val="a4"/>
              <w:jc w:val="both"/>
              <w:rPr>
                <w:rFonts w:ascii="Times New Roman" w:hAnsi="Times New Roman" w:cs="Times New Roman"/>
                <w:sz w:val="16"/>
                <w:szCs w:val="16"/>
              </w:rPr>
            </w:pPr>
          </w:p>
        </w:tc>
        <w:tc>
          <w:tcPr>
            <w:tcW w:w="382" w:type="pct"/>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____</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показателя) &lt;3&gt;</w:t>
            </w:r>
          </w:p>
        </w:tc>
        <w:tc>
          <w:tcPr>
            <w:tcW w:w="346" w:type="pc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____</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показателя) &lt;3&gt;</w:t>
            </w:r>
          </w:p>
        </w:tc>
        <w:tc>
          <w:tcPr>
            <w:tcW w:w="532" w:type="pct"/>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_____</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показателя) &lt;3&gt;</w:t>
            </w:r>
          </w:p>
        </w:tc>
        <w:tc>
          <w:tcPr>
            <w:tcW w:w="335" w:type="pct"/>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____</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показателя) &lt;3&gt;</w:t>
            </w:r>
          </w:p>
        </w:tc>
        <w:tc>
          <w:tcPr>
            <w:tcW w:w="349" w:type="pct"/>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____</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показателя) &lt;3&gt;</w:t>
            </w:r>
          </w:p>
        </w:tc>
        <w:tc>
          <w:tcPr>
            <w:tcW w:w="277" w:type="pct"/>
            <w:gridSpan w:val="2"/>
            <w:vMerge/>
          </w:tcPr>
          <w:p w:rsidR="00D12410" w:rsidRPr="002678BE" w:rsidRDefault="00D12410" w:rsidP="00286734">
            <w:pPr>
              <w:pStyle w:val="a4"/>
              <w:jc w:val="both"/>
              <w:rPr>
                <w:rFonts w:ascii="Times New Roman" w:hAnsi="Times New Roman" w:cs="Times New Roman"/>
                <w:sz w:val="16"/>
                <w:szCs w:val="16"/>
              </w:rPr>
            </w:pPr>
          </w:p>
        </w:tc>
        <w:tc>
          <w:tcPr>
            <w:tcW w:w="228" w:type="pct"/>
            <w:gridSpan w:val="2"/>
            <w:vMerge/>
          </w:tcPr>
          <w:p w:rsidR="00D12410" w:rsidRPr="002678BE" w:rsidRDefault="00D12410" w:rsidP="00286734">
            <w:pPr>
              <w:pStyle w:val="a4"/>
              <w:jc w:val="both"/>
              <w:rPr>
                <w:rFonts w:ascii="Times New Roman" w:hAnsi="Times New Roman" w:cs="Times New Roman"/>
                <w:sz w:val="16"/>
                <w:szCs w:val="16"/>
              </w:rPr>
            </w:pPr>
          </w:p>
        </w:tc>
        <w:tc>
          <w:tcPr>
            <w:tcW w:w="192" w:type="pct"/>
            <w:gridSpan w:val="2"/>
            <w:vMerge/>
          </w:tcPr>
          <w:p w:rsidR="00D12410" w:rsidRPr="002678BE" w:rsidRDefault="00D12410" w:rsidP="00286734">
            <w:pPr>
              <w:pStyle w:val="a4"/>
              <w:jc w:val="both"/>
              <w:rPr>
                <w:rFonts w:ascii="Times New Roman" w:hAnsi="Times New Roman" w:cs="Times New Roman"/>
                <w:sz w:val="16"/>
                <w:szCs w:val="16"/>
              </w:rPr>
            </w:pPr>
          </w:p>
        </w:tc>
        <w:tc>
          <w:tcPr>
            <w:tcW w:w="356" w:type="pct"/>
            <w:gridSpan w:val="2"/>
            <w:vMerge/>
          </w:tcPr>
          <w:p w:rsidR="00D12410" w:rsidRPr="002678BE" w:rsidRDefault="00D12410" w:rsidP="00286734">
            <w:pPr>
              <w:pStyle w:val="a4"/>
              <w:jc w:val="both"/>
              <w:rPr>
                <w:rFonts w:ascii="Times New Roman" w:hAnsi="Times New Roman" w:cs="Times New Roman"/>
                <w:sz w:val="16"/>
                <w:szCs w:val="16"/>
              </w:rPr>
            </w:pPr>
          </w:p>
        </w:tc>
        <w:tc>
          <w:tcPr>
            <w:tcW w:w="405" w:type="pct"/>
            <w:gridSpan w:val="2"/>
            <w:vMerge/>
          </w:tcPr>
          <w:p w:rsidR="00D12410" w:rsidRPr="002678BE" w:rsidRDefault="00D12410" w:rsidP="00286734">
            <w:pPr>
              <w:pStyle w:val="a4"/>
              <w:jc w:val="both"/>
              <w:rPr>
                <w:rFonts w:ascii="Times New Roman" w:hAnsi="Times New Roman" w:cs="Times New Roman"/>
                <w:sz w:val="16"/>
                <w:szCs w:val="16"/>
              </w:rPr>
            </w:pPr>
          </w:p>
        </w:tc>
        <w:tc>
          <w:tcPr>
            <w:tcW w:w="273" w:type="pct"/>
            <w:gridSpan w:val="2"/>
            <w:vMerge/>
          </w:tcPr>
          <w:p w:rsidR="00D12410" w:rsidRPr="002678BE" w:rsidRDefault="00D12410" w:rsidP="00286734">
            <w:pPr>
              <w:pStyle w:val="a4"/>
              <w:jc w:val="both"/>
              <w:rPr>
                <w:rFonts w:ascii="Times New Roman" w:hAnsi="Times New Roman" w:cs="Times New Roman"/>
                <w:sz w:val="16"/>
                <w:szCs w:val="16"/>
              </w:rPr>
            </w:pPr>
          </w:p>
        </w:tc>
        <w:tc>
          <w:tcPr>
            <w:tcW w:w="336" w:type="pct"/>
            <w:gridSpan w:val="2"/>
            <w:vMerge/>
          </w:tcPr>
          <w:p w:rsidR="00D12410" w:rsidRPr="002678BE" w:rsidRDefault="00D12410" w:rsidP="00286734">
            <w:pPr>
              <w:pStyle w:val="a4"/>
              <w:jc w:val="both"/>
              <w:rPr>
                <w:rFonts w:ascii="Times New Roman" w:hAnsi="Times New Roman" w:cs="Times New Roman"/>
                <w:sz w:val="16"/>
                <w:szCs w:val="16"/>
              </w:rPr>
            </w:pPr>
          </w:p>
        </w:tc>
        <w:tc>
          <w:tcPr>
            <w:tcW w:w="298" w:type="pct"/>
            <w:gridSpan w:val="3"/>
            <w:vMerge/>
          </w:tcPr>
          <w:p w:rsidR="00D12410" w:rsidRPr="002678BE" w:rsidRDefault="00D12410" w:rsidP="00286734">
            <w:pPr>
              <w:pStyle w:val="a4"/>
              <w:jc w:val="both"/>
              <w:rPr>
                <w:rFonts w:ascii="Times New Roman" w:hAnsi="Times New Roman" w:cs="Times New Roman"/>
                <w:sz w:val="16"/>
                <w:szCs w:val="16"/>
              </w:rPr>
            </w:pPr>
          </w:p>
        </w:tc>
        <w:tc>
          <w:tcPr>
            <w:tcW w:w="299" w:type="pct"/>
            <w:vMerge/>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c>
          <w:tcPr>
            <w:tcW w:w="391" w:type="pct"/>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w:t>
            </w:r>
          </w:p>
        </w:tc>
        <w:tc>
          <w:tcPr>
            <w:tcW w:w="382" w:type="pct"/>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2</w:t>
            </w:r>
          </w:p>
        </w:tc>
        <w:tc>
          <w:tcPr>
            <w:tcW w:w="346" w:type="pc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3</w:t>
            </w:r>
          </w:p>
        </w:tc>
        <w:tc>
          <w:tcPr>
            <w:tcW w:w="532" w:type="pct"/>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4</w:t>
            </w:r>
          </w:p>
        </w:tc>
        <w:tc>
          <w:tcPr>
            <w:tcW w:w="335" w:type="pct"/>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5</w:t>
            </w:r>
          </w:p>
        </w:tc>
        <w:tc>
          <w:tcPr>
            <w:tcW w:w="349" w:type="pct"/>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6</w:t>
            </w:r>
          </w:p>
        </w:tc>
        <w:tc>
          <w:tcPr>
            <w:tcW w:w="277" w:type="pct"/>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7</w:t>
            </w:r>
          </w:p>
        </w:tc>
        <w:tc>
          <w:tcPr>
            <w:tcW w:w="228" w:type="pct"/>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8</w:t>
            </w:r>
          </w:p>
        </w:tc>
        <w:tc>
          <w:tcPr>
            <w:tcW w:w="192" w:type="pct"/>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9</w:t>
            </w:r>
          </w:p>
        </w:tc>
        <w:tc>
          <w:tcPr>
            <w:tcW w:w="356" w:type="pct"/>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10</w:t>
            </w:r>
          </w:p>
        </w:tc>
        <w:tc>
          <w:tcPr>
            <w:tcW w:w="405" w:type="pct"/>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11</w:t>
            </w:r>
          </w:p>
        </w:tc>
        <w:tc>
          <w:tcPr>
            <w:tcW w:w="273" w:type="pct"/>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12</w:t>
            </w:r>
          </w:p>
        </w:tc>
        <w:tc>
          <w:tcPr>
            <w:tcW w:w="336" w:type="pct"/>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13</w:t>
            </w:r>
          </w:p>
        </w:tc>
        <w:tc>
          <w:tcPr>
            <w:tcW w:w="298" w:type="pct"/>
            <w:gridSpan w:val="3"/>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14</w:t>
            </w:r>
          </w:p>
        </w:tc>
        <w:tc>
          <w:tcPr>
            <w:tcW w:w="299" w:type="pc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15</w:t>
            </w:r>
          </w:p>
        </w:tc>
      </w:tr>
      <w:tr w:rsidR="00D12410" w:rsidRPr="002678BE" w:rsidTr="00286734">
        <w:tc>
          <w:tcPr>
            <w:tcW w:w="391" w:type="pct"/>
            <w:gridSpan w:val="2"/>
          </w:tcPr>
          <w:p w:rsidR="00D12410" w:rsidRPr="002678BE" w:rsidRDefault="00D12410" w:rsidP="00286734">
            <w:pPr>
              <w:pStyle w:val="a4"/>
              <w:jc w:val="both"/>
              <w:rPr>
                <w:rFonts w:ascii="Times New Roman" w:hAnsi="Times New Roman" w:cs="Times New Roman"/>
                <w:sz w:val="16"/>
                <w:szCs w:val="16"/>
              </w:rPr>
            </w:pPr>
          </w:p>
        </w:tc>
        <w:tc>
          <w:tcPr>
            <w:tcW w:w="382" w:type="pct"/>
            <w:gridSpan w:val="2"/>
          </w:tcPr>
          <w:p w:rsidR="00D12410" w:rsidRPr="002678BE" w:rsidRDefault="00D12410" w:rsidP="00286734">
            <w:pPr>
              <w:pStyle w:val="a4"/>
              <w:jc w:val="both"/>
              <w:rPr>
                <w:rFonts w:ascii="Times New Roman" w:hAnsi="Times New Roman" w:cs="Times New Roman"/>
                <w:sz w:val="16"/>
                <w:szCs w:val="16"/>
              </w:rPr>
            </w:pPr>
          </w:p>
        </w:tc>
        <w:tc>
          <w:tcPr>
            <w:tcW w:w="346" w:type="pct"/>
          </w:tcPr>
          <w:p w:rsidR="00D12410" w:rsidRPr="002678BE" w:rsidRDefault="00D12410" w:rsidP="00286734">
            <w:pPr>
              <w:pStyle w:val="a4"/>
              <w:jc w:val="both"/>
              <w:rPr>
                <w:rFonts w:ascii="Times New Roman" w:hAnsi="Times New Roman" w:cs="Times New Roman"/>
                <w:sz w:val="16"/>
                <w:szCs w:val="16"/>
              </w:rPr>
            </w:pPr>
          </w:p>
        </w:tc>
        <w:tc>
          <w:tcPr>
            <w:tcW w:w="532" w:type="pct"/>
            <w:gridSpan w:val="2"/>
          </w:tcPr>
          <w:p w:rsidR="00D12410" w:rsidRPr="002678BE" w:rsidRDefault="00D12410" w:rsidP="00286734">
            <w:pPr>
              <w:pStyle w:val="a4"/>
              <w:jc w:val="both"/>
              <w:rPr>
                <w:rFonts w:ascii="Times New Roman" w:hAnsi="Times New Roman" w:cs="Times New Roman"/>
                <w:sz w:val="16"/>
                <w:szCs w:val="16"/>
              </w:rPr>
            </w:pPr>
          </w:p>
        </w:tc>
        <w:tc>
          <w:tcPr>
            <w:tcW w:w="335" w:type="pct"/>
            <w:gridSpan w:val="2"/>
          </w:tcPr>
          <w:p w:rsidR="00D12410" w:rsidRPr="002678BE" w:rsidRDefault="00D12410" w:rsidP="00286734">
            <w:pPr>
              <w:pStyle w:val="a4"/>
              <w:jc w:val="both"/>
              <w:rPr>
                <w:rFonts w:ascii="Times New Roman" w:hAnsi="Times New Roman" w:cs="Times New Roman"/>
                <w:sz w:val="16"/>
                <w:szCs w:val="16"/>
              </w:rPr>
            </w:pPr>
          </w:p>
        </w:tc>
        <w:tc>
          <w:tcPr>
            <w:tcW w:w="349" w:type="pct"/>
            <w:gridSpan w:val="2"/>
          </w:tcPr>
          <w:p w:rsidR="00D12410" w:rsidRPr="002678BE" w:rsidRDefault="00D12410" w:rsidP="00286734">
            <w:pPr>
              <w:pStyle w:val="a4"/>
              <w:jc w:val="both"/>
              <w:rPr>
                <w:rFonts w:ascii="Times New Roman" w:hAnsi="Times New Roman" w:cs="Times New Roman"/>
                <w:sz w:val="16"/>
                <w:szCs w:val="16"/>
              </w:rPr>
            </w:pPr>
          </w:p>
        </w:tc>
        <w:tc>
          <w:tcPr>
            <w:tcW w:w="277" w:type="pct"/>
            <w:gridSpan w:val="2"/>
          </w:tcPr>
          <w:p w:rsidR="00D12410" w:rsidRPr="002678BE" w:rsidRDefault="00D12410" w:rsidP="00286734">
            <w:pPr>
              <w:pStyle w:val="a4"/>
              <w:jc w:val="both"/>
              <w:rPr>
                <w:rFonts w:ascii="Times New Roman" w:hAnsi="Times New Roman" w:cs="Times New Roman"/>
                <w:sz w:val="16"/>
                <w:szCs w:val="16"/>
              </w:rPr>
            </w:pPr>
          </w:p>
        </w:tc>
        <w:tc>
          <w:tcPr>
            <w:tcW w:w="228" w:type="pct"/>
            <w:gridSpan w:val="2"/>
          </w:tcPr>
          <w:p w:rsidR="00D12410" w:rsidRPr="002678BE" w:rsidRDefault="00D12410" w:rsidP="00286734">
            <w:pPr>
              <w:pStyle w:val="a4"/>
              <w:jc w:val="both"/>
              <w:rPr>
                <w:rFonts w:ascii="Times New Roman" w:hAnsi="Times New Roman" w:cs="Times New Roman"/>
                <w:sz w:val="16"/>
                <w:szCs w:val="16"/>
              </w:rPr>
            </w:pPr>
          </w:p>
        </w:tc>
        <w:tc>
          <w:tcPr>
            <w:tcW w:w="192" w:type="pct"/>
            <w:gridSpan w:val="2"/>
          </w:tcPr>
          <w:p w:rsidR="00D12410" w:rsidRPr="002678BE" w:rsidRDefault="00D12410" w:rsidP="00286734">
            <w:pPr>
              <w:pStyle w:val="a4"/>
              <w:jc w:val="both"/>
              <w:rPr>
                <w:rFonts w:ascii="Times New Roman" w:hAnsi="Times New Roman" w:cs="Times New Roman"/>
                <w:sz w:val="16"/>
                <w:szCs w:val="16"/>
              </w:rPr>
            </w:pPr>
          </w:p>
        </w:tc>
        <w:tc>
          <w:tcPr>
            <w:tcW w:w="356" w:type="pct"/>
            <w:gridSpan w:val="2"/>
          </w:tcPr>
          <w:p w:rsidR="00D12410" w:rsidRPr="002678BE" w:rsidRDefault="00D12410" w:rsidP="00286734">
            <w:pPr>
              <w:pStyle w:val="a4"/>
              <w:jc w:val="both"/>
              <w:rPr>
                <w:rFonts w:ascii="Times New Roman" w:hAnsi="Times New Roman" w:cs="Times New Roman"/>
                <w:sz w:val="16"/>
                <w:szCs w:val="16"/>
              </w:rPr>
            </w:pPr>
          </w:p>
        </w:tc>
        <w:tc>
          <w:tcPr>
            <w:tcW w:w="405" w:type="pct"/>
            <w:gridSpan w:val="2"/>
          </w:tcPr>
          <w:p w:rsidR="00D12410" w:rsidRPr="002678BE" w:rsidRDefault="00D12410" w:rsidP="00286734">
            <w:pPr>
              <w:pStyle w:val="a4"/>
              <w:jc w:val="both"/>
              <w:rPr>
                <w:rFonts w:ascii="Times New Roman" w:hAnsi="Times New Roman" w:cs="Times New Roman"/>
                <w:sz w:val="16"/>
                <w:szCs w:val="16"/>
              </w:rPr>
            </w:pPr>
          </w:p>
        </w:tc>
        <w:tc>
          <w:tcPr>
            <w:tcW w:w="273" w:type="pct"/>
            <w:gridSpan w:val="2"/>
          </w:tcPr>
          <w:p w:rsidR="00D12410" w:rsidRPr="002678BE" w:rsidRDefault="00D12410" w:rsidP="00286734">
            <w:pPr>
              <w:pStyle w:val="a4"/>
              <w:jc w:val="both"/>
              <w:rPr>
                <w:rFonts w:ascii="Times New Roman" w:hAnsi="Times New Roman" w:cs="Times New Roman"/>
                <w:sz w:val="16"/>
                <w:szCs w:val="16"/>
              </w:rPr>
            </w:pPr>
          </w:p>
        </w:tc>
        <w:tc>
          <w:tcPr>
            <w:tcW w:w="336" w:type="pct"/>
            <w:gridSpan w:val="2"/>
          </w:tcPr>
          <w:p w:rsidR="00D12410" w:rsidRPr="002678BE" w:rsidRDefault="00D12410" w:rsidP="00286734">
            <w:pPr>
              <w:pStyle w:val="a4"/>
              <w:jc w:val="both"/>
              <w:rPr>
                <w:rFonts w:ascii="Times New Roman" w:hAnsi="Times New Roman" w:cs="Times New Roman"/>
                <w:sz w:val="16"/>
                <w:szCs w:val="16"/>
              </w:rPr>
            </w:pPr>
          </w:p>
        </w:tc>
        <w:tc>
          <w:tcPr>
            <w:tcW w:w="298" w:type="pct"/>
            <w:gridSpan w:val="3"/>
          </w:tcPr>
          <w:p w:rsidR="00D12410" w:rsidRPr="002678BE" w:rsidRDefault="00D12410" w:rsidP="00286734">
            <w:pPr>
              <w:pStyle w:val="a4"/>
              <w:jc w:val="both"/>
              <w:rPr>
                <w:rFonts w:ascii="Times New Roman" w:hAnsi="Times New Roman" w:cs="Times New Roman"/>
                <w:sz w:val="16"/>
                <w:szCs w:val="16"/>
              </w:rPr>
            </w:pPr>
          </w:p>
        </w:tc>
        <w:tc>
          <w:tcPr>
            <w:tcW w:w="299" w:type="pct"/>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c>
          <w:tcPr>
            <w:tcW w:w="391" w:type="pct"/>
            <w:gridSpan w:val="2"/>
          </w:tcPr>
          <w:p w:rsidR="00D12410" w:rsidRPr="002678BE" w:rsidRDefault="00D12410" w:rsidP="00286734">
            <w:pPr>
              <w:pStyle w:val="a4"/>
              <w:jc w:val="both"/>
              <w:rPr>
                <w:rFonts w:ascii="Times New Roman" w:hAnsi="Times New Roman" w:cs="Times New Roman"/>
                <w:sz w:val="16"/>
                <w:szCs w:val="16"/>
              </w:rPr>
            </w:pPr>
          </w:p>
        </w:tc>
        <w:tc>
          <w:tcPr>
            <w:tcW w:w="382" w:type="pct"/>
            <w:gridSpan w:val="2"/>
          </w:tcPr>
          <w:p w:rsidR="00D12410" w:rsidRPr="002678BE" w:rsidRDefault="00D12410" w:rsidP="00286734">
            <w:pPr>
              <w:pStyle w:val="a4"/>
              <w:jc w:val="both"/>
              <w:rPr>
                <w:rFonts w:ascii="Times New Roman" w:hAnsi="Times New Roman" w:cs="Times New Roman"/>
                <w:sz w:val="16"/>
                <w:szCs w:val="16"/>
              </w:rPr>
            </w:pPr>
          </w:p>
        </w:tc>
        <w:tc>
          <w:tcPr>
            <w:tcW w:w="346" w:type="pct"/>
          </w:tcPr>
          <w:p w:rsidR="00D12410" w:rsidRPr="002678BE" w:rsidRDefault="00D12410" w:rsidP="00286734">
            <w:pPr>
              <w:pStyle w:val="a4"/>
              <w:jc w:val="both"/>
              <w:rPr>
                <w:rFonts w:ascii="Times New Roman" w:hAnsi="Times New Roman" w:cs="Times New Roman"/>
                <w:sz w:val="16"/>
                <w:szCs w:val="16"/>
              </w:rPr>
            </w:pPr>
          </w:p>
        </w:tc>
        <w:tc>
          <w:tcPr>
            <w:tcW w:w="532" w:type="pct"/>
            <w:gridSpan w:val="2"/>
          </w:tcPr>
          <w:p w:rsidR="00D12410" w:rsidRPr="002678BE" w:rsidRDefault="00D12410" w:rsidP="00286734">
            <w:pPr>
              <w:pStyle w:val="a4"/>
              <w:jc w:val="both"/>
              <w:rPr>
                <w:rFonts w:ascii="Times New Roman" w:hAnsi="Times New Roman" w:cs="Times New Roman"/>
                <w:sz w:val="16"/>
                <w:szCs w:val="16"/>
              </w:rPr>
            </w:pPr>
          </w:p>
        </w:tc>
        <w:tc>
          <w:tcPr>
            <w:tcW w:w="335" w:type="pct"/>
            <w:gridSpan w:val="2"/>
          </w:tcPr>
          <w:p w:rsidR="00D12410" w:rsidRPr="002678BE" w:rsidRDefault="00D12410" w:rsidP="00286734">
            <w:pPr>
              <w:pStyle w:val="a4"/>
              <w:jc w:val="both"/>
              <w:rPr>
                <w:rFonts w:ascii="Times New Roman" w:hAnsi="Times New Roman" w:cs="Times New Roman"/>
                <w:sz w:val="16"/>
                <w:szCs w:val="16"/>
              </w:rPr>
            </w:pPr>
          </w:p>
        </w:tc>
        <w:tc>
          <w:tcPr>
            <w:tcW w:w="349" w:type="pct"/>
            <w:gridSpan w:val="2"/>
          </w:tcPr>
          <w:p w:rsidR="00D12410" w:rsidRPr="002678BE" w:rsidRDefault="00D12410" w:rsidP="00286734">
            <w:pPr>
              <w:pStyle w:val="a4"/>
              <w:jc w:val="both"/>
              <w:rPr>
                <w:rFonts w:ascii="Times New Roman" w:hAnsi="Times New Roman" w:cs="Times New Roman"/>
                <w:sz w:val="16"/>
                <w:szCs w:val="16"/>
              </w:rPr>
            </w:pPr>
          </w:p>
        </w:tc>
        <w:tc>
          <w:tcPr>
            <w:tcW w:w="277" w:type="pct"/>
            <w:gridSpan w:val="2"/>
          </w:tcPr>
          <w:p w:rsidR="00D12410" w:rsidRPr="002678BE" w:rsidRDefault="00D12410" w:rsidP="00286734">
            <w:pPr>
              <w:pStyle w:val="a4"/>
              <w:jc w:val="both"/>
              <w:rPr>
                <w:rFonts w:ascii="Times New Roman" w:hAnsi="Times New Roman" w:cs="Times New Roman"/>
                <w:sz w:val="16"/>
                <w:szCs w:val="16"/>
              </w:rPr>
            </w:pPr>
          </w:p>
        </w:tc>
        <w:tc>
          <w:tcPr>
            <w:tcW w:w="228" w:type="pct"/>
            <w:gridSpan w:val="2"/>
          </w:tcPr>
          <w:p w:rsidR="00D12410" w:rsidRPr="002678BE" w:rsidRDefault="00D12410" w:rsidP="00286734">
            <w:pPr>
              <w:pStyle w:val="a4"/>
              <w:jc w:val="both"/>
              <w:rPr>
                <w:rFonts w:ascii="Times New Roman" w:hAnsi="Times New Roman" w:cs="Times New Roman"/>
                <w:sz w:val="16"/>
                <w:szCs w:val="16"/>
              </w:rPr>
            </w:pPr>
          </w:p>
        </w:tc>
        <w:tc>
          <w:tcPr>
            <w:tcW w:w="192" w:type="pct"/>
            <w:gridSpan w:val="2"/>
          </w:tcPr>
          <w:p w:rsidR="00D12410" w:rsidRPr="002678BE" w:rsidRDefault="00D12410" w:rsidP="00286734">
            <w:pPr>
              <w:pStyle w:val="a4"/>
              <w:jc w:val="both"/>
              <w:rPr>
                <w:rFonts w:ascii="Times New Roman" w:hAnsi="Times New Roman" w:cs="Times New Roman"/>
                <w:sz w:val="16"/>
                <w:szCs w:val="16"/>
              </w:rPr>
            </w:pPr>
          </w:p>
        </w:tc>
        <w:tc>
          <w:tcPr>
            <w:tcW w:w="356" w:type="pct"/>
            <w:gridSpan w:val="2"/>
          </w:tcPr>
          <w:p w:rsidR="00D12410" w:rsidRPr="002678BE" w:rsidRDefault="00D12410" w:rsidP="00286734">
            <w:pPr>
              <w:pStyle w:val="a4"/>
              <w:jc w:val="both"/>
              <w:rPr>
                <w:rFonts w:ascii="Times New Roman" w:hAnsi="Times New Roman" w:cs="Times New Roman"/>
                <w:sz w:val="16"/>
                <w:szCs w:val="16"/>
              </w:rPr>
            </w:pPr>
          </w:p>
        </w:tc>
        <w:tc>
          <w:tcPr>
            <w:tcW w:w="405" w:type="pct"/>
            <w:gridSpan w:val="2"/>
          </w:tcPr>
          <w:p w:rsidR="00D12410" w:rsidRPr="002678BE" w:rsidRDefault="00D12410" w:rsidP="00286734">
            <w:pPr>
              <w:pStyle w:val="a4"/>
              <w:jc w:val="both"/>
              <w:rPr>
                <w:rFonts w:ascii="Times New Roman" w:hAnsi="Times New Roman" w:cs="Times New Roman"/>
                <w:sz w:val="16"/>
                <w:szCs w:val="16"/>
              </w:rPr>
            </w:pPr>
          </w:p>
        </w:tc>
        <w:tc>
          <w:tcPr>
            <w:tcW w:w="273" w:type="pct"/>
            <w:gridSpan w:val="2"/>
          </w:tcPr>
          <w:p w:rsidR="00D12410" w:rsidRPr="002678BE" w:rsidRDefault="00D12410" w:rsidP="00286734">
            <w:pPr>
              <w:pStyle w:val="a4"/>
              <w:jc w:val="both"/>
              <w:rPr>
                <w:rFonts w:ascii="Times New Roman" w:hAnsi="Times New Roman" w:cs="Times New Roman"/>
                <w:sz w:val="16"/>
                <w:szCs w:val="16"/>
              </w:rPr>
            </w:pPr>
          </w:p>
        </w:tc>
        <w:tc>
          <w:tcPr>
            <w:tcW w:w="336" w:type="pct"/>
            <w:gridSpan w:val="2"/>
          </w:tcPr>
          <w:p w:rsidR="00D12410" w:rsidRPr="002678BE" w:rsidRDefault="00D12410" w:rsidP="00286734">
            <w:pPr>
              <w:pStyle w:val="a4"/>
              <w:jc w:val="both"/>
              <w:rPr>
                <w:rFonts w:ascii="Times New Roman" w:hAnsi="Times New Roman" w:cs="Times New Roman"/>
                <w:sz w:val="16"/>
                <w:szCs w:val="16"/>
              </w:rPr>
            </w:pPr>
          </w:p>
        </w:tc>
        <w:tc>
          <w:tcPr>
            <w:tcW w:w="298" w:type="pct"/>
            <w:gridSpan w:val="3"/>
          </w:tcPr>
          <w:p w:rsidR="00D12410" w:rsidRPr="002678BE" w:rsidRDefault="00D12410" w:rsidP="00286734">
            <w:pPr>
              <w:pStyle w:val="a4"/>
              <w:jc w:val="both"/>
              <w:rPr>
                <w:rFonts w:ascii="Times New Roman" w:hAnsi="Times New Roman" w:cs="Times New Roman"/>
                <w:sz w:val="16"/>
                <w:szCs w:val="16"/>
              </w:rPr>
            </w:pPr>
          </w:p>
        </w:tc>
        <w:tc>
          <w:tcPr>
            <w:tcW w:w="299" w:type="pct"/>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top w:val="none" w:sz="0" w:space="0" w:color="auto"/>
            <w:left w:val="nil"/>
            <w:right w:val="nil"/>
          </w:tblBorders>
        </w:tblPrEx>
        <w:trPr>
          <w:gridAfter w:val="2"/>
          <w:wAfter w:w="322" w:type="pct"/>
        </w:trPr>
        <w:tc>
          <w:tcPr>
            <w:tcW w:w="4678" w:type="pct"/>
            <w:gridSpan w:val="27"/>
            <w:tcBorders>
              <w:top w:val="nil"/>
              <w:left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3.2. Сведения о фактическом достижении показателей, характеризующих объем муниципальной услуги:</w:t>
            </w:r>
          </w:p>
        </w:tc>
      </w:tr>
      <w:tr w:rsidR="00D12410" w:rsidRPr="002678BE" w:rsidTr="00286734">
        <w:tblPrEx>
          <w:tblBorders>
            <w:top w:val="none" w:sz="0" w:space="0" w:color="auto"/>
          </w:tblBorders>
        </w:tblPrEx>
        <w:tc>
          <w:tcPr>
            <w:tcW w:w="295" w:type="pct"/>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Уникальный номер реестровой записи &lt;3&gt;</w:t>
            </w:r>
          </w:p>
        </w:tc>
        <w:tc>
          <w:tcPr>
            <w:tcW w:w="1233" w:type="pct"/>
            <w:gridSpan w:val="5"/>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Показатель, характеризующий содержание муниципальной услуги</w:t>
            </w:r>
          </w:p>
        </w:tc>
        <w:tc>
          <w:tcPr>
            <w:tcW w:w="684" w:type="pct"/>
            <w:gridSpan w:val="4"/>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Показатель, характеризующий условия (формы) оказания муниципальной услуги</w:t>
            </w:r>
          </w:p>
        </w:tc>
        <w:tc>
          <w:tcPr>
            <w:tcW w:w="2788" w:type="pct"/>
            <w:gridSpan w:val="19"/>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Показатель объема муниципальной услуги</w:t>
            </w:r>
          </w:p>
        </w:tc>
      </w:tr>
      <w:tr w:rsidR="00D12410" w:rsidRPr="002678BE" w:rsidTr="00286734">
        <w:tblPrEx>
          <w:tblBorders>
            <w:top w:val="none" w:sz="0" w:space="0" w:color="auto"/>
          </w:tblBorders>
        </w:tblPrEx>
        <w:tc>
          <w:tcPr>
            <w:tcW w:w="295" w:type="pct"/>
            <w:vMerge/>
          </w:tcPr>
          <w:p w:rsidR="00D12410" w:rsidRPr="002678BE" w:rsidRDefault="00D12410" w:rsidP="00286734">
            <w:pPr>
              <w:pStyle w:val="a4"/>
              <w:jc w:val="both"/>
              <w:rPr>
                <w:rFonts w:ascii="Times New Roman" w:hAnsi="Times New Roman" w:cs="Times New Roman"/>
                <w:sz w:val="16"/>
                <w:szCs w:val="16"/>
              </w:rPr>
            </w:pPr>
          </w:p>
        </w:tc>
        <w:tc>
          <w:tcPr>
            <w:tcW w:w="1233" w:type="pct"/>
            <w:gridSpan w:val="5"/>
            <w:vMerge/>
          </w:tcPr>
          <w:p w:rsidR="00D12410" w:rsidRPr="002678BE" w:rsidRDefault="00D12410" w:rsidP="00286734">
            <w:pPr>
              <w:pStyle w:val="a4"/>
              <w:jc w:val="both"/>
              <w:rPr>
                <w:rFonts w:ascii="Times New Roman" w:hAnsi="Times New Roman" w:cs="Times New Roman"/>
                <w:sz w:val="16"/>
                <w:szCs w:val="16"/>
              </w:rPr>
            </w:pPr>
          </w:p>
        </w:tc>
        <w:tc>
          <w:tcPr>
            <w:tcW w:w="684" w:type="pct"/>
            <w:gridSpan w:val="4"/>
            <w:vMerge/>
          </w:tcPr>
          <w:p w:rsidR="00D12410" w:rsidRPr="002678BE" w:rsidRDefault="00D12410" w:rsidP="00286734">
            <w:pPr>
              <w:pStyle w:val="a4"/>
              <w:jc w:val="both"/>
              <w:rPr>
                <w:rFonts w:ascii="Times New Roman" w:hAnsi="Times New Roman" w:cs="Times New Roman"/>
                <w:sz w:val="16"/>
                <w:szCs w:val="16"/>
              </w:rPr>
            </w:pPr>
          </w:p>
        </w:tc>
        <w:tc>
          <w:tcPr>
            <w:tcW w:w="273" w:type="pct"/>
            <w:gridSpan w:val="2"/>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показателя &lt;3&gt;</w:t>
            </w:r>
          </w:p>
        </w:tc>
        <w:tc>
          <w:tcPr>
            <w:tcW w:w="437" w:type="pct"/>
            <w:gridSpan w:val="4"/>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единица измерения</w:t>
            </w:r>
          </w:p>
        </w:tc>
        <w:tc>
          <w:tcPr>
            <w:tcW w:w="1058" w:type="pct"/>
            <w:gridSpan w:val="6"/>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значение</w:t>
            </w:r>
          </w:p>
        </w:tc>
        <w:tc>
          <w:tcPr>
            <w:tcW w:w="337" w:type="pct"/>
            <w:gridSpan w:val="2"/>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допустимое (возможное) отклонение &lt;6&gt;</w:t>
            </w:r>
          </w:p>
        </w:tc>
        <w:tc>
          <w:tcPr>
            <w:tcW w:w="318" w:type="pct"/>
            <w:gridSpan w:val="2"/>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отклонение, превышающее допустимое (возможное) отклонение &lt;7&gt;</w:t>
            </w:r>
          </w:p>
        </w:tc>
        <w:tc>
          <w:tcPr>
            <w:tcW w:w="365" w:type="pct"/>
            <w:gridSpan w:val="3"/>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причина отклонения</w:t>
            </w:r>
          </w:p>
        </w:tc>
      </w:tr>
      <w:tr w:rsidR="00D12410" w:rsidRPr="002678BE" w:rsidTr="00286734">
        <w:tblPrEx>
          <w:tblBorders>
            <w:top w:val="none" w:sz="0" w:space="0" w:color="auto"/>
          </w:tblBorders>
        </w:tblPrEx>
        <w:trPr>
          <w:trHeight w:val="269"/>
        </w:trPr>
        <w:tc>
          <w:tcPr>
            <w:tcW w:w="295" w:type="pct"/>
            <w:vMerge/>
          </w:tcPr>
          <w:p w:rsidR="00D12410" w:rsidRPr="002678BE" w:rsidRDefault="00D12410" w:rsidP="00286734">
            <w:pPr>
              <w:pStyle w:val="a4"/>
              <w:jc w:val="both"/>
              <w:rPr>
                <w:rFonts w:ascii="Times New Roman" w:hAnsi="Times New Roman" w:cs="Times New Roman"/>
                <w:sz w:val="16"/>
                <w:szCs w:val="16"/>
              </w:rPr>
            </w:pPr>
          </w:p>
        </w:tc>
        <w:tc>
          <w:tcPr>
            <w:tcW w:w="1233" w:type="pct"/>
            <w:gridSpan w:val="5"/>
            <w:vMerge/>
          </w:tcPr>
          <w:p w:rsidR="00D12410" w:rsidRPr="002678BE" w:rsidRDefault="00D12410" w:rsidP="00286734">
            <w:pPr>
              <w:pStyle w:val="a4"/>
              <w:jc w:val="both"/>
              <w:rPr>
                <w:rFonts w:ascii="Times New Roman" w:hAnsi="Times New Roman" w:cs="Times New Roman"/>
                <w:sz w:val="16"/>
                <w:szCs w:val="16"/>
              </w:rPr>
            </w:pPr>
          </w:p>
        </w:tc>
        <w:tc>
          <w:tcPr>
            <w:tcW w:w="684" w:type="pct"/>
            <w:gridSpan w:val="4"/>
            <w:vMerge/>
          </w:tcPr>
          <w:p w:rsidR="00D12410" w:rsidRPr="002678BE" w:rsidRDefault="00D12410" w:rsidP="00286734">
            <w:pPr>
              <w:pStyle w:val="a4"/>
              <w:jc w:val="both"/>
              <w:rPr>
                <w:rFonts w:ascii="Times New Roman" w:hAnsi="Times New Roman" w:cs="Times New Roman"/>
                <w:sz w:val="16"/>
                <w:szCs w:val="16"/>
              </w:rPr>
            </w:pPr>
          </w:p>
        </w:tc>
        <w:tc>
          <w:tcPr>
            <w:tcW w:w="273" w:type="pct"/>
            <w:gridSpan w:val="2"/>
            <w:vMerge/>
          </w:tcPr>
          <w:p w:rsidR="00D12410" w:rsidRPr="002678BE" w:rsidRDefault="00D12410" w:rsidP="00286734">
            <w:pPr>
              <w:pStyle w:val="a4"/>
              <w:jc w:val="both"/>
              <w:rPr>
                <w:rFonts w:ascii="Times New Roman" w:hAnsi="Times New Roman" w:cs="Times New Roman"/>
                <w:sz w:val="16"/>
                <w:szCs w:val="16"/>
              </w:rPr>
            </w:pPr>
          </w:p>
        </w:tc>
        <w:tc>
          <w:tcPr>
            <w:tcW w:w="228" w:type="pct"/>
            <w:gridSpan w:val="2"/>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&lt;3&gt;</w:t>
            </w:r>
          </w:p>
        </w:tc>
        <w:tc>
          <w:tcPr>
            <w:tcW w:w="209" w:type="pct"/>
            <w:gridSpan w:val="2"/>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код по ОКЕИ &lt;3&gt;</w:t>
            </w:r>
          </w:p>
        </w:tc>
        <w:tc>
          <w:tcPr>
            <w:tcW w:w="331" w:type="pct"/>
            <w:gridSpan w:val="2"/>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утверждено в муниципальном задании на год &lt;3&gt;</w:t>
            </w:r>
          </w:p>
        </w:tc>
        <w:tc>
          <w:tcPr>
            <w:tcW w:w="400" w:type="pct"/>
            <w:gridSpan w:val="2"/>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утверждено в муниципальном задании на отчетную дату &lt;4&gt;</w:t>
            </w:r>
          </w:p>
        </w:tc>
        <w:tc>
          <w:tcPr>
            <w:tcW w:w="327" w:type="pct"/>
            <w:gridSpan w:val="2"/>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исполнено на отчетную дату &lt;5&gt;</w:t>
            </w:r>
          </w:p>
        </w:tc>
        <w:tc>
          <w:tcPr>
            <w:tcW w:w="337" w:type="pct"/>
            <w:gridSpan w:val="2"/>
            <w:vMerge/>
          </w:tcPr>
          <w:p w:rsidR="00D12410" w:rsidRPr="002678BE" w:rsidRDefault="00D12410" w:rsidP="00286734">
            <w:pPr>
              <w:pStyle w:val="a4"/>
              <w:jc w:val="both"/>
              <w:rPr>
                <w:rFonts w:ascii="Times New Roman" w:hAnsi="Times New Roman" w:cs="Times New Roman"/>
                <w:sz w:val="16"/>
                <w:szCs w:val="16"/>
              </w:rPr>
            </w:pPr>
          </w:p>
        </w:tc>
        <w:tc>
          <w:tcPr>
            <w:tcW w:w="318" w:type="pct"/>
            <w:gridSpan w:val="2"/>
            <w:vMerge/>
          </w:tcPr>
          <w:p w:rsidR="00D12410" w:rsidRPr="002678BE" w:rsidRDefault="00D12410" w:rsidP="00286734">
            <w:pPr>
              <w:pStyle w:val="a4"/>
              <w:jc w:val="both"/>
              <w:rPr>
                <w:rFonts w:ascii="Times New Roman" w:hAnsi="Times New Roman" w:cs="Times New Roman"/>
                <w:sz w:val="16"/>
                <w:szCs w:val="16"/>
              </w:rPr>
            </w:pPr>
          </w:p>
        </w:tc>
        <w:tc>
          <w:tcPr>
            <w:tcW w:w="365" w:type="pct"/>
            <w:gridSpan w:val="3"/>
            <w:vMerge/>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top w:val="none" w:sz="0" w:space="0" w:color="auto"/>
          </w:tblBorders>
        </w:tblPrEx>
        <w:tc>
          <w:tcPr>
            <w:tcW w:w="295" w:type="pct"/>
            <w:vMerge/>
          </w:tcPr>
          <w:p w:rsidR="00D12410" w:rsidRPr="002678BE" w:rsidRDefault="00D12410" w:rsidP="00286734">
            <w:pPr>
              <w:pStyle w:val="a4"/>
              <w:jc w:val="both"/>
              <w:rPr>
                <w:rFonts w:ascii="Times New Roman" w:hAnsi="Times New Roman" w:cs="Times New Roman"/>
                <w:sz w:val="16"/>
                <w:szCs w:val="16"/>
              </w:rPr>
            </w:pPr>
          </w:p>
        </w:tc>
        <w:tc>
          <w:tcPr>
            <w:tcW w:w="364" w:type="pct"/>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_____</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показателя) &lt;3&gt;</w:t>
            </w:r>
          </w:p>
        </w:tc>
        <w:tc>
          <w:tcPr>
            <w:tcW w:w="461" w:type="pct"/>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____</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показателя) &lt;3&gt;</w:t>
            </w:r>
          </w:p>
        </w:tc>
        <w:tc>
          <w:tcPr>
            <w:tcW w:w="409" w:type="pc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____</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показателя) &lt;3&gt;</w:t>
            </w:r>
          </w:p>
        </w:tc>
        <w:tc>
          <w:tcPr>
            <w:tcW w:w="365" w:type="pct"/>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____</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показателя) &lt;3&gt;</w:t>
            </w:r>
          </w:p>
        </w:tc>
        <w:tc>
          <w:tcPr>
            <w:tcW w:w="318" w:type="pct"/>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____</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показателя) &lt;3&gt;</w:t>
            </w:r>
          </w:p>
        </w:tc>
        <w:tc>
          <w:tcPr>
            <w:tcW w:w="273" w:type="pct"/>
            <w:gridSpan w:val="2"/>
            <w:vMerge/>
          </w:tcPr>
          <w:p w:rsidR="00D12410" w:rsidRPr="002678BE" w:rsidRDefault="00D12410" w:rsidP="00286734">
            <w:pPr>
              <w:pStyle w:val="a4"/>
              <w:jc w:val="both"/>
              <w:rPr>
                <w:rFonts w:ascii="Times New Roman" w:hAnsi="Times New Roman" w:cs="Times New Roman"/>
                <w:sz w:val="16"/>
                <w:szCs w:val="16"/>
              </w:rPr>
            </w:pPr>
          </w:p>
        </w:tc>
        <w:tc>
          <w:tcPr>
            <w:tcW w:w="228" w:type="pct"/>
            <w:gridSpan w:val="2"/>
            <w:vMerge/>
          </w:tcPr>
          <w:p w:rsidR="00D12410" w:rsidRPr="002678BE" w:rsidRDefault="00D12410" w:rsidP="00286734">
            <w:pPr>
              <w:pStyle w:val="a4"/>
              <w:jc w:val="both"/>
              <w:rPr>
                <w:rFonts w:ascii="Times New Roman" w:hAnsi="Times New Roman" w:cs="Times New Roman"/>
                <w:sz w:val="16"/>
                <w:szCs w:val="16"/>
              </w:rPr>
            </w:pPr>
          </w:p>
        </w:tc>
        <w:tc>
          <w:tcPr>
            <w:tcW w:w="209" w:type="pct"/>
            <w:gridSpan w:val="2"/>
            <w:vMerge/>
          </w:tcPr>
          <w:p w:rsidR="00D12410" w:rsidRPr="002678BE" w:rsidRDefault="00D12410" w:rsidP="00286734">
            <w:pPr>
              <w:pStyle w:val="a4"/>
              <w:jc w:val="both"/>
              <w:rPr>
                <w:rFonts w:ascii="Times New Roman" w:hAnsi="Times New Roman" w:cs="Times New Roman"/>
                <w:sz w:val="16"/>
                <w:szCs w:val="16"/>
              </w:rPr>
            </w:pPr>
          </w:p>
        </w:tc>
        <w:tc>
          <w:tcPr>
            <w:tcW w:w="331" w:type="pct"/>
            <w:gridSpan w:val="2"/>
            <w:vMerge/>
          </w:tcPr>
          <w:p w:rsidR="00D12410" w:rsidRPr="002678BE" w:rsidRDefault="00D12410" w:rsidP="00286734">
            <w:pPr>
              <w:pStyle w:val="a4"/>
              <w:jc w:val="both"/>
              <w:rPr>
                <w:rFonts w:ascii="Times New Roman" w:hAnsi="Times New Roman" w:cs="Times New Roman"/>
                <w:sz w:val="16"/>
                <w:szCs w:val="16"/>
              </w:rPr>
            </w:pPr>
          </w:p>
        </w:tc>
        <w:tc>
          <w:tcPr>
            <w:tcW w:w="400" w:type="pct"/>
            <w:gridSpan w:val="2"/>
            <w:vMerge/>
          </w:tcPr>
          <w:p w:rsidR="00D12410" w:rsidRPr="002678BE" w:rsidRDefault="00D12410" w:rsidP="00286734">
            <w:pPr>
              <w:pStyle w:val="a4"/>
              <w:jc w:val="both"/>
              <w:rPr>
                <w:rFonts w:ascii="Times New Roman" w:hAnsi="Times New Roman" w:cs="Times New Roman"/>
                <w:sz w:val="16"/>
                <w:szCs w:val="16"/>
              </w:rPr>
            </w:pPr>
          </w:p>
        </w:tc>
        <w:tc>
          <w:tcPr>
            <w:tcW w:w="327" w:type="pct"/>
            <w:gridSpan w:val="2"/>
            <w:vMerge/>
          </w:tcPr>
          <w:p w:rsidR="00D12410" w:rsidRPr="002678BE" w:rsidRDefault="00D12410" w:rsidP="00286734">
            <w:pPr>
              <w:pStyle w:val="a4"/>
              <w:jc w:val="both"/>
              <w:rPr>
                <w:rFonts w:ascii="Times New Roman" w:hAnsi="Times New Roman" w:cs="Times New Roman"/>
                <w:sz w:val="16"/>
                <w:szCs w:val="16"/>
              </w:rPr>
            </w:pPr>
          </w:p>
        </w:tc>
        <w:tc>
          <w:tcPr>
            <w:tcW w:w="337" w:type="pct"/>
            <w:gridSpan w:val="2"/>
            <w:vMerge/>
          </w:tcPr>
          <w:p w:rsidR="00D12410" w:rsidRPr="002678BE" w:rsidRDefault="00D12410" w:rsidP="00286734">
            <w:pPr>
              <w:pStyle w:val="a4"/>
              <w:jc w:val="both"/>
              <w:rPr>
                <w:rFonts w:ascii="Times New Roman" w:hAnsi="Times New Roman" w:cs="Times New Roman"/>
                <w:sz w:val="16"/>
                <w:szCs w:val="16"/>
              </w:rPr>
            </w:pPr>
          </w:p>
        </w:tc>
        <w:tc>
          <w:tcPr>
            <w:tcW w:w="318" w:type="pct"/>
            <w:gridSpan w:val="2"/>
            <w:vMerge/>
          </w:tcPr>
          <w:p w:rsidR="00D12410" w:rsidRPr="002678BE" w:rsidRDefault="00D12410" w:rsidP="00286734">
            <w:pPr>
              <w:pStyle w:val="a4"/>
              <w:jc w:val="both"/>
              <w:rPr>
                <w:rFonts w:ascii="Times New Roman" w:hAnsi="Times New Roman" w:cs="Times New Roman"/>
                <w:sz w:val="16"/>
                <w:szCs w:val="16"/>
              </w:rPr>
            </w:pPr>
          </w:p>
        </w:tc>
        <w:tc>
          <w:tcPr>
            <w:tcW w:w="365" w:type="pct"/>
            <w:gridSpan w:val="3"/>
            <w:vMerge/>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top w:val="none" w:sz="0" w:space="0" w:color="auto"/>
          </w:tblBorders>
        </w:tblPrEx>
        <w:tc>
          <w:tcPr>
            <w:tcW w:w="295" w:type="pc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w:t>
            </w:r>
          </w:p>
        </w:tc>
        <w:tc>
          <w:tcPr>
            <w:tcW w:w="364" w:type="pct"/>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2</w:t>
            </w:r>
          </w:p>
        </w:tc>
        <w:tc>
          <w:tcPr>
            <w:tcW w:w="461" w:type="pct"/>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3</w:t>
            </w:r>
          </w:p>
        </w:tc>
        <w:tc>
          <w:tcPr>
            <w:tcW w:w="409" w:type="pc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4</w:t>
            </w:r>
          </w:p>
        </w:tc>
        <w:tc>
          <w:tcPr>
            <w:tcW w:w="365" w:type="pct"/>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5</w:t>
            </w:r>
          </w:p>
        </w:tc>
        <w:tc>
          <w:tcPr>
            <w:tcW w:w="318" w:type="pct"/>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6</w:t>
            </w:r>
          </w:p>
        </w:tc>
        <w:tc>
          <w:tcPr>
            <w:tcW w:w="273" w:type="pct"/>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7</w:t>
            </w:r>
          </w:p>
        </w:tc>
        <w:tc>
          <w:tcPr>
            <w:tcW w:w="228" w:type="pct"/>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8</w:t>
            </w:r>
          </w:p>
        </w:tc>
        <w:tc>
          <w:tcPr>
            <w:tcW w:w="209" w:type="pct"/>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9</w:t>
            </w:r>
          </w:p>
        </w:tc>
        <w:tc>
          <w:tcPr>
            <w:tcW w:w="331" w:type="pct"/>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10</w:t>
            </w:r>
          </w:p>
        </w:tc>
        <w:tc>
          <w:tcPr>
            <w:tcW w:w="400" w:type="pct"/>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11</w:t>
            </w:r>
          </w:p>
        </w:tc>
        <w:tc>
          <w:tcPr>
            <w:tcW w:w="327" w:type="pct"/>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12</w:t>
            </w:r>
          </w:p>
        </w:tc>
        <w:tc>
          <w:tcPr>
            <w:tcW w:w="337" w:type="pct"/>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13</w:t>
            </w:r>
          </w:p>
        </w:tc>
        <w:tc>
          <w:tcPr>
            <w:tcW w:w="318" w:type="pct"/>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14</w:t>
            </w:r>
          </w:p>
        </w:tc>
        <w:tc>
          <w:tcPr>
            <w:tcW w:w="365" w:type="pct"/>
            <w:gridSpan w:val="3"/>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15</w:t>
            </w:r>
          </w:p>
        </w:tc>
      </w:tr>
      <w:tr w:rsidR="00D12410" w:rsidRPr="002678BE" w:rsidTr="00286734">
        <w:tblPrEx>
          <w:tblBorders>
            <w:top w:val="none" w:sz="0" w:space="0" w:color="auto"/>
          </w:tblBorders>
        </w:tblPrEx>
        <w:tc>
          <w:tcPr>
            <w:tcW w:w="295" w:type="pct"/>
          </w:tcPr>
          <w:p w:rsidR="00D12410" w:rsidRPr="002678BE" w:rsidRDefault="00D12410" w:rsidP="00286734">
            <w:pPr>
              <w:pStyle w:val="a4"/>
              <w:jc w:val="both"/>
              <w:rPr>
                <w:rFonts w:ascii="Times New Roman" w:hAnsi="Times New Roman" w:cs="Times New Roman"/>
                <w:sz w:val="16"/>
                <w:szCs w:val="16"/>
              </w:rPr>
            </w:pPr>
          </w:p>
        </w:tc>
        <w:tc>
          <w:tcPr>
            <w:tcW w:w="364" w:type="pct"/>
            <w:gridSpan w:val="2"/>
          </w:tcPr>
          <w:p w:rsidR="00D12410" w:rsidRPr="002678BE" w:rsidRDefault="00D12410" w:rsidP="00286734">
            <w:pPr>
              <w:pStyle w:val="a4"/>
              <w:jc w:val="both"/>
              <w:rPr>
                <w:rFonts w:ascii="Times New Roman" w:hAnsi="Times New Roman" w:cs="Times New Roman"/>
                <w:sz w:val="16"/>
                <w:szCs w:val="16"/>
              </w:rPr>
            </w:pPr>
          </w:p>
        </w:tc>
        <w:tc>
          <w:tcPr>
            <w:tcW w:w="461" w:type="pct"/>
            <w:gridSpan w:val="2"/>
          </w:tcPr>
          <w:p w:rsidR="00D12410" w:rsidRPr="002678BE" w:rsidRDefault="00D12410" w:rsidP="00286734">
            <w:pPr>
              <w:pStyle w:val="a4"/>
              <w:jc w:val="both"/>
              <w:rPr>
                <w:rFonts w:ascii="Times New Roman" w:hAnsi="Times New Roman" w:cs="Times New Roman"/>
                <w:sz w:val="16"/>
                <w:szCs w:val="16"/>
              </w:rPr>
            </w:pPr>
          </w:p>
        </w:tc>
        <w:tc>
          <w:tcPr>
            <w:tcW w:w="409" w:type="pct"/>
          </w:tcPr>
          <w:p w:rsidR="00D12410" w:rsidRPr="002678BE" w:rsidRDefault="00D12410" w:rsidP="00286734">
            <w:pPr>
              <w:pStyle w:val="a4"/>
              <w:jc w:val="both"/>
              <w:rPr>
                <w:rFonts w:ascii="Times New Roman" w:hAnsi="Times New Roman" w:cs="Times New Roman"/>
                <w:sz w:val="16"/>
                <w:szCs w:val="16"/>
              </w:rPr>
            </w:pPr>
          </w:p>
        </w:tc>
        <w:tc>
          <w:tcPr>
            <w:tcW w:w="365" w:type="pct"/>
            <w:gridSpan w:val="2"/>
          </w:tcPr>
          <w:p w:rsidR="00D12410" w:rsidRPr="002678BE" w:rsidRDefault="00D12410" w:rsidP="00286734">
            <w:pPr>
              <w:pStyle w:val="a4"/>
              <w:jc w:val="both"/>
              <w:rPr>
                <w:rFonts w:ascii="Times New Roman" w:hAnsi="Times New Roman" w:cs="Times New Roman"/>
                <w:sz w:val="16"/>
                <w:szCs w:val="16"/>
              </w:rPr>
            </w:pPr>
          </w:p>
        </w:tc>
        <w:tc>
          <w:tcPr>
            <w:tcW w:w="318" w:type="pct"/>
            <w:gridSpan w:val="2"/>
          </w:tcPr>
          <w:p w:rsidR="00D12410" w:rsidRPr="002678BE" w:rsidRDefault="00D12410" w:rsidP="00286734">
            <w:pPr>
              <w:pStyle w:val="a4"/>
              <w:jc w:val="both"/>
              <w:rPr>
                <w:rFonts w:ascii="Times New Roman" w:hAnsi="Times New Roman" w:cs="Times New Roman"/>
                <w:sz w:val="16"/>
                <w:szCs w:val="16"/>
              </w:rPr>
            </w:pPr>
          </w:p>
        </w:tc>
        <w:tc>
          <w:tcPr>
            <w:tcW w:w="273" w:type="pct"/>
            <w:gridSpan w:val="2"/>
          </w:tcPr>
          <w:p w:rsidR="00D12410" w:rsidRPr="002678BE" w:rsidRDefault="00D12410" w:rsidP="00286734">
            <w:pPr>
              <w:pStyle w:val="a4"/>
              <w:jc w:val="both"/>
              <w:rPr>
                <w:rFonts w:ascii="Times New Roman" w:hAnsi="Times New Roman" w:cs="Times New Roman"/>
                <w:sz w:val="16"/>
                <w:szCs w:val="16"/>
              </w:rPr>
            </w:pPr>
          </w:p>
        </w:tc>
        <w:tc>
          <w:tcPr>
            <w:tcW w:w="228" w:type="pct"/>
            <w:gridSpan w:val="2"/>
          </w:tcPr>
          <w:p w:rsidR="00D12410" w:rsidRPr="002678BE" w:rsidRDefault="00D12410" w:rsidP="00286734">
            <w:pPr>
              <w:pStyle w:val="a4"/>
              <w:jc w:val="both"/>
              <w:rPr>
                <w:rFonts w:ascii="Times New Roman" w:hAnsi="Times New Roman" w:cs="Times New Roman"/>
                <w:sz w:val="16"/>
                <w:szCs w:val="16"/>
              </w:rPr>
            </w:pPr>
          </w:p>
        </w:tc>
        <w:tc>
          <w:tcPr>
            <w:tcW w:w="209" w:type="pct"/>
            <w:gridSpan w:val="2"/>
          </w:tcPr>
          <w:p w:rsidR="00D12410" w:rsidRPr="002678BE" w:rsidRDefault="00D12410" w:rsidP="00286734">
            <w:pPr>
              <w:pStyle w:val="a4"/>
              <w:jc w:val="both"/>
              <w:rPr>
                <w:rFonts w:ascii="Times New Roman" w:hAnsi="Times New Roman" w:cs="Times New Roman"/>
                <w:sz w:val="16"/>
                <w:szCs w:val="16"/>
              </w:rPr>
            </w:pPr>
          </w:p>
        </w:tc>
        <w:tc>
          <w:tcPr>
            <w:tcW w:w="331" w:type="pct"/>
            <w:gridSpan w:val="2"/>
          </w:tcPr>
          <w:p w:rsidR="00D12410" w:rsidRPr="002678BE" w:rsidRDefault="00D12410" w:rsidP="00286734">
            <w:pPr>
              <w:pStyle w:val="a4"/>
              <w:jc w:val="both"/>
              <w:rPr>
                <w:rFonts w:ascii="Times New Roman" w:hAnsi="Times New Roman" w:cs="Times New Roman"/>
                <w:sz w:val="16"/>
                <w:szCs w:val="16"/>
              </w:rPr>
            </w:pPr>
          </w:p>
        </w:tc>
        <w:tc>
          <w:tcPr>
            <w:tcW w:w="400" w:type="pct"/>
            <w:gridSpan w:val="2"/>
          </w:tcPr>
          <w:p w:rsidR="00D12410" w:rsidRPr="002678BE" w:rsidRDefault="00D12410" w:rsidP="00286734">
            <w:pPr>
              <w:pStyle w:val="a4"/>
              <w:jc w:val="both"/>
              <w:rPr>
                <w:rFonts w:ascii="Times New Roman" w:hAnsi="Times New Roman" w:cs="Times New Roman"/>
                <w:sz w:val="16"/>
                <w:szCs w:val="16"/>
              </w:rPr>
            </w:pPr>
          </w:p>
        </w:tc>
        <w:tc>
          <w:tcPr>
            <w:tcW w:w="327" w:type="pct"/>
            <w:gridSpan w:val="2"/>
          </w:tcPr>
          <w:p w:rsidR="00D12410" w:rsidRPr="002678BE" w:rsidRDefault="00D12410" w:rsidP="00286734">
            <w:pPr>
              <w:pStyle w:val="a4"/>
              <w:jc w:val="both"/>
              <w:rPr>
                <w:rFonts w:ascii="Times New Roman" w:hAnsi="Times New Roman" w:cs="Times New Roman"/>
                <w:sz w:val="16"/>
                <w:szCs w:val="16"/>
              </w:rPr>
            </w:pPr>
          </w:p>
        </w:tc>
        <w:tc>
          <w:tcPr>
            <w:tcW w:w="337" w:type="pct"/>
            <w:gridSpan w:val="2"/>
          </w:tcPr>
          <w:p w:rsidR="00D12410" w:rsidRPr="002678BE" w:rsidRDefault="00D12410" w:rsidP="00286734">
            <w:pPr>
              <w:pStyle w:val="a4"/>
              <w:jc w:val="both"/>
              <w:rPr>
                <w:rFonts w:ascii="Times New Roman" w:hAnsi="Times New Roman" w:cs="Times New Roman"/>
                <w:sz w:val="16"/>
                <w:szCs w:val="16"/>
              </w:rPr>
            </w:pPr>
          </w:p>
        </w:tc>
        <w:tc>
          <w:tcPr>
            <w:tcW w:w="318" w:type="pct"/>
            <w:gridSpan w:val="2"/>
          </w:tcPr>
          <w:p w:rsidR="00D12410" w:rsidRPr="002678BE" w:rsidRDefault="00D12410" w:rsidP="00286734">
            <w:pPr>
              <w:pStyle w:val="a4"/>
              <w:jc w:val="both"/>
              <w:rPr>
                <w:rFonts w:ascii="Times New Roman" w:hAnsi="Times New Roman" w:cs="Times New Roman"/>
                <w:sz w:val="16"/>
                <w:szCs w:val="16"/>
              </w:rPr>
            </w:pPr>
          </w:p>
        </w:tc>
        <w:tc>
          <w:tcPr>
            <w:tcW w:w="365" w:type="pct"/>
            <w:gridSpan w:val="3"/>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top w:val="none" w:sz="0" w:space="0" w:color="auto"/>
          </w:tblBorders>
        </w:tblPrEx>
        <w:tc>
          <w:tcPr>
            <w:tcW w:w="295" w:type="pct"/>
          </w:tcPr>
          <w:p w:rsidR="00D12410" w:rsidRPr="002678BE" w:rsidRDefault="00D12410" w:rsidP="00286734">
            <w:pPr>
              <w:pStyle w:val="a4"/>
              <w:jc w:val="both"/>
              <w:rPr>
                <w:rFonts w:ascii="Times New Roman" w:hAnsi="Times New Roman" w:cs="Times New Roman"/>
                <w:sz w:val="16"/>
                <w:szCs w:val="16"/>
              </w:rPr>
            </w:pPr>
          </w:p>
        </w:tc>
        <w:tc>
          <w:tcPr>
            <w:tcW w:w="364" w:type="pct"/>
            <w:gridSpan w:val="2"/>
          </w:tcPr>
          <w:p w:rsidR="00D12410" w:rsidRPr="002678BE" w:rsidRDefault="00D12410" w:rsidP="00286734">
            <w:pPr>
              <w:pStyle w:val="a4"/>
              <w:jc w:val="both"/>
              <w:rPr>
                <w:rFonts w:ascii="Times New Roman" w:hAnsi="Times New Roman" w:cs="Times New Roman"/>
                <w:sz w:val="16"/>
                <w:szCs w:val="16"/>
              </w:rPr>
            </w:pPr>
          </w:p>
        </w:tc>
        <w:tc>
          <w:tcPr>
            <w:tcW w:w="461" w:type="pct"/>
            <w:gridSpan w:val="2"/>
          </w:tcPr>
          <w:p w:rsidR="00D12410" w:rsidRPr="002678BE" w:rsidRDefault="00D12410" w:rsidP="00286734">
            <w:pPr>
              <w:pStyle w:val="a4"/>
              <w:jc w:val="both"/>
              <w:rPr>
                <w:rFonts w:ascii="Times New Roman" w:hAnsi="Times New Roman" w:cs="Times New Roman"/>
                <w:sz w:val="16"/>
                <w:szCs w:val="16"/>
              </w:rPr>
            </w:pPr>
          </w:p>
        </w:tc>
        <w:tc>
          <w:tcPr>
            <w:tcW w:w="409" w:type="pct"/>
          </w:tcPr>
          <w:p w:rsidR="00D12410" w:rsidRPr="002678BE" w:rsidRDefault="00D12410" w:rsidP="00286734">
            <w:pPr>
              <w:pStyle w:val="a4"/>
              <w:jc w:val="both"/>
              <w:rPr>
                <w:rFonts w:ascii="Times New Roman" w:hAnsi="Times New Roman" w:cs="Times New Roman"/>
                <w:sz w:val="16"/>
                <w:szCs w:val="16"/>
              </w:rPr>
            </w:pPr>
          </w:p>
        </w:tc>
        <w:tc>
          <w:tcPr>
            <w:tcW w:w="365" w:type="pct"/>
            <w:gridSpan w:val="2"/>
          </w:tcPr>
          <w:p w:rsidR="00D12410" w:rsidRPr="002678BE" w:rsidRDefault="00D12410" w:rsidP="00286734">
            <w:pPr>
              <w:pStyle w:val="a4"/>
              <w:jc w:val="both"/>
              <w:rPr>
                <w:rFonts w:ascii="Times New Roman" w:hAnsi="Times New Roman" w:cs="Times New Roman"/>
                <w:sz w:val="16"/>
                <w:szCs w:val="16"/>
              </w:rPr>
            </w:pPr>
          </w:p>
        </w:tc>
        <w:tc>
          <w:tcPr>
            <w:tcW w:w="318" w:type="pct"/>
            <w:gridSpan w:val="2"/>
          </w:tcPr>
          <w:p w:rsidR="00D12410" w:rsidRPr="002678BE" w:rsidRDefault="00D12410" w:rsidP="00286734">
            <w:pPr>
              <w:pStyle w:val="a4"/>
              <w:jc w:val="both"/>
              <w:rPr>
                <w:rFonts w:ascii="Times New Roman" w:hAnsi="Times New Roman" w:cs="Times New Roman"/>
                <w:sz w:val="16"/>
                <w:szCs w:val="16"/>
              </w:rPr>
            </w:pPr>
          </w:p>
        </w:tc>
        <w:tc>
          <w:tcPr>
            <w:tcW w:w="273" w:type="pct"/>
            <w:gridSpan w:val="2"/>
          </w:tcPr>
          <w:p w:rsidR="00D12410" w:rsidRPr="002678BE" w:rsidRDefault="00D12410" w:rsidP="00286734">
            <w:pPr>
              <w:pStyle w:val="a4"/>
              <w:jc w:val="both"/>
              <w:rPr>
                <w:rFonts w:ascii="Times New Roman" w:hAnsi="Times New Roman" w:cs="Times New Roman"/>
                <w:sz w:val="16"/>
                <w:szCs w:val="16"/>
              </w:rPr>
            </w:pPr>
          </w:p>
        </w:tc>
        <w:tc>
          <w:tcPr>
            <w:tcW w:w="228" w:type="pct"/>
            <w:gridSpan w:val="2"/>
          </w:tcPr>
          <w:p w:rsidR="00D12410" w:rsidRPr="002678BE" w:rsidRDefault="00D12410" w:rsidP="00286734">
            <w:pPr>
              <w:pStyle w:val="a4"/>
              <w:jc w:val="both"/>
              <w:rPr>
                <w:rFonts w:ascii="Times New Roman" w:hAnsi="Times New Roman" w:cs="Times New Roman"/>
                <w:sz w:val="16"/>
                <w:szCs w:val="16"/>
              </w:rPr>
            </w:pPr>
          </w:p>
        </w:tc>
        <w:tc>
          <w:tcPr>
            <w:tcW w:w="209" w:type="pct"/>
            <w:gridSpan w:val="2"/>
          </w:tcPr>
          <w:p w:rsidR="00D12410" w:rsidRPr="002678BE" w:rsidRDefault="00D12410" w:rsidP="00286734">
            <w:pPr>
              <w:pStyle w:val="a4"/>
              <w:jc w:val="both"/>
              <w:rPr>
                <w:rFonts w:ascii="Times New Roman" w:hAnsi="Times New Roman" w:cs="Times New Roman"/>
                <w:sz w:val="16"/>
                <w:szCs w:val="16"/>
              </w:rPr>
            </w:pPr>
          </w:p>
        </w:tc>
        <w:tc>
          <w:tcPr>
            <w:tcW w:w="331" w:type="pct"/>
            <w:gridSpan w:val="2"/>
          </w:tcPr>
          <w:p w:rsidR="00D12410" w:rsidRPr="002678BE" w:rsidRDefault="00D12410" w:rsidP="00286734">
            <w:pPr>
              <w:pStyle w:val="a4"/>
              <w:jc w:val="both"/>
              <w:rPr>
                <w:rFonts w:ascii="Times New Roman" w:hAnsi="Times New Roman" w:cs="Times New Roman"/>
                <w:sz w:val="16"/>
                <w:szCs w:val="16"/>
              </w:rPr>
            </w:pPr>
          </w:p>
        </w:tc>
        <w:tc>
          <w:tcPr>
            <w:tcW w:w="400" w:type="pct"/>
            <w:gridSpan w:val="2"/>
          </w:tcPr>
          <w:p w:rsidR="00D12410" w:rsidRPr="002678BE" w:rsidRDefault="00D12410" w:rsidP="00286734">
            <w:pPr>
              <w:pStyle w:val="a4"/>
              <w:jc w:val="both"/>
              <w:rPr>
                <w:rFonts w:ascii="Times New Roman" w:hAnsi="Times New Roman" w:cs="Times New Roman"/>
                <w:sz w:val="16"/>
                <w:szCs w:val="16"/>
              </w:rPr>
            </w:pPr>
          </w:p>
        </w:tc>
        <w:tc>
          <w:tcPr>
            <w:tcW w:w="327" w:type="pct"/>
            <w:gridSpan w:val="2"/>
          </w:tcPr>
          <w:p w:rsidR="00D12410" w:rsidRPr="002678BE" w:rsidRDefault="00D12410" w:rsidP="00286734">
            <w:pPr>
              <w:pStyle w:val="a4"/>
              <w:jc w:val="both"/>
              <w:rPr>
                <w:rFonts w:ascii="Times New Roman" w:hAnsi="Times New Roman" w:cs="Times New Roman"/>
                <w:sz w:val="16"/>
                <w:szCs w:val="16"/>
              </w:rPr>
            </w:pPr>
          </w:p>
        </w:tc>
        <w:tc>
          <w:tcPr>
            <w:tcW w:w="337" w:type="pct"/>
            <w:gridSpan w:val="2"/>
          </w:tcPr>
          <w:p w:rsidR="00D12410" w:rsidRPr="002678BE" w:rsidRDefault="00D12410" w:rsidP="00286734">
            <w:pPr>
              <w:pStyle w:val="a4"/>
              <w:jc w:val="both"/>
              <w:rPr>
                <w:rFonts w:ascii="Times New Roman" w:hAnsi="Times New Roman" w:cs="Times New Roman"/>
                <w:sz w:val="16"/>
                <w:szCs w:val="16"/>
              </w:rPr>
            </w:pPr>
          </w:p>
        </w:tc>
        <w:tc>
          <w:tcPr>
            <w:tcW w:w="318" w:type="pct"/>
            <w:gridSpan w:val="2"/>
          </w:tcPr>
          <w:p w:rsidR="00D12410" w:rsidRPr="002678BE" w:rsidRDefault="00D12410" w:rsidP="00286734">
            <w:pPr>
              <w:pStyle w:val="a4"/>
              <w:jc w:val="both"/>
              <w:rPr>
                <w:rFonts w:ascii="Times New Roman" w:hAnsi="Times New Roman" w:cs="Times New Roman"/>
                <w:sz w:val="16"/>
                <w:szCs w:val="16"/>
              </w:rPr>
            </w:pPr>
          </w:p>
        </w:tc>
        <w:tc>
          <w:tcPr>
            <w:tcW w:w="365" w:type="pct"/>
            <w:gridSpan w:val="3"/>
          </w:tcPr>
          <w:p w:rsidR="00D12410" w:rsidRPr="002678BE" w:rsidRDefault="00D12410" w:rsidP="00286734">
            <w:pPr>
              <w:pStyle w:val="a4"/>
              <w:jc w:val="both"/>
              <w:rPr>
                <w:rFonts w:ascii="Times New Roman" w:hAnsi="Times New Roman" w:cs="Times New Roman"/>
                <w:sz w:val="16"/>
                <w:szCs w:val="16"/>
              </w:rPr>
            </w:pPr>
          </w:p>
        </w:tc>
      </w:tr>
    </w:tbl>
    <w:p w:rsidR="00D12410" w:rsidRPr="002678BE" w:rsidRDefault="00D12410" w:rsidP="00D12410">
      <w:pPr>
        <w:pStyle w:val="a4"/>
        <w:jc w:val="both"/>
        <w:rPr>
          <w:rFonts w:ascii="Times New Roman" w:hAnsi="Times New Roman" w:cs="Times New Roman"/>
          <w:sz w:val="16"/>
          <w:szCs w:val="16"/>
        </w:rPr>
        <w:sectPr w:rsidR="00D12410" w:rsidRPr="002678BE">
          <w:pgSz w:w="16838" w:h="11905" w:orient="landscape"/>
          <w:pgMar w:top="1701" w:right="1134" w:bottom="850" w:left="1134" w:header="0" w:footer="0" w:gutter="0"/>
          <w:cols w:space="720"/>
        </w:sectPr>
      </w:pPr>
    </w:p>
    <w:p w:rsidR="00D12410" w:rsidRPr="002678BE" w:rsidRDefault="00D12410" w:rsidP="00D12410">
      <w:pPr>
        <w:pStyle w:val="a4"/>
        <w:jc w:val="both"/>
        <w:rPr>
          <w:rFonts w:ascii="Times New Roman" w:hAnsi="Times New Roman" w:cs="Times New Roman"/>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1134"/>
        <w:gridCol w:w="1510"/>
        <w:gridCol w:w="1607"/>
        <w:gridCol w:w="1362"/>
      </w:tblGrid>
      <w:tr w:rsidR="00D12410" w:rsidRPr="002678BE" w:rsidTr="00286734">
        <w:tc>
          <w:tcPr>
            <w:tcW w:w="9015" w:type="dxa"/>
            <w:gridSpan w:val="5"/>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Часть 2. Сведения о выполняемых работах &lt;3&gt;</w:t>
            </w:r>
          </w:p>
        </w:tc>
      </w:tr>
      <w:tr w:rsidR="00D12410" w:rsidRPr="002678BE" w:rsidTr="00286734">
        <w:tc>
          <w:tcPr>
            <w:tcW w:w="9015" w:type="dxa"/>
            <w:gridSpan w:val="5"/>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Раздел _____</w:t>
            </w:r>
          </w:p>
        </w:tc>
      </w:tr>
      <w:tr w:rsidR="00D12410" w:rsidRPr="002678BE" w:rsidTr="00286734">
        <w:tc>
          <w:tcPr>
            <w:tcW w:w="9015" w:type="dxa"/>
            <w:gridSpan w:val="5"/>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right w:val="single" w:sz="4" w:space="0" w:color="auto"/>
          </w:tblBorders>
        </w:tblPrEx>
        <w:tc>
          <w:tcPr>
            <w:tcW w:w="3402" w:type="dxa"/>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 Наименование работы:</w:t>
            </w:r>
          </w:p>
        </w:tc>
        <w:tc>
          <w:tcPr>
            <w:tcW w:w="2644" w:type="dxa"/>
            <w:gridSpan w:val="2"/>
            <w:tcBorders>
              <w:top w:val="nil"/>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p>
        </w:tc>
        <w:tc>
          <w:tcPr>
            <w:tcW w:w="1607" w:type="dxa"/>
            <w:vMerge w:val="restart"/>
            <w:tcBorders>
              <w:top w:val="nil"/>
              <w:left w:val="nil"/>
              <w:bottom w:val="nil"/>
              <w:right w:val="single" w:sz="4" w:space="0" w:color="auto"/>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Код по общероссийскому базовому перечню или федеральному перечню</w:t>
            </w:r>
          </w:p>
        </w:tc>
        <w:tc>
          <w:tcPr>
            <w:tcW w:w="1362" w:type="dxa"/>
            <w:vMerge w:val="restart"/>
            <w:tcBorders>
              <w:top w:val="single" w:sz="4" w:space="0" w:color="auto"/>
              <w:left w:val="single" w:sz="4" w:space="0" w:color="auto"/>
              <w:bottom w:val="single" w:sz="4" w:space="0" w:color="auto"/>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right w:val="single" w:sz="4" w:space="0" w:color="auto"/>
          </w:tblBorders>
        </w:tblPrEx>
        <w:tc>
          <w:tcPr>
            <w:tcW w:w="6046" w:type="dxa"/>
            <w:gridSpan w:val="3"/>
            <w:tcBorders>
              <w:top w:val="nil"/>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p>
        </w:tc>
        <w:tc>
          <w:tcPr>
            <w:tcW w:w="1607" w:type="dxa"/>
            <w:vMerge/>
            <w:tcBorders>
              <w:top w:val="nil"/>
              <w:left w:val="nil"/>
              <w:bottom w:val="nil"/>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c>
          <w:tcPr>
            <w:tcW w:w="1362" w:type="dxa"/>
            <w:vMerge/>
            <w:tcBorders>
              <w:top w:val="single" w:sz="4" w:space="0" w:color="auto"/>
              <w:left w:val="single" w:sz="4" w:space="0" w:color="auto"/>
              <w:bottom w:val="single" w:sz="4" w:space="0" w:color="auto"/>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right w:val="single" w:sz="4" w:space="0" w:color="auto"/>
          </w:tblBorders>
        </w:tblPrEx>
        <w:tc>
          <w:tcPr>
            <w:tcW w:w="6046" w:type="dxa"/>
            <w:gridSpan w:val="3"/>
            <w:tcBorders>
              <w:top w:val="single" w:sz="4" w:space="0" w:color="auto"/>
              <w:left w:val="nil"/>
              <w:bottom w:val="nil"/>
              <w:right w:val="nil"/>
            </w:tcBorders>
          </w:tcPr>
          <w:p w:rsidR="00D12410" w:rsidRPr="002678BE" w:rsidRDefault="00D12410" w:rsidP="00286734">
            <w:pPr>
              <w:pStyle w:val="a4"/>
              <w:jc w:val="both"/>
              <w:rPr>
                <w:rFonts w:ascii="Times New Roman" w:hAnsi="Times New Roman" w:cs="Times New Roman"/>
                <w:sz w:val="16"/>
                <w:szCs w:val="16"/>
              </w:rPr>
            </w:pPr>
          </w:p>
        </w:tc>
        <w:tc>
          <w:tcPr>
            <w:tcW w:w="1607" w:type="dxa"/>
            <w:vMerge/>
            <w:tcBorders>
              <w:top w:val="nil"/>
              <w:left w:val="nil"/>
              <w:bottom w:val="nil"/>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c>
          <w:tcPr>
            <w:tcW w:w="1362" w:type="dxa"/>
            <w:vMerge/>
            <w:tcBorders>
              <w:top w:val="single" w:sz="4" w:space="0" w:color="auto"/>
              <w:left w:val="single" w:sz="4" w:space="0" w:color="auto"/>
              <w:bottom w:val="single" w:sz="4" w:space="0" w:color="auto"/>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right w:val="single" w:sz="4" w:space="0" w:color="auto"/>
          </w:tblBorders>
        </w:tblPrEx>
        <w:tc>
          <w:tcPr>
            <w:tcW w:w="4536" w:type="dxa"/>
            <w:gridSpan w:val="2"/>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2. Категории потребителей работы:</w:t>
            </w:r>
          </w:p>
        </w:tc>
        <w:tc>
          <w:tcPr>
            <w:tcW w:w="1510" w:type="dxa"/>
            <w:tcBorders>
              <w:top w:val="nil"/>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p>
        </w:tc>
        <w:tc>
          <w:tcPr>
            <w:tcW w:w="1607" w:type="dxa"/>
            <w:vMerge/>
            <w:tcBorders>
              <w:top w:val="nil"/>
              <w:left w:val="nil"/>
              <w:bottom w:val="nil"/>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c>
          <w:tcPr>
            <w:tcW w:w="1362" w:type="dxa"/>
            <w:vMerge/>
            <w:tcBorders>
              <w:top w:val="single" w:sz="4" w:space="0" w:color="auto"/>
              <w:left w:val="single" w:sz="4" w:space="0" w:color="auto"/>
              <w:bottom w:val="single" w:sz="4" w:space="0" w:color="auto"/>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right w:val="single" w:sz="4" w:space="0" w:color="auto"/>
          </w:tblBorders>
        </w:tblPrEx>
        <w:tc>
          <w:tcPr>
            <w:tcW w:w="6046" w:type="dxa"/>
            <w:gridSpan w:val="3"/>
            <w:tcBorders>
              <w:top w:val="nil"/>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p>
        </w:tc>
        <w:tc>
          <w:tcPr>
            <w:tcW w:w="1607" w:type="dxa"/>
            <w:vMerge/>
            <w:tcBorders>
              <w:top w:val="nil"/>
              <w:left w:val="nil"/>
              <w:bottom w:val="nil"/>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c>
          <w:tcPr>
            <w:tcW w:w="1362" w:type="dxa"/>
            <w:vMerge/>
            <w:tcBorders>
              <w:top w:val="single" w:sz="4" w:space="0" w:color="auto"/>
              <w:left w:val="single" w:sz="4" w:space="0" w:color="auto"/>
              <w:bottom w:val="single" w:sz="4" w:space="0" w:color="auto"/>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c>
          <w:tcPr>
            <w:tcW w:w="9015" w:type="dxa"/>
            <w:gridSpan w:val="5"/>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3. Сведения о фактическом достижении показателей, характеризующих объем и (или) качество работы:</w:t>
            </w:r>
          </w:p>
        </w:tc>
      </w:tr>
      <w:tr w:rsidR="00D12410" w:rsidRPr="002678BE" w:rsidTr="00286734">
        <w:tc>
          <w:tcPr>
            <w:tcW w:w="9015" w:type="dxa"/>
            <w:gridSpan w:val="5"/>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3.1. Сведения о фактическом достижении показателей, характеризующих качество работы на 20___ год и на плановый период 20___ и 20___ годов на 1 __________ 20___ г.:</w:t>
            </w:r>
          </w:p>
        </w:tc>
      </w:tr>
    </w:tbl>
    <w:p w:rsidR="00D12410" w:rsidRPr="002678BE" w:rsidRDefault="00D12410" w:rsidP="00D12410">
      <w:pPr>
        <w:pStyle w:val="a4"/>
        <w:jc w:val="both"/>
        <w:rPr>
          <w:rFonts w:ascii="Times New Roman" w:hAnsi="Times New Roman" w:cs="Times New Roman"/>
          <w:sz w:val="16"/>
          <w:szCs w:val="16"/>
        </w:rPr>
      </w:pPr>
    </w:p>
    <w:p w:rsidR="00D12410" w:rsidRPr="002678BE" w:rsidRDefault="00D12410" w:rsidP="00D12410">
      <w:pPr>
        <w:pStyle w:val="a4"/>
        <w:jc w:val="both"/>
        <w:rPr>
          <w:rFonts w:ascii="Times New Roman" w:hAnsi="Times New Roman" w:cs="Times New Roman"/>
          <w:sz w:val="16"/>
          <w:szCs w:val="16"/>
        </w:rPr>
        <w:sectPr w:rsidR="00D12410" w:rsidRPr="002678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914"/>
        <w:gridCol w:w="1057"/>
        <w:gridCol w:w="1057"/>
        <w:gridCol w:w="1057"/>
        <w:gridCol w:w="1057"/>
        <w:gridCol w:w="1057"/>
        <w:gridCol w:w="1008"/>
        <w:gridCol w:w="1008"/>
        <w:gridCol w:w="522"/>
        <w:gridCol w:w="1128"/>
        <w:gridCol w:w="1128"/>
        <w:gridCol w:w="785"/>
        <w:gridCol w:w="903"/>
        <w:gridCol w:w="1035"/>
        <w:gridCol w:w="844"/>
      </w:tblGrid>
      <w:tr w:rsidR="00D12410" w:rsidRPr="002678BE" w:rsidTr="00286734">
        <w:tc>
          <w:tcPr>
            <w:tcW w:w="0" w:type="auto"/>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lastRenderedPageBreak/>
              <w:t>Уникальный номер реестровой записи &lt;3&gt;</w:t>
            </w:r>
          </w:p>
        </w:tc>
        <w:tc>
          <w:tcPr>
            <w:tcW w:w="0" w:type="auto"/>
            <w:gridSpan w:val="3"/>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Показатель, характеризующий содержание работы</w:t>
            </w:r>
          </w:p>
        </w:tc>
        <w:tc>
          <w:tcPr>
            <w:tcW w:w="0" w:type="auto"/>
            <w:gridSpan w:val="2"/>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Показатель, характеризующий условия (формы)</w:t>
            </w:r>
          </w:p>
        </w:tc>
        <w:tc>
          <w:tcPr>
            <w:tcW w:w="0" w:type="auto"/>
            <w:gridSpan w:val="9"/>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Показатель качества работы</w:t>
            </w:r>
          </w:p>
        </w:tc>
      </w:tr>
      <w:tr w:rsidR="00D12410" w:rsidRPr="002678BE" w:rsidTr="00286734">
        <w:tc>
          <w:tcPr>
            <w:tcW w:w="0" w:type="auto"/>
            <w:vMerge/>
          </w:tcPr>
          <w:p w:rsidR="00D12410" w:rsidRPr="002678BE" w:rsidRDefault="00D12410" w:rsidP="00286734">
            <w:pPr>
              <w:pStyle w:val="a4"/>
              <w:jc w:val="both"/>
              <w:rPr>
                <w:rFonts w:ascii="Times New Roman" w:hAnsi="Times New Roman" w:cs="Times New Roman"/>
                <w:sz w:val="16"/>
                <w:szCs w:val="16"/>
              </w:rPr>
            </w:pPr>
          </w:p>
        </w:tc>
        <w:tc>
          <w:tcPr>
            <w:tcW w:w="0" w:type="auto"/>
            <w:gridSpan w:val="3"/>
            <w:vMerge/>
          </w:tcPr>
          <w:p w:rsidR="00D12410" w:rsidRPr="002678BE" w:rsidRDefault="00D12410" w:rsidP="00286734">
            <w:pPr>
              <w:pStyle w:val="a4"/>
              <w:jc w:val="both"/>
              <w:rPr>
                <w:rFonts w:ascii="Times New Roman" w:hAnsi="Times New Roman" w:cs="Times New Roman"/>
                <w:sz w:val="16"/>
                <w:szCs w:val="16"/>
              </w:rPr>
            </w:pPr>
          </w:p>
        </w:tc>
        <w:tc>
          <w:tcPr>
            <w:tcW w:w="0" w:type="auto"/>
            <w:gridSpan w:val="2"/>
            <w:vMerge/>
          </w:tcPr>
          <w:p w:rsidR="00D12410" w:rsidRPr="002678BE" w:rsidRDefault="00D12410" w:rsidP="00286734">
            <w:pPr>
              <w:pStyle w:val="a4"/>
              <w:jc w:val="both"/>
              <w:rPr>
                <w:rFonts w:ascii="Times New Roman" w:hAnsi="Times New Roman" w:cs="Times New Roman"/>
                <w:sz w:val="16"/>
                <w:szCs w:val="16"/>
              </w:rPr>
            </w:pPr>
          </w:p>
        </w:tc>
        <w:tc>
          <w:tcPr>
            <w:tcW w:w="0" w:type="auto"/>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показателя &lt;3&gt;</w:t>
            </w:r>
          </w:p>
        </w:tc>
        <w:tc>
          <w:tcPr>
            <w:tcW w:w="0" w:type="auto"/>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единица измерения</w:t>
            </w:r>
          </w:p>
        </w:tc>
        <w:tc>
          <w:tcPr>
            <w:tcW w:w="0" w:type="auto"/>
            <w:gridSpan w:val="3"/>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значение</w:t>
            </w:r>
          </w:p>
        </w:tc>
        <w:tc>
          <w:tcPr>
            <w:tcW w:w="0" w:type="auto"/>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допустимое (возможное) отклонение &lt;6&gt;</w:t>
            </w:r>
          </w:p>
        </w:tc>
        <w:tc>
          <w:tcPr>
            <w:tcW w:w="0" w:type="auto"/>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отклонение, превышающее допустимое (возможное) отклонение &lt;7&gt;</w:t>
            </w:r>
          </w:p>
        </w:tc>
        <w:tc>
          <w:tcPr>
            <w:tcW w:w="0" w:type="auto"/>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причина отклонения</w:t>
            </w:r>
          </w:p>
        </w:tc>
      </w:tr>
      <w:tr w:rsidR="00D12410" w:rsidRPr="002678BE" w:rsidTr="00286734">
        <w:trPr>
          <w:trHeight w:val="379"/>
        </w:trPr>
        <w:tc>
          <w:tcPr>
            <w:tcW w:w="0" w:type="auto"/>
            <w:vMerge/>
          </w:tcPr>
          <w:p w:rsidR="00D12410" w:rsidRPr="002678BE" w:rsidRDefault="00D12410" w:rsidP="00286734">
            <w:pPr>
              <w:pStyle w:val="a4"/>
              <w:jc w:val="both"/>
              <w:rPr>
                <w:rFonts w:ascii="Times New Roman" w:hAnsi="Times New Roman" w:cs="Times New Roman"/>
                <w:sz w:val="16"/>
                <w:szCs w:val="16"/>
              </w:rPr>
            </w:pPr>
          </w:p>
        </w:tc>
        <w:tc>
          <w:tcPr>
            <w:tcW w:w="0" w:type="auto"/>
            <w:gridSpan w:val="3"/>
            <w:vMerge/>
          </w:tcPr>
          <w:p w:rsidR="00D12410" w:rsidRPr="002678BE" w:rsidRDefault="00D12410" w:rsidP="00286734">
            <w:pPr>
              <w:pStyle w:val="a4"/>
              <w:jc w:val="both"/>
              <w:rPr>
                <w:rFonts w:ascii="Times New Roman" w:hAnsi="Times New Roman" w:cs="Times New Roman"/>
                <w:sz w:val="16"/>
                <w:szCs w:val="16"/>
              </w:rPr>
            </w:pPr>
          </w:p>
        </w:tc>
        <w:tc>
          <w:tcPr>
            <w:tcW w:w="0" w:type="auto"/>
            <w:gridSpan w:val="2"/>
            <w:vMerge/>
          </w:tcPr>
          <w:p w:rsidR="00D12410" w:rsidRPr="002678BE" w:rsidRDefault="00D12410" w:rsidP="00286734">
            <w:pPr>
              <w:pStyle w:val="a4"/>
              <w:jc w:val="both"/>
              <w:rPr>
                <w:rFonts w:ascii="Times New Roman" w:hAnsi="Times New Roman" w:cs="Times New Roman"/>
                <w:sz w:val="16"/>
                <w:szCs w:val="16"/>
              </w:rPr>
            </w:pPr>
          </w:p>
        </w:tc>
        <w:tc>
          <w:tcPr>
            <w:tcW w:w="0" w:type="auto"/>
            <w:vMerge/>
          </w:tcPr>
          <w:p w:rsidR="00D12410" w:rsidRPr="002678BE" w:rsidRDefault="00D12410" w:rsidP="00286734">
            <w:pPr>
              <w:pStyle w:val="a4"/>
              <w:jc w:val="both"/>
              <w:rPr>
                <w:rFonts w:ascii="Times New Roman" w:hAnsi="Times New Roman" w:cs="Times New Roman"/>
                <w:sz w:val="16"/>
                <w:szCs w:val="16"/>
              </w:rPr>
            </w:pPr>
          </w:p>
        </w:tc>
        <w:tc>
          <w:tcPr>
            <w:tcW w:w="0" w:type="auto"/>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&lt;3&gt;</w:t>
            </w:r>
          </w:p>
        </w:tc>
        <w:tc>
          <w:tcPr>
            <w:tcW w:w="0" w:type="auto"/>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код по ОКЕИ &lt;3&gt;</w:t>
            </w:r>
          </w:p>
        </w:tc>
        <w:tc>
          <w:tcPr>
            <w:tcW w:w="0" w:type="auto"/>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утверждено в муниципальном задании на год &lt;3&gt;</w:t>
            </w:r>
          </w:p>
        </w:tc>
        <w:tc>
          <w:tcPr>
            <w:tcW w:w="0" w:type="auto"/>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утверждено в муниципальном задании на отчетную дату &lt;4&gt;</w:t>
            </w:r>
          </w:p>
        </w:tc>
        <w:tc>
          <w:tcPr>
            <w:tcW w:w="0" w:type="auto"/>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исполнено на отчетную дату &lt;5&gt;</w:t>
            </w:r>
          </w:p>
        </w:tc>
        <w:tc>
          <w:tcPr>
            <w:tcW w:w="0" w:type="auto"/>
            <w:vMerge/>
          </w:tcPr>
          <w:p w:rsidR="00D12410" w:rsidRPr="002678BE" w:rsidRDefault="00D12410" w:rsidP="00286734">
            <w:pPr>
              <w:pStyle w:val="a4"/>
              <w:jc w:val="both"/>
              <w:rPr>
                <w:rFonts w:ascii="Times New Roman" w:hAnsi="Times New Roman" w:cs="Times New Roman"/>
                <w:sz w:val="16"/>
                <w:szCs w:val="16"/>
              </w:rPr>
            </w:pPr>
          </w:p>
        </w:tc>
        <w:tc>
          <w:tcPr>
            <w:tcW w:w="0" w:type="auto"/>
            <w:vMerge/>
          </w:tcPr>
          <w:p w:rsidR="00D12410" w:rsidRPr="002678BE" w:rsidRDefault="00D12410" w:rsidP="00286734">
            <w:pPr>
              <w:pStyle w:val="a4"/>
              <w:jc w:val="both"/>
              <w:rPr>
                <w:rFonts w:ascii="Times New Roman" w:hAnsi="Times New Roman" w:cs="Times New Roman"/>
                <w:sz w:val="16"/>
                <w:szCs w:val="16"/>
              </w:rPr>
            </w:pPr>
          </w:p>
        </w:tc>
        <w:tc>
          <w:tcPr>
            <w:tcW w:w="0" w:type="auto"/>
            <w:vMerge/>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c>
          <w:tcPr>
            <w:tcW w:w="0" w:type="auto"/>
            <w:vMerge/>
          </w:tcPr>
          <w:p w:rsidR="00D12410" w:rsidRPr="002678BE" w:rsidRDefault="00D12410" w:rsidP="00286734">
            <w:pPr>
              <w:pStyle w:val="a4"/>
              <w:jc w:val="both"/>
              <w:rPr>
                <w:rFonts w:ascii="Times New Roman" w:hAnsi="Times New Roman" w:cs="Times New Roman"/>
                <w:sz w:val="16"/>
                <w:szCs w:val="16"/>
              </w:rPr>
            </w:pPr>
          </w:p>
        </w:tc>
        <w:tc>
          <w:tcPr>
            <w:tcW w:w="0" w:type="auto"/>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____</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показателя) &lt;3&gt;</w:t>
            </w:r>
          </w:p>
        </w:tc>
        <w:tc>
          <w:tcPr>
            <w:tcW w:w="0" w:type="auto"/>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____</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показателя) &lt;3&gt;</w:t>
            </w:r>
          </w:p>
        </w:tc>
        <w:tc>
          <w:tcPr>
            <w:tcW w:w="0" w:type="auto"/>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____</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показателя) &lt;3&gt;</w:t>
            </w:r>
          </w:p>
        </w:tc>
        <w:tc>
          <w:tcPr>
            <w:tcW w:w="0" w:type="auto"/>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_____</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показателя) &lt;3&gt;</w:t>
            </w:r>
          </w:p>
        </w:tc>
        <w:tc>
          <w:tcPr>
            <w:tcW w:w="0" w:type="auto"/>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_____</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показателя) &lt;3&gt;</w:t>
            </w:r>
          </w:p>
        </w:tc>
        <w:tc>
          <w:tcPr>
            <w:tcW w:w="0" w:type="auto"/>
            <w:vMerge/>
          </w:tcPr>
          <w:p w:rsidR="00D12410" w:rsidRPr="002678BE" w:rsidRDefault="00D12410" w:rsidP="00286734">
            <w:pPr>
              <w:pStyle w:val="a4"/>
              <w:jc w:val="both"/>
              <w:rPr>
                <w:rFonts w:ascii="Times New Roman" w:hAnsi="Times New Roman" w:cs="Times New Roman"/>
                <w:sz w:val="16"/>
                <w:szCs w:val="16"/>
              </w:rPr>
            </w:pPr>
          </w:p>
        </w:tc>
        <w:tc>
          <w:tcPr>
            <w:tcW w:w="0" w:type="auto"/>
            <w:vMerge/>
          </w:tcPr>
          <w:p w:rsidR="00D12410" w:rsidRPr="002678BE" w:rsidRDefault="00D12410" w:rsidP="00286734">
            <w:pPr>
              <w:pStyle w:val="a4"/>
              <w:jc w:val="both"/>
              <w:rPr>
                <w:rFonts w:ascii="Times New Roman" w:hAnsi="Times New Roman" w:cs="Times New Roman"/>
                <w:sz w:val="16"/>
                <w:szCs w:val="16"/>
              </w:rPr>
            </w:pPr>
          </w:p>
        </w:tc>
        <w:tc>
          <w:tcPr>
            <w:tcW w:w="0" w:type="auto"/>
            <w:vMerge/>
          </w:tcPr>
          <w:p w:rsidR="00D12410" w:rsidRPr="002678BE" w:rsidRDefault="00D12410" w:rsidP="00286734">
            <w:pPr>
              <w:pStyle w:val="a4"/>
              <w:jc w:val="both"/>
              <w:rPr>
                <w:rFonts w:ascii="Times New Roman" w:hAnsi="Times New Roman" w:cs="Times New Roman"/>
                <w:sz w:val="16"/>
                <w:szCs w:val="16"/>
              </w:rPr>
            </w:pPr>
          </w:p>
        </w:tc>
        <w:tc>
          <w:tcPr>
            <w:tcW w:w="0" w:type="auto"/>
            <w:vMerge/>
          </w:tcPr>
          <w:p w:rsidR="00D12410" w:rsidRPr="002678BE" w:rsidRDefault="00D12410" w:rsidP="00286734">
            <w:pPr>
              <w:pStyle w:val="a4"/>
              <w:jc w:val="both"/>
              <w:rPr>
                <w:rFonts w:ascii="Times New Roman" w:hAnsi="Times New Roman" w:cs="Times New Roman"/>
                <w:sz w:val="16"/>
                <w:szCs w:val="16"/>
              </w:rPr>
            </w:pPr>
          </w:p>
        </w:tc>
        <w:tc>
          <w:tcPr>
            <w:tcW w:w="0" w:type="auto"/>
            <w:vMerge/>
          </w:tcPr>
          <w:p w:rsidR="00D12410" w:rsidRPr="002678BE" w:rsidRDefault="00D12410" w:rsidP="00286734">
            <w:pPr>
              <w:pStyle w:val="a4"/>
              <w:jc w:val="both"/>
              <w:rPr>
                <w:rFonts w:ascii="Times New Roman" w:hAnsi="Times New Roman" w:cs="Times New Roman"/>
                <w:sz w:val="16"/>
                <w:szCs w:val="16"/>
              </w:rPr>
            </w:pPr>
          </w:p>
        </w:tc>
        <w:tc>
          <w:tcPr>
            <w:tcW w:w="0" w:type="auto"/>
            <w:vMerge/>
          </w:tcPr>
          <w:p w:rsidR="00D12410" w:rsidRPr="002678BE" w:rsidRDefault="00D12410" w:rsidP="00286734">
            <w:pPr>
              <w:pStyle w:val="a4"/>
              <w:jc w:val="both"/>
              <w:rPr>
                <w:rFonts w:ascii="Times New Roman" w:hAnsi="Times New Roman" w:cs="Times New Roman"/>
                <w:sz w:val="16"/>
                <w:szCs w:val="16"/>
              </w:rPr>
            </w:pPr>
          </w:p>
        </w:tc>
        <w:tc>
          <w:tcPr>
            <w:tcW w:w="0" w:type="auto"/>
            <w:vMerge/>
          </w:tcPr>
          <w:p w:rsidR="00D12410" w:rsidRPr="002678BE" w:rsidRDefault="00D12410" w:rsidP="00286734">
            <w:pPr>
              <w:pStyle w:val="a4"/>
              <w:jc w:val="both"/>
              <w:rPr>
                <w:rFonts w:ascii="Times New Roman" w:hAnsi="Times New Roman" w:cs="Times New Roman"/>
                <w:sz w:val="16"/>
                <w:szCs w:val="16"/>
              </w:rPr>
            </w:pPr>
          </w:p>
        </w:tc>
        <w:tc>
          <w:tcPr>
            <w:tcW w:w="0" w:type="auto"/>
            <w:vMerge/>
          </w:tcPr>
          <w:p w:rsidR="00D12410" w:rsidRPr="002678BE" w:rsidRDefault="00D12410" w:rsidP="00286734">
            <w:pPr>
              <w:pStyle w:val="a4"/>
              <w:jc w:val="both"/>
              <w:rPr>
                <w:rFonts w:ascii="Times New Roman" w:hAnsi="Times New Roman" w:cs="Times New Roman"/>
                <w:sz w:val="16"/>
                <w:szCs w:val="16"/>
              </w:rPr>
            </w:pPr>
          </w:p>
        </w:tc>
        <w:tc>
          <w:tcPr>
            <w:tcW w:w="0" w:type="auto"/>
            <w:vMerge/>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c>
          <w:tcPr>
            <w:tcW w:w="0" w:type="auto"/>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w:t>
            </w:r>
          </w:p>
        </w:tc>
        <w:tc>
          <w:tcPr>
            <w:tcW w:w="0" w:type="auto"/>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2</w:t>
            </w:r>
          </w:p>
        </w:tc>
        <w:tc>
          <w:tcPr>
            <w:tcW w:w="0" w:type="auto"/>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3</w:t>
            </w:r>
          </w:p>
        </w:tc>
        <w:tc>
          <w:tcPr>
            <w:tcW w:w="0" w:type="auto"/>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4</w:t>
            </w:r>
          </w:p>
        </w:tc>
        <w:tc>
          <w:tcPr>
            <w:tcW w:w="0" w:type="auto"/>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5</w:t>
            </w:r>
          </w:p>
        </w:tc>
        <w:tc>
          <w:tcPr>
            <w:tcW w:w="0" w:type="auto"/>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6</w:t>
            </w:r>
          </w:p>
        </w:tc>
        <w:tc>
          <w:tcPr>
            <w:tcW w:w="0" w:type="auto"/>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7</w:t>
            </w:r>
          </w:p>
        </w:tc>
        <w:tc>
          <w:tcPr>
            <w:tcW w:w="0" w:type="auto"/>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8</w:t>
            </w:r>
          </w:p>
        </w:tc>
        <w:tc>
          <w:tcPr>
            <w:tcW w:w="0" w:type="auto"/>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9</w:t>
            </w:r>
          </w:p>
        </w:tc>
        <w:tc>
          <w:tcPr>
            <w:tcW w:w="0" w:type="auto"/>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10</w:t>
            </w:r>
          </w:p>
        </w:tc>
        <w:tc>
          <w:tcPr>
            <w:tcW w:w="0" w:type="auto"/>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11</w:t>
            </w:r>
          </w:p>
        </w:tc>
        <w:tc>
          <w:tcPr>
            <w:tcW w:w="0" w:type="auto"/>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12</w:t>
            </w:r>
          </w:p>
        </w:tc>
        <w:tc>
          <w:tcPr>
            <w:tcW w:w="0" w:type="auto"/>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13</w:t>
            </w:r>
          </w:p>
        </w:tc>
        <w:tc>
          <w:tcPr>
            <w:tcW w:w="0" w:type="auto"/>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14</w:t>
            </w:r>
          </w:p>
        </w:tc>
        <w:tc>
          <w:tcPr>
            <w:tcW w:w="0" w:type="auto"/>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15</w:t>
            </w:r>
          </w:p>
        </w:tc>
      </w:tr>
      <w:tr w:rsidR="00D12410" w:rsidRPr="002678BE" w:rsidTr="00286734">
        <w:tc>
          <w:tcPr>
            <w:tcW w:w="0" w:type="auto"/>
          </w:tcPr>
          <w:p w:rsidR="00D12410" w:rsidRPr="002678BE" w:rsidRDefault="00D12410" w:rsidP="00286734">
            <w:pPr>
              <w:pStyle w:val="a4"/>
              <w:jc w:val="both"/>
              <w:rPr>
                <w:rFonts w:ascii="Times New Roman" w:hAnsi="Times New Roman" w:cs="Times New Roman"/>
                <w:sz w:val="16"/>
                <w:szCs w:val="16"/>
              </w:rPr>
            </w:pPr>
          </w:p>
        </w:tc>
        <w:tc>
          <w:tcPr>
            <w:tcW w:w="0" w:type="auto"/>
          </w:tcPr>
          <w:p w:rsidR="00D12410" w:rsidRPr="002678BE" w:rsidRDefault="00D12410" w:rsidP="00286734">
            <w:pPr>
              <w:pStyle w:val="a4"/>
              <w:jc w:val="both"/>
              <w:rPr>
                <w:rFonts w:ascii="Times New Roman" w:hAnsi="Times New Roman" w:cs="Times New Roman"/>
                <w:sz w:val="16"/>
                <w:szCs w:val="16"/>
              </w:rPr>
            </w:pPr>
          </w:p>
        </w:tc>
        <w:tc>
          <w:tcPr>
            <w:tcW w:w="0" w:type="auto"/>
          </w:tcPr>
          <w:p w:rsidR="00D12410" w:rsidRPr="002678BE" w:rsidRDefault="00D12410" w:rsidP="00286734">
            <w:pPr>
              <w:pStyle w:val="a4"/>
              <w:jc w:val="both"/>
              <w:rPr>
                <w:rFonts w:ascii="Times New Roman" w:hAnsi="Times New Roman" w:cs="Times New Roman"/>
                <w:sz w:val="16"/>
                <w:szCs w:val="16"/>
              </w:rPr>
            </w:pPr>
          </w:p>
        </w:tc>
        <w:tc>
          <w:tcPr>
            <w:tcW w:w="0" w:type="auto"/>
          </w:tcPr>
          <w:p w:rsidR="00D12410" w:rsidRPr="002678BE" w:rsidRDefault="00D12410" w:rsidP="00286734">
            <w:pPr>
              <w:pStyle w:val="a4"/>
              <w:jc w:val="both"/>
              <w:rPr>
                <w:rFonts w:ascii="Times New Roman" w:hAnsi="Times New Roman" w:cs="Times New Roman"/>
                <w:sz w:val="16"/>
                <w:szCs w:val="16"/>
              </w:rPr>
            </w:pPr>
          </w:p>
        </w:tc>
        <w:tc>
          <w:tcPr>
            <w:tcW w:w="0" w:type="auto"/>
          </w:tcPr>
          <w:p w:rsidR="00D12410" w:rsidRPr="002678BE" w:rsidRDefault="00D12410" w:rsidP="00286734">
            <w:pPr>
              <w:pStyle w:val="a4"/>
              <w:jc w:val="both"/>
              <w:rPr>
                <w:rFonts w:ascii="Times New Roman" w:hAnsi="Times New Roman" w:cs="Times New Roman"/>
                <w:sz w:val="16"/>
                <w:szCs w:val="16"/>
              </w:rPr>
            </w:pPr>
          </w:p>
        </w:tc>
        <w:tc>
          <w:tcPr>
            <w:tcW w:w="0" w:type="auto"/>
          </w:tcPr>
          <w:p w:rsidR="00D12410" w:rsidRPr="002678BE" w:rsidRDefault="00D12410" w:rsidP="00286734">
            <w:pPr>
              <w:pStyle w:val="a4"/>
              <w:jc w:val="both"/>
              <w:rPr>
                <w:rFonts w:ascii="Times New Roman" w:hAnsi="Times New Roman" w:cs="Times New Roman"/>
                <w:sz w:val="16"/>
                <w:szCs w:val="16"/>
              </w:rPr>
            </w:pPr>
          </w:p>
        </w:tc>
        <w:tc>
          <w:tcPr>
            <w:tcW w:w="0" w:type="auto"/>
          </w:tcPr>
          <w:p w:rsidR="00D12410" w:rsidRPr="002678BE" w:rsidRDefault="00D12410" w:rsidP="00286734">
            <w:pPr>
              <w:pStyle w:val="a4"/>
              <w:jc w:val="both"/>
              <w:rPr>
                <w:rFonts w:ascii="Times New Roman" w:hAnsi="Times New Roman" w:cs="Times New Roman"/>
                <w:sz w:val="16"/>
                <w:szCs w:val="16"/>
              </w:rPr>
            </w:pPr>
          </w:p>
        </w:tc>
        <w:tc>
          <w:tcPr>
            <w:tcW w:w="0" w:type="auto"/>
          </w:tcPr>
          <w:p w:rsidR="00D12410" w:rsidRPr="002678BE" w:rsidRDefault="00D12410" w:rsidP="00286734">
            <w:pPr>
              <w:pStyle w:val="a4"/>
              <w:jc w:val="both"/>
              <w:rPr>
                <w:rFonts w:ascii="Times New Roman" w:hAnsi="Times New Roman" w:cs="Times New Roman"/>
                <w:sz w:val="16"/>
                <w:szCs w:val="16"/>
              </w:rPr>
            </w:pPr>
          </w:p>
        </w:tc>
        <w:tc>
          <w:tcPr>
            <w:tcW w:w="0" w:type="auto"/>
          </w:tcPr>
          <w:p w:rsidR="00D12410" w:rsidRPr="002678BE" w:rsidRDefault="00D12410" w:rsidP="00286734">
            <w:pPr>
              <w:pStyle w:val="a4"/>
              <w:jc w:val="both"/>
              <w:rPr>
                <w:rFonts w:ascii="Times New Roman" w:hAnsi="Times New Roman" w:cs="Times New Roman"/>
                <w:sz w:val="16"/>
                <w:szCs w:val="16"/>
              </w:rPr>
            </w:pPr>
          </w:p>
        </w:tc>
        <w:tc>
          <w:tcPr>
            <w:tcW w:w="0" w:type="auto"/>
          </w:tcPr>
          <w:p w:rsidR="00D12410" w:rsidRPr="002678BE" w:rsidRDefault="00D12410" w:rsidP="00286734">
            <w:pPr>
              <w:pStyle w:val="a4"/>
              <w:jc w:val="both"/>
              <w:rPr>
                <w:rFonts w:ascii="Times New Roman" w:hAnsi="Times New Roman" w:cs="Times New Roman"/>
                <w:sz w:val="16"/>
                <w:szCs w:val="16"/>
              </w:rPr>
            </w:pPr>
          </w:p>
        </w:tc>
        <w:tc>
          <w:tcPr>
            <w:tcW w:w="0" w:type="auto"/>
          </w:tcPr>
          <w:p w:rsidR="00D12410" w:rsidRPr="002678BE" w:rsidRDefault="00D12410" w:rsidP="00286734">
            <w:pPr>
              <w:pStyle w:val="a4"/>
              <w:jc w:val="both"/>
              <w:rPr>
                <w:rFonts w:ascii="Times New Roman" w:hAnsi="Times New Roman" w:cs="Times New Roman"/>
                <w:sz w:val="16"/>
                <w:szCs w:val="16"/>
              </w:rPr>
            </w:pPr>
          </w:p>
        </w:tc>
        <w:tc>
          <w:tcPr>
            <w:tcW w:w="0" w:type="auto"/>
          </w:tcPr>
          <w:p w:rsidR="00D12410" w:rsidRPr="002678BE" w:rsidRDefault="00D12410" w:rsidP="00286734">
            <w:pPr>
              <w:pStyle w:val="a4"/>
              <w:jc w:val="both"/>
              <w:rPr>
                <w:rFonts w:ascii="Times New Roman" w:hAnsi="Times New Roman" w:cs="Times New Roman"/>
                <w:sz w:val="16"/>
                <w:szCs w:val="16"/>
              </w:rPr>
            </w:pPr>
          </w:p>
        </w:tc>
        <w:tc>
          <w:tcPr>
            <w:tcW w:w="0" w:type="auto"/>
          </w:tcPr>
          <w:p w:rsidR="00D12410" w:rsidRPr="002678BE" w:rsidRDefault="00D12410" w:rsidP="00286734">
            <w:pPr>
              <w:pStyle w:val="a4"/>
              <w:jc w:val="both"/>
              <w:rPr>
                <w:rFonts w:ascii="Times New Roman" w:hAnsi="Times New Roman" w:cs="Times New Roman"/>
                <w:sz w:val="16"/>
                <w:szCs w:val="16"/>
              </w:rPr>
            </w:pPr>
          </w:p>
        </w:tc>
        <w:tc>
          <w:tcPr>
            <w:tcW w:w="0" w:type="auto"/>
          </w:tcPr>
          <w:p w:rsidR="00D12410" w:rsidRPr="002678BE" w:rsidRDefault="00D12410" w:rsidP="00286734">
            <w:pPr>
              <w:pStyle w:val="a4"/>
              <w:jc w:val="both"/>
              <w:rPr>
                <w:rFonts w:ascii="Times New Roman" w:hAnsi="Times New Roman" w:cs="Times New Roman"/>
                <w:sz w:val="16"/>
                <w:szCs w:val="16"/>
              </w:rPr>
            </w:pPr>
          </w:p>
        </w:tc>
        <w:tc>
          <w:tcPr>
            <w:tcW w:w="0" w:type="auto"/>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c>
          <w:tcPr>
            <w:tcW w:w="0" w:type="auto"/>
          </w:tcPr>
          <w:p w:rsidR="00D12410" w:rsidRPr="002678BE" w:rsidRDefault="00D12410" w:rsidP="00286734">
            <w:pPr>
              <w:pStyle w:val="a4"/>
              <w:jc w:val="both"/>
              <w:rPr>
                <w:rFonts w:ascii="Times New Roman" w:hAnsi="Times New Roman" w:cs="Times New Roman"/>
                <w:sz w:val="16"/>
                <w:szCs w:val="16"/>
              </w:rPr>
            </w:pPr>
          </w:p>
        </w:tc>
        <w:tc>
          <w:tcPr>
            <w:tcW w:w="0" w:type="auto"/>
          </w:tcPr>
          <w:p w:rsidR="00D12410" w:rsidRPr="002678BE" w:rsidRDefault="00D12410" w:rsidP="00286734">
            <w:pPr>
              <w:pStyle w:val="a4"/>
              <w:jc w:val="both"/>
              <w:rPr>
                <w:rFonts w:ascii="Times New Roman" w:hAnsi="Times New Roman" w:cs="Times New Roman"/>
                <w:sz w:val="16"/>
                <w:szCs w:val="16"/>
              </w:rPr>
            </w:pPr>
          </w:p>
        </w:tc>
        <w:tc>
          <w:tcPr>
            <w:tcW w:w="0" w:type="auto"/>
          </w:tcPr>
          <w:p w:rsidR="00D12410" w:rsidRPr="002678BE" w:rsidRDefault="00D12410" w:rsidP="00286734">
            <w:pPr>
              <w:pStyle w:val="a4"/>
              <w:jc w:val="both"/>
              <w:rPr>
                <w:rFonts w:ascii="Times New Roman" w:hAnsi="Times New Roman" w:cs="Times New Roman"/>
                <w:sz w:val="16"/>
                <w:szCs w:val="16"/>
              </w:rPr>
            </w:pPr>
          </w:p>
        </w:tc>
        <w:tc>
          <w:tcPr>
            <w:tcW w:w="0" w:type="auto"/>
          </w:tcPr>
          <w:p w:rsidR="00D12410" w:rsidRPr="002678BE" w:rsidRDefault="00D12410" w:rsidP="00286734">
            <w:pPr>
              <w:pStyle w:val="a4"/>
              <w:jc w:val="both"/>
              <w:rPr>
                <w:rFonts w:ascii="Times New Roman" w:hAnsi="Times New Roman" w:cs="Times New Roman"/>
                <w:sz w:val="16"/>
                <w:szCs w:val="16"/>
              </w:rPr>
            </w:pPr>
          </w:p>
        </w:tc>
        <w:tc>
          <w:tcPr>
            <w:tcW w:w="0" w:type="auto"/>
          </w:tcPr>
          <w:p w:rsidR="00D12410" w:rsidRPr="002678BE" w:rsidRDefault="00D12410" w:rsidP="00286734">
            <w:pPr>
              <w:pStyle w:val="a4"/>
              <w:jc w:val="both"/>
              <w:rPr>
                <w:rFonts w:ascii="Times New Roman" w:hAnsi="Times New Roman" w:cs="Times New Roman"/>
                <w:sz w:val="16"/>
                <w:szCs w:val="16"/>
              </w:rPr>
            </w:pPr>
          </w:p>
        </w:tc>
        <w:tc>
          <w:tcPr>
            <w:tcW w:w="0" w:type="auto"/>
          </w:tcPr>
          <w:p w:rsidR="00D12410" w:rsidRPr="002678BE" w:rsidRDefault="00D12410" w:rsidP="00286734">
            <w:pPr>
              <w:pStyle w:val="a4"/>
              <w:jc w:val="both"/>
              <w:rPr>
                <w:rFonts w:ascii="Times New Roman" w:hAnsi="Times New Roman" w:cs="Times New Roman"/>
                <w:sz w:val="16"/>
                <w:szCs w:val="16"/>
              </w:rPr>
            </w:pPr>
          </w:p>
        </w:tc>
        <w:tc>
          <w:tcPr>
            <w:tcW w:w="0" w:type="auto"/>
          </w:tcPr>
          <w:p w:rsidR="00D12410" w:rsidRPr="002678BE" w:rsidRDefault="00D12410" w:rsidP="00286734">
            <w:pPr>
              <w:pStyle w:val="a4"/>
              <w:jc w:val="both"/>
              <w:rPr>
                <w:rFonts w:ascii="Times New Roman" w:hAnsi="Times New Roman" w:cs="Times New Roman"/>
                <w:sz w:val="16"/>
                <w:szCs w:val="16"/>
              </w:rPr>
            </w:pPr>
          </w:p>
        </w:tc>
        <w:tc>
          <w:tcPr>
            <w:tcW w:w="0" w:type="auto"/>
          </w:tcPr>
          <w:p w:rsidR="00D12410" w:rsidRPr="002678BE" w:rsidRDefault="00D12410" w:rsidP="00286734">
            <w:pPr>
              <w:pStyle w:val="a4"/>
              <w:jc w:val="both"/>
              <w:rPr>
                <w:rFonts w:ascii="Times New Roman" w:hAnsi="Times New Roman" w:cs="Times New Roman"/>
                <w:sz w:val="16"/>
                <w:szCs w:val="16"/>
              </w:rPr>
            </w:pPr>
          </w:p>
        </w:tc>
        <w:tc>
          <w:tcPr>
            <w:tcW w:w="0" w:type="auto"/>
          </w:tcPr>
          <w:p w:rsidR="00D12410" w:rsidRPr="002678BE" w:rsidRDefault="00D12410" w:rsidP="00286734">
            <w:pPr>
              <w:pStyle w:val="a4"/>
              <w:jc w:val="both"/>
              <w:rPr>
                <w:rFonts w:ascii="Times New Roman" w:hAnsi="Times New Roman" w:cs="Times New Roman"/>
                <w:sz w:val="16"/>
                <w:szCs w:val="16"/>
              </w:rPr>
            </w:pPr>
          </w:p>
        </w:tc>
        <w:tc>
          <w:tcPr>
            <w:tcW w:w="0" w:type="auto"/>
          </w:tcPr>
          <w:p w:rsidR="00D12410" w:rsidRPr="002678BE" w:rsidRDefault="00D12410" w:rsidP="00286734">
            <w:pPr>
              <w:pStyle w:val="a4"/>
              <w:jc w:val="both"/>
              <w:rPr>
                <w:rFonts w:ascii="Times New Roman" w:hAnsi="Times New Roman" w:cs="Times New Roman"/>
                <w:sz w:val="16"/>
                <w:szCs w:val="16"/>
              </w:rPr>
            </w:pPr>
          </w:p>
        </w:tc>
        <w:tc>
          <w:tcPr>
            <w:tcW w:w="0" w:type="auto"/>
          </w:tcPr>
          <w:p w:rsidR="00D12410" w:rsidRPr="002678BE" w:rsidRDefault="00D12410" w:rsidP="00286734">
            <w:pPr>
              <w:pStyle w:val="a4"/>
              <w:jc w:val="both"/>
              <w:rPr>
                <w:rFonts w:ascii="Times New Roman" w:hAnsi="Times New Roman" w:cs="Times New Roman"/>
                <w:sz w:val="16"/>
                <w:szCs w:val="16"/>
              </w:rPr>
            </w:pPr>
          </w:p>
        </w:tc>
        <w:tc>
          <w:tcPr>
            <w:tcW w:w="0" w:type="auto"/>
          </w:tcPr>
          <w:p w:rsidR="00D12410" w:rsidRPr="002678BE" w:rsidRDefault="00D12410" w:rsidP="00286734">
            <w:pPr>
              <w:pStyle w:val="a4"/>
              <w:jc w:val="both"/>
              <w:rPr>
                <w:rFonts w:ascii="Times New Roman" w:hAnsi="Times New Roman" w:cs="Times New Roman"/>
                <w:sz w:val="16"/>
                <w:szCs w:val="16"/>
              </w:rPr>
            </w:pPr>
          </w:p>
        </w:tc>
        <w:tc>
          <w:tcPr>
            <w:tcW w:w="0" w:type="auto"/>
          </w:tcPr>
          <w:p w:rsidR="00D12410" w:rsidRPr="002678BE" w:rsidRDefault="00D12410" w:rsidP="00286734">
            <w:pPr>
              <w:pStyle w:val="a4"/>
              <w:jc w:val="both"/>
              <w:rPr>
                <w:rFonts w:ascii="Times New Roman" w:hAnsi="Times New Roman" w:cs="Times New Roman"/>
                <w:sz w:val="16"/>
                <w:szCs w:val="16"/>
              </w:rPr>
            </w:pPr>
          </w:p>
        </w:tc>
        <w:tc>
          <w:tcPr>
            <w:tcW w:w="0" w:type="auto"/>
          </w:tcPr>
          <w:p w:rsidR="00D12410" w:rsidRPr="002678BE" w:rsidRDefault="00D12410" w:rsidP="00286734">
            <w:pPr>
              <w:pStyle w:val="a4"/>
              <w:jc w:val="both"/>
              <w:rPr>
                <w:rFonts w:ascii="Times New Roman" w:hAnsi="Times New Roman" w:cs="Times New Roman"/>
                <w:sz w:val="16"/>
                <w:szCs w:val="16"/>
              </w:rPr>
            </w:pPr>
          </w:p>
        </w:tc>
        <w:tc>
          <w:tcPr>
            <w:tcW w:w="0" w:type="auto"/>
          </w:tcPr>
          <w:p w:rsidR="00D12410" w:rsidRPr="002678BE" w:rsidRDefault="00D12410" w:rsidP="00286734">
            <w:pPr>
              <w:pStyle w:val="a4"/>
              <w:jc w:val="both"/>
              <w:rPr>
                <w:rFonts w:ascii="Times New Roman" w:hAnsi="Times New Roman" w:cs="Times New Roman"/>
                <w:sz w:val="16"/>
                <w:szCs w:val="16"/>
              </w:rPr>
            </w:pPr>
          </w:p>
        </w:tc>
      </w:tr>
    </w:tbl>
    <w:p w:rsidR="00D12410" w:rsidRPr="002678BE" w:rsidRDefault="00D12410" w:rsidP="00D12410">
      <w:pPr>
        <w:pStyle w:val="a4"/>
        <w:jc w:val="both"/>
        <w:rPr>
          <w:rFonts w:ascii="Times New Roman" w:hAnsi="Times New Roman" w:cs="Times New Roman"/>
          <w:sz w:val="16"/>
          <w:szCs w:val="16"/>
        </w:rPr>
      </w:pPr>
    </w:p>
    <w:tbl>
      <w:tblPr>
        <w:tblW w:w="5279" w:type="pct"/>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251"/>
        <w:gridCol w:w="1122"/>
        <w:gridCol w:w="1134"/>
        <w:gridCol w:w="978"/>
        <w:gridCol w:w="1131"/>
        <w:gridCol w:w="713"/>
        <w:gridCol w:w="852"/>
        <w:gridCol w:w="981"/>
        <w:gridCol w:w="1002"/>
        <w:gridCol w:w="1184"/>
        <w:gridCol w:w="1036"/>
        <w:gridCol w:w="953"/>
        <w:gridCol w:w="1181"/>
        <w:gridCol w:w="538"/>
        <w:gridCol w:w="692"/>
      </w:tblGrid>
      <w:tr w:rsidR="00D12410" w:rsidRPr="002678BE" w:rsidTr="00286734">
        <w:trPr>
          <w:trHeight w:val="20"/>
        </w:trPr>
        <w:tc>
          <w:tcPr>
            <w:tcW w:w="5000" w:type="pct"/>
            <w:gridSpan w:val="16"/>
            <w:tcBorders>
              <w:top w:val="nil"/>
              <w:left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3.2. Сведения о фактическом достижении показателей, характеризующих объем работы:</w:t>
            </w:r>
          </w:p>
        </w:tc>
      </w:tr>
      <w:tr w:rsidR="00D12410" w:rsidRPr="002678BE" w:rsidTr="00286734">
        <w:tblPrEx>
          <w:tblBorders>
            <w:left w:val="single" w:sz="4" w:space="0" w:color="auto"/>
            <w:right w:val="single" w:sz="4" w:space="0" w:color="auto"/>
          </w:tblBorders>
        </w:tblPrEx>
        <w:trPr>
          <w:trHeight w:val="20"/>
        </w:trPr>
        <w:tc>
          <w:tcPr>
            <w:tcW w:w="203" w:type="pct"/>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Уникальный номер реестровой записи &lt;3&gt;</w:t>
            </w:r>
          </w:p>
        </w:tc>
        <w:tc>
          <w:tcPr>
            <w:tcW w:w="1140" w:type="pct"/>
            <w:gridSpan w:val="3"/>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Показатель, характеризующий содержание работы</w:t>
            </w:r>
          </w:p>
        </w:tc>
        <w:tc>
          <w:tcPr>
            <w:tcW w:w="686" w:type="pct"/>
            <w:gridSpan w:val="2"/>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Показатель, характеризующий условия (формы)</w:t>
            </w:r>
          </w:p>
        </w:tc>
        <w:tc>
          <w:tcPr>
            <w:tcW w:w="2744" w:type="pct"/>
            <w:gridSpan w:val="9"/>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Показатель объема работы</w:t>
            </w:r>
          </w:p>
        </w:tc>
        <w:tc>
          <w:tcPr>
            <w:tcW w:w="228" w:type="pct"/>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Размер платы (цена, тариф)</w:t>
            </w:r>
          </w:p>
        </w:tc>
      </w:tr>
      <w:tr w:rsidR="00D12410" w:rsidRPr="002678BE" w:rsidTr="00286734">
        <w:tblPrEx>
          <w:tblBorders>
            <w:left w:val="single" w:sz="4" w:space="0" w:color="auto"/>
            <w:right w:val="single" w:sz="4" w:space="0" w:color="auto"/>
          </w:tblBorders>
        </w:tblPrEx>
        <w:trPr>
          <w:trHeight w:val="20"/>
        </w:trPr>
        <w:tc>
          <w:tcPr>
            <w:tcW w:w="203" w:type="pct"/>
            <w:vMerge/>
          </w:tcPr>
          <w:p w:rsidR="00D12410" w:rsidRPr="002678BE" w:rsidRDefault="00D12410" w:rsidP="00286734">
            <w:pPr>
              <w:pStyle w:val="a4"/>
              <w:jc w:val="both"/>
              <w:rPr>
                <w:rFonts w:ascii="Times New Roman" w:hAnsi="Times New Roman" w:cs="Times New Roman"/>
                <w:sz w:val="16"/>
                <w:szCs w:val="16"/>
              </w:rPr>
            </w:pPr>
          </w:p>
        </w:tc>
        <w:tc>
          <w:tcPr>
            <w:tcW w:w="1140" w:type="pct"/>
            <w:gridSpan w:val="3"/>
            <w:vMerge/>
          </w:tcPr>
          <w:p w:rsidR="00D12410" w:rsidRPr="002678BE" w:rsidRDefault="00D12410" w:rsidP="00286734">
            <w:pPr>
              <w:pStyle w:val="a4"/>
              <w:jc w:val="both"/>
              <w:rPr>
                <w:rFonts w:ascii="Times New Roman" w:hAnsi="Times New Roman" w:cs="Times New Roman"/>
                <w:sz w:val="16"/>
                <w:szCs w:val="16"/>
              </w:rPr>
            </w:pPr>
          </w:p>
        </w:tc>
        <w:tc>
          <w:tcPr>
            <w:tcW w:w="686" w:type="pct"/>
            <w:gridSpan w:val="2"/>
            <w:vMerge/>
          </w:tcPr>
          <w:p w:rsidR="00D12410" w:rsidRPr="002678BE" w:rsidRDefault="00D12410" w:rsidP="00286734">
            <w:pPr>
              <w:pStyle w:val="a4"/>
              <w:jc w:val="both"/>
              <w:rPr>
                <w:rFonts w:ascii="Times New Roman" w:hAnsi="Times New Roman" w:cs="Times New Roman"/>
                <w:sz w:val="16"/>
                <w:szCs w:val="16"/>
              </w:rPr>
            </w:pPr>
          </w:p>
        </w:tc>
        <w:tc>
          <w:tcPr>
            <w:tcW w:w="232" w:type="pct"/>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показателя &lt;3&gt;</w:t>
            </w:r>
          </w:p>
        </w:tc>
        <w:tc>
          <w:tcPr>
            <w:tcW w:w="596" w:type="pct"/>
            <w:gridSpan w:val="2"/>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единица измерения</w:t>
            </w:r>
          </w:p>
        </w:tc>
        <w:tc>
          <w:tcPr>
            <w:tcW w:w="1047" w:type="pct"/>
            <w:gridSpan w:val="3"/>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значение</w:t>
            </w:r>
          </w:p>
        </w:tc>
        <w:tc>
          <w:tcPr>
            <w:tcW w:w="310" w:type="pct"/>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допустимое (возможное) отклонение &lt;6&gt;</w:t>
            </w:r>
          </w:p>
        </w:tc>
        <w:tc>
          <w:tcPr>
            <w:tcW w:w="384" w:type="pct"/>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отклонение, превышающее допустимое (возможное) отклонение &lt;7&gt;</w:t>
            </w:r>
          </w:p>
        </w:tc>
        <w:tc>
          <w:tcPr>
            <w:tcW w:w="175" w:type="pct"/>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причина отклонения</w:t>
            </w:r>
          </w:p>
        </w:tc>
        <w:tc>
          <w:tcPr>
            <w:tcW w:w="228" w:type="pct"/>
            <w:vMerge/>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left w:val="single" w:sz="4" w:space="0" w:color="auto"/>
            <w:right w:val="single" w:sz="4" w:space="0" w:color="auto"/>
          </w:tblBorders>
        </w:tblPrEx>
        <w:trPr>
          <w:trHeight w:val="269"/>
        </w:trPr>
        <w:tc>
          <w:tcPr>
            <w:tcW w:w="203" w:type="pct"/>
            <w:vMerge/>
          </w:tcPr>
          <w:p w:rsidR="00D12410" w:rsidRPr="002678BE" w:rsidRDefault="00D12410" w:rsidP="00286734">
            <w:pPr>
              <w:pStyle w:val="a4"/>
              <w:jc w:val="both"/>
              <w:rPr>
                <w:rFonts w:ascii="Times New Roman" w:hAnsi="Times New Roman" w:cs="Times New Roman"/>
                <w:sz w:val="16"/>
                <w:szCs w:val="16"/>
              </w:rPr>
            </w:pPr>
          </w:p>
        </w:tc>
        <w:tc>
          <w:tcPr>
            <w:tcW w:w="1140" w:type="pct"/>
            <w:gridSpan w:val="3"/>
            <w:vMerge/>
          </w:tcPr>
          <w:p w:rsidR="00D12410" w:rsidRPr="002678BE" w:rsidRDefault="00D12410" w:rsidP="00286734">
            <w:pPr>
              <w:pStyle w:val="a4"/>
              <w:jc w:val="both"/>
              <w:rPr>
                <w:rFonts w:ascii="Times New Roman" w:hAnsi="Times New Roman" w:cs="Times New Roman"/>
                <w:sz w:val="16"/>
                <w:szCs w:val="16"/>
              </w:rPr>
            </w:pPr>
          </w:p>
        </w:tc>
        <w:tc>
          <w:tcPr>
            <w:tcW w:w="686" w:type="pct"/>
            <w:gridSpan w:val="2"/>
            <w:vMerge/>
          </w:tcPr>
          <w:p w:rsidR="00D12410" w:rsidRPr="002678BE" w:rsidRDefault="00D12410" w:rsidP="00286734">
            <w:pPr>
              <w:pStyle w:val="a4"/>
              <w:jc w:val="both"/>
              <w:rPr>
                <w:rFonts w:ascii="Times New Roman" w:hAnsi="Times New Roman" w:cs="Times New Roman"/>
                <w:sz w:val="16"/>
                <w:szCs w:val="16"/>
              </w:rPr>
            </w:pPr>
          </w:p>
        </w:tc>
        <w:tc>
          <w:tcPr>
            <w:tcW w:w="232" w:type="pct"/>
            <w:vMerge/>
          </w:tcPr>
          <w:p w:rsidR="00D12410" w:rsidRPr="002678BE" w:rsidRDefault="00D12410" w:rsidP="00286734">
            <w:pPr>
              <w:pStyle w:val="a4"/>
              <w:jc w:val="both"/>
              <w:rPr>
                <w:rFonts w:ascii="Times New Roman" w:hAnsi="Times New Roman" w:cs="Times New Roman"/>
                <w:sz w:val="16"/>
                <w:szCs w:val="16"/>
              </w:rPr>
            </w:pPr>
          </w:p>
        </w:tc>
        <w:tc>
          <w:tcPr>
            <w:tcW w:w="277" w:type="pct"/>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&lt;3&gt;</w:t>
            </w:r>
          </w:p>
        </w:tc>
        <w:tc>
          <w:tcPr>
            <w:tcW w:w="319" w:type="pct"/>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код по ОКЕИ &lt;3&gt;</w:t>
            </w:r>
          </w:p>
        </w:tc>
        <w:tc>
          <w:tcPr>
            <w:tcW w:w="326" w:type="pct"/>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утверждено в муниципальном задании на год &lt;3&gt;</w:t>
            </w:r>
          </w:p>
        </w:tc>
        <w:tc>
          <w:tcPr>
            <w:tcW w:w="385" w:type="pct"/>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утверждено в муниципальном задании на отчетную дату &lt;4&gt;</w:t>
            </w:r>
          </w:p>
        </w:tc>
        <w:tc>
          <w:tcPr>
            <w:tcW w:w="337" w:type="pct"/>
            <w:vMerge w:val="restar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исполнено на отчетную дату &lt;5&gt;</w:t>
            </w:r>
          </w:p>
        </w:tc>
        <w:tc>
          <w:tcPr>
            <w:tcW w:w="310" w:type="pct"/>
            <w:vMerge/>
          </w:tcPr>
          <w:p w:rsidR="00D12410" w:rsidRPr="002678BE" w:rsidRDefault="00D12410" w:rsidP="00286734">
            <w:pPr>
              <w:pStyle w:val="a4"/>
              <w:jc w:val="both"/>
              <w:rPr>
                <w:rFonts w:ascii="Times New Roman" w:hAnsi="Times New Roman" w:cs="Times New Roman"/>
                <w:sz w:val="16"/>
                <w:szCs w:val="16"/>
              </w:rPr>
            </w:pPr>
          </w:p>
        </w:tc>
        <w:tc>
          <w:tcPr>
            <w:tcW w:w="384" w:type="pct"/>
            <w:vMerge/>
          </w:tcPr>
          <w:p w:rsidR="00D12410" w:rsidRPr="002678BE" w:rsidRDefault="00D12410" w:rsidP="00286734">
            <w:pPr>
              <w:pStyle w:val="a4"/>
              <w:jc w:val="both"/>
              <w:rPr>
                <w:rFonts w:ascii="Times New Roman" w:hAnsi="Times New Roman" w:cs="Times New Roman"/>
                <w:sz w:val="16"/>
                <w:szCs w:val="16"/>
              </w:rPr>
            </w:pPr>
          </w:p>
        </w:tc>
        <w:tc>
          <w:tcPr>
            <w:tcW w:w="175" w:type="pct"/>
            <w:vMerge/>
          </w:tcPr>
          <w:p w:rsidR="00D12410" w:rsidRPr="002678BE" w:rsidRDefault="00D12410" w:rsidP="00286734">
            <w:pPr>
              <w:pStyle w:val="a4"/>
              <w:jc w:val="both"/>
              <w:rPr>
                <w:rFonts w:ascii="Times New Roman" w:hAnsi="Times New Roman" w:cs="Times New Roman"/>
                <w:sz w:val="16"/>
                <w:szCs w:val="16"/>
              </w:rPr>
            </w:pPr>
          </w:p>
        </w:tc>
        <w:tc>
          <w:tcPr>
            <w:tcW w:w="228" w:type="pct"/>
            <w:vMerge/>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left w:val="single" w:sz="4" w:space="0" w:color="auto"/>
            <w:right w:val="single" w:sz="4" w:space="0" w:color="auto"/>
          </w:tblBorders>
        </w:tblPrEx>
        <w:trPr>
          <w:trHeight w:val="20"/>
        </w:trPr>
        <w:tc>
          <w:tcPr>
            <w:tcW w:w="203" w:type="pct"/>
            <w:vMerge/>
          </w:tcPr>
          <w:p w:rsidR="00D12410" w:rsidRPr="002678BE" w:rsidRDefault="00D12410" w:rsidP="00286734">
            <w:pPr>
              <w:pStyle w:val="a4"/>
              <w:jc w:val="both"/>
              <w:rPr>
                <w:rFonts w:ascii="Times New Roman" w:hAnsi="Times New Roman" w:cs="Times New Roman"/>
                <w:sz w:val="16"/>
                <w:szCs w:val="16"/>
              </w:rPr>
            </w:pPr>
          </w:p>
        </w:tc>
        <w:tc>
          <w:tcPr>
            <w:tcW w:w="407" w:type="pc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_____</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показателя) &lt;3&gt;</w:t>
            </w:r>
          </w:p>
        </w:tc>
        <w:tc>
          <w:tcPr>
            <w:tcW w:w="365" w:type="pc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_____</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показателя) &lt;3&gt;</w:t>
            </w:r>
          </w:p>
        </w:tc>
        <w:tc>
          <w:tcPr>
            <w:tcW w:w="369" w:type="pc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_____</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показателя) &lt;3&gt;</w:t>
            </w:r>
          </w:p>
        </w:tc>
        <w:tc>
          <w:tcPr>
            <w:tcW w:w="318" w:type="pc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____</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показателя) &lt;3&gt;</w:t>
            </w:r>
          </w:p>
        </w:tc>
        <w:tc>
          <w:tcPr>
            <w:tcW w:w="367" w:type="pc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_____</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показателя) &lt;3&gt;</w:t>
            </w:r>
          </w:p>
        </w:tc>
        <w:tc>
          <w:tcPr>
            <w:tcW w:w="232" w:type="pct"/>
            <w:vMerge/>
          </w:tcPr>
          <w:p w:rsidR="00D12410" w:rsidRPr="002678BE" w:rsidRDefault="00D12410" w:rsidP="00286734">
            <w:pPr>
              <w:pStyle w:val="a4"/>
              <w:jc w:val="both"/>
              <w:rPr>
                <w:rFonts w:ascii="Times New Roman" w:hAnsi="Times New Roman" w:cs="Times New Roman"/>
                <w:sz w:val="16"/>
                <w:szCs w:val="16"/>
              </w:rPr>
            </w:pPr>
          </w:p>
        </w:tc>
        <w:tc>
          <w:tcPr>
            <w:tcW w:w="277" w:type="pct"/>
            <w:vMerge/>
          </w:tcPr>
          <w:p w:rsidR="00D12410" w:rsidRPr="002678BE" w:rsidRDefault="00D12410" w:rsidP="00286734">
            <w:pPr>
              <w:pStyle w:val="a4"/>
              <w:jc w:val="both"/>
              <w:rPr>
                <w:rFonts w:ascii="Times New Roman" w:hAnsi="Times New Roman" w:cs="Times New Roman"/>
                <w:sz w:val="16"/>
                <w:szCs w:val="16"/>
              </w:rPr>
            </w:pPr>
          </w:p>
        </w:tc>
        <w:tc>
          <w:tcPr>
            <w:tcW w:w="319" w:type="pct"/>
            <w:vMerge/>
          </w:tcPr>
          <w:p w:rsidR="00D12410" w:rsidRPr="002678BE" w:rsidRDefault="00D12410" w:rsidP="00286734">
            <w:pPr>
              <w:pStyle w:val="a4"/>
              <w:jc w:val="both"/>
              <w:rPr>
                <w:rFonts w:ascii="Times New Roman" w:hAnsi="Times New Roman" w:cs="Times New Roman"/>
                <w:sz w:val="16"/>
                <w:szCs w:val="16"/>
              </w:rPr>
            </w:pPr>
          </w:p>
        </w:tc>
        <w:tc>
          <w:tcPr>
            <w:tcW w:w="326" w:type="pct"/>
            <w:vMerge/>
          </w:tcPr>
          <w:p w:rsidR="00D12410" w:rsidRPr="002678BE" w:rsidRDefault="00D12410" w:rsidP="00286734">
            <w:pPr>
              <w:pStyle w:val="a4"/>
              <w:jc w:val="both"/>
              <w:rPr>
                <w:rFonts w:ascii="Times New Roman" w:hAnsi="Times New Roman" w:cs="Times New Roman"/>
                <w:sz w:val="16"/>
                <w:szCs w:val="16"/>
              </w:rPr>
            </w:pPr>
          </w:p>
        </w:tc>
        <w:tc>
          <w:tcPr>
            <w:tcW w:w="385" w:type="pct"/>
            <w:vMerge/>
          </w:tcPr>
          <w:p w:rsidR="00D12410" w:rsidRPr="002678BE" w:rsidRDefault="00D12410" w:rsidP="00286734">
            <w:pPr>
              <w:pStyle w:val="a4"/>
              <w:jc w:val="both"/>
              <w:rPr>
                <w:rFonts w:ascii="Times New Roman" w:hAnsi="Times New Roman" w:cs="Times New Roman"/>
                <w:sz w:val="16"/>
                <w:szCs w:val="16"/>
              </w:rPr>
            </w:pPr>
          </w:p>
        </w:tc>
        <w:tc>
          <w:tcPr>
            <w:tcW w:w="337" w:type="pct"/>
            <w:vMerge/>
          </w:tcPr>
          <w:p w:rsidR="00D12410" w:rsidRPr="002678BE" w:rsidRDefault="00D12410" w:rsidP="00286734">
            <w:pPr>
              <w:pStyle w:val="a4"/>
              <w:jc w:val="both"/>
              <w:rPr>
                <w:rFonts w:ascii="Times New Roman" w:hAnsi="Times New Roman" w:cs="Times New Roman"/>
                <w:sz w:val="16"/>
                <w:szCs w:val="16"/>
              </w:rPr>
            </w:pPr>
          </w:p>
        </w:tc>
        <w:tc>
          <w:tcPr>
            <w:tcW w:w="310" w:type="pct"/>
            <w:vMerge/>
          </w:tcPr>
          <w:p w:rsidR="00D12410" w:rsidRPr="002678BE" w:rsidRDefault="00D12410" w:rsidP="00286734">
            <w:pPr>
              <w:pStyle w:val="a4"/>
              <w:jc w:val="both"/>
              <w:rPr>
                <w:rFonts w:ascii="Times New Roman" w:hAnsi="Times New Roman" w:cs="Times New Roman"/>
                <w:sz w:val="16"/>
                <w:szCs w:val="16"/>
              </w:rPr>
            </w:pPr>
          </w:p>
        </w:tc>
        <w:tc>
          <w:tcPr>
            <w:tcW w:w="384" w:type="pct"/>
            <w:vMerge/>
          </w:tcPr>
          <w:p w:rsidR="00D12410" w:rsidRPr="002678BE" w:rsidRDefault="00D12410" w:rsidP="00286734">
            <w:pPr>
              <w:pStyle w:val="a4"/>
              <w:jc w:val="both"/>
              <w:rPr>
                <w:rFonts w:ascii="Times New Roman" w:hAnsi="Times New Roman" w:cs="Times New Roman"/>
                <w:sz w:val="16"/>
                <w:szCs w:val="16"/>
              </w:rPr>
            </w:pPr>
          </w:p>
        </w:tc>
        <w:tc>
          <w:tcPr>
            <w:tcW w:w="175" w:type="pct"/>
            <w:vMerge/>
          </w:tcPr>
          <w:p w:rsidR="00D12410" w:rsidRPr="002678BE" w:rsidRDefault="00D12410" w:rsidP="00286734">
            <w:pPr>
              <w:pStyle w:val="a4"/>
              <w:jc w:val="both"/>
              <w:rPr>
                <w:rFonts w:ascii="Times New Roman" w:hAnsi="Times New Roman" w:cs="Times New Roman"/>
                <w:sz w:val="16"/>
                <w:szCs w:val="16"/>
              </w:rPr>
            </w:pPr>
          </w:p>
        </w:tc>
        <w:tc>
          <w:tcPr>
            <w:tcW w:w="228" w:type="pct"/>
            <w:vMerge/>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left w:val="single" w:sz="4" w:space="0" w:color="auto"/>
            <w:right w:val="single" w:sz="4" w:space="0" w:color="auto"/>
          </w:tblBorders>
        </w:tblPrEx>
        <w:trPr>
          <w:trHeight w:val="20"/>
        </w:trPr>
        <w:tc>
          <w:tcPr>
            <w:tcW w:w="203" w:type="pc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w:t>
            </w:r>
          </w:p>
        </w:tc>
        <w:tc>
          <w:tcPr>
            <w:tcW w:w="407" w:type="pc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2</w:t>
            </w:r>
          </w:p>
        </w:tc>
        <w:tc>
          <w:tcPr>
            <w:tcW w:w="365" w:type="pc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3</w:t>
            </w:r>
          </w:p>
        </w:tc>
        <w:tc>
          <w:tcPr>
            <w:tcW w:w="369" w:type="pc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4</w:t>
            </w:r>
          </w:p>
        </w:tc>
        <w:tc>
          <w:tcPr>
            <w:tcW w:w="318" w:type="pc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5</w:t>
            </w:r>
          </w:p>
        </w:tc>
        <w:tc>
          <w:tcPr>
            <w:tcW w:w="367" w:type="pc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6</w:t>
            </w:r>
          </w:p>
        </w:tc>
        <w:tc>
          <w:tcPr>
            <w:tcW w:w="232" w:type="pc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7</w:t>
            </w:r>
          </w:p>
        </w:tc>
        <w:tc>
          <w:tcPr>
            <w:tcW w:w="277" w:type="pc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8</w:t>
            </w:r>
          </w:p>
        </w:tc>
        <w:tc>
          <w:tcPr>
            <w:tcW w:w="319" w:type="pc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9</w:t>
            </w:r>
          </w:p>
        </w:tc>
        <w:tc>
          <w:tcPr>
            <w:tcW w:w="326" w:type="pc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10</w:t>
            </w:r>
          </w:p>
        </w:tc>
        <w:tc>
          <w:tcPr>
            <w:tcW w:w="385" w:type="pc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11</w:t>
            </w:r>
          </w:p>
        </w:tc>
        <w:tc>
          <w:tcPr>
            <w:tcW w:w="337" w:type="pc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12</w:t>
            </w:r>
          </w:p>
        </w:tc>
        <w:tc>
          <w:tcPr>
            <w:tcW w:w="310" w:type="pc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13</w:t>
            </w:r>
          </w:p>
        </w:tc>
        <w:tc>
          <w:tcPr>
            <w:tcW w:w="384" w:type="pc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14</w:t>
            </w:r>
          </w:p>
        </w:tc>
        <w:tc>
          <w:tcPr>
            <w:tcW w:w="175" w:type="pc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15</w:t>
            </w:r>
          </w:p>
        </w:tc>
        <w:tc>
          <w:tcPr>
            <w:tcW w:w="228" w:type="pct"/>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16</w:t>
            </w:r>
          </w:p>
        </w:tc>
      </w:tr>
      <w:tr w:rsidR="00D12410" w:rsidRPr="002678BE" w:rsidTr="00286734">
        <w:tblPrEx>
          <w:tblBorders>
            <w:left w:val="single" w:sz="4" w:space="0" w:color="auto"/>
            <w:right w:val="single" w:sz="4" w:space="0" w:color="auto"/>
          </w:tblBorders>
        </w:tblPrEx>
        <w:trPr>
          <w:trHeight w:val="20"/>
        </w:trPr>
        <w:tc>
          <w:tcPr>
            <w:tcW w:w="203" w:type="pct"/>
          </w:tcPr>
          <w:p w:rsidR="00D12410" w:rsidRPr="002678BE" w:rsidRDefault="00D12410" w:rsidP="00286734">
            <w:pPr>
              <w:pStyle w:val="a4"/>
              <w:jc w:val="both"/>
              <w:rPr>
                <w:rFonts w:ascii="Times New Roman" w:hAnsi="Times New Roman" w:cs="Times New Roman"/>
                <w:sz w:val="16"/>
                <w:szCs w:val="16"/>
              </w:rPr>
            </w:pPr>
          </w:p>
        </w:tc>
        <w:tc>
          <w:tcPr>
            <w:tcW w:w="407" w:type="pct"/>
          </w:tcPr>
          <w:p w:rsidR="00D12410" w:rsidRPr="002678BE" w:rsidRDefault="00D12410" w:rsidP="00286734">
            <w:pPr>
              <w:pStyle w:val="a4"/>
              <w:jc w:val="both"/>
              <w:rPr>
                <w:rFonts w:ascii="Times New Roman" w:hAnsi="Times New Roman" w:cs="Times New Roman"/>
                <w:sz w:val="16"/>
                <w:szCs w:val="16"/>
              </w:rPr>
            </w:pPr>
          </w:p>
        </w:tc>
        <w:tc>
          <w:tcPr>
            <w:tcW w:w="365" w:type="pct"/>
          </w:tcPr>
          <w:p w:rsidR="00D12410" w:rsidRPr="002678BE" w:rsidRDefault="00D12410" w:rsidP="00286734">
            <w:pPr>
              <w:pStyle w:val="a4"/>
              <w:jc w:val="both"/>
              <w:rPr>
                <w:rFonts w:ascii="Times New Roman" w:hAnsi="Times New Roman" w:cs="Times New Roman"/>
                <w:sz w:val="16"/>
                <w:szCs w:val="16"/>
              </w:rPr>
            </w:pPr>
          </w:p>
        </w:tc>
        <w:tc>
          <w:tcPr>
            <w:tcW w:w="369" w:type="pct"/>
          </w:tcPr>
          <w:p w:rsidR="00D12410" w:rsidRPr="002678BE" w:rsidRDefault="00D12410" w:rsidP="00286734">
            <w:pPr>
              <w:pStyle w:val="a4"/>
              <w:jc w:val="both"/>
              <w:rPr>
                <w:rFonts w:ascii="Times New Roman" w:hAnsi="Times New Roman" w:cs="Times New Roman"/>
                <w:sz w:val="16"/>
                <w:szCs w:val="16"/>
              </w:rPr>
            </w:pPr>
          </w:p>
        </w:tc>
        <w:tc>
          <w:tcPr>
            <w:tcW w:w="318" w:type="pct"/>
          </w:tcPr>
          <w:p w:rsidR="00D12410" w:rsidRPr="002678BE" w:rsidRDefault="00D12410" w:rsidP="00286734">
            <w:pPr>
              <w:pStyle w:val="a4"/>
              <w:jc w:val="both"/>
              <w:rPr>
                <w:rFonts w:ascii="Times New Roman" w:hAnsi="Times New Roman" w:cs="Times New Roman"/>
                <w:sz w:val="16"/>
                <w:szCs w:val="16"/>
              </w:rPr>
            </w:pPr>
          </w:p>
        </w:tc>
        <w:tc>
          <w:tcPr>
            <w:tcW w:w="367" w:type="pct"/>
          </w:tcPr>
          <w:p w:rsidR="00D12410" w:rsidRPr="002678BE" w:rsidRDefault="00D12410" w:rsidP="00286734">
            <w:pPr>
              <w:pStyle w:val="a4"/>
              <w:jc w:val="both"/>
              <w:rPr>
                <w:rFonts w:ascii="Times New Roman" w:hAnsi="Times New Roman" w:cs="Times New Roman"/>
                <w:sz w:val="16"/>
                <w:szCs w:val="16"/>
              </w:rPr>
            </w:pPr>
          </w:p>
        </w:tc>
        <w:tc>
          <w:tcPr>
            <w:tcW w:w="232" w:type="pct"/>
          </w:tcPr>
          <w:p w:rsidR="00D12410" w:rsidRPr="002678BE" w:rsidRDefault="00D12410" w:rsidP="00286734">
            <w:pPr>
              <w:pStyle w:val="a4"/>
              <w:jc w:val="both"/>
              <w:rPr>
                <w:rFonts w:ascii="Times New Roman" w:hAnsi="Times New Roman" w:cs="Times New Roman"/>
                <w:sz w:val="16"/>
                <w:szCs w:val="16"/>
              </w:rPr>
            </w:pPr>
          </w:p>
        </w:tc>
        <w:tc>
          <w:tcPr>
            <w:tcW w:w="277" w:type="pct"/>
          </w:tcPr>
          <w:p w:rsidR="00D12410" w:rsidRPr="002678BE" w:rsidRDefault="00D12410" w:rsidP="00286734">
            <w:pPr>
              <w:pStyle w:val="a4"/>
              <w:jc w:val="both"/>
              <w:rPr>
                <w:rFonts w:ascii="Times New Roman" w:hAnsi="Times New Roman" w:cs="Times New Roman"/>
                <w:sz w:val="16"/>
                <w:szCs w:val="16"/>
              </w:rPr>
            </w:pPr>
          </w:p>
        </w:tc>
        <w:tc>
          <w:tcPr>
            <w:tcW w:w="319" w:type="pct"/>
          </w:tcPr>
          <w:p w:rsidR="00D12410" w:rsidRPr="002678BE" w:rsidRDefault="00D12410" w:rsidP="00286734">
            <w:pPr>
              <w:pStyle w:val="a4"/>
              <w:jc w:val="both"/>
              <w:rPr>
                <w:rFonts w:ascii="Times New Roman" w:hAnsi="Times New Roman" w:cs="Times New Roman"/>
                <w:sz w:val="16"/>
                <w:szCs w:val="16"/>
              </w:rPr>
            </w:pPr>
          </w:p>
        </w:tc>
        <w:tc>
          <w:tcPr>
            <w:tcW w:w="326" w:type="pct"/>
          </w:tcPr>
          <w:p w:rsidR="00D12410" w:rsidRPr="002678BE" w:rsidRDefault="00D12410" w:rsidP="00286734">
            <w:pPr>
              <w:pStyle w:val="a4"/>
              <w:jc w:val="both"/>
              <w:rPr>
                <w:rFonts w:ascii="Times New Roman" w:hAnsi="Times New Roman" w:cs="Times New Roman"/>
                <w:sz w:val="16"/>
                <w:szCs w:val="16"/>
              </w:rPr>
            </w:pPr>
          </w:p>
        </w:tc>
        <w:tc>
          <w:tcPr>
            <w:tcW w:w="385" w:type="pct"/>
          </w:tcPr>
          <w:p w:rsidR="00D12410" w:rsidRPr="002678BE" w:rsidRDefault="00D12410" w:rsidP="00286734">
            <w:pPr>
              <w:pStyle w:val="a4"/>
              <w:jc w:val="both"/>
              <w:rPr>
                <w:rFonts w:ascii="Times New Roman" w:hAnsi="Times New Roman" w:cs="Times New Roman"/>
                <w:sz w:val="16"/>
                <w:szCs w:val="16"/>
              </w:rPr>
            </w:pPr>
          </w:p>
        </w:tc>
        <w:tc>
          <w:tcPr>
            <w:tcW w:w="337" w:type="pct"/>
          </w:tcPr>
          <w:p w:rsidR="00D12410" w:rsidRPr="002678BE" w:rsidRDefault="00D12410" w:rsidP="00286734">
            <w:pPr>
              <w:pStyle w:val="a4"/>
              <w:jc w:val="both"/>
              <w:rPr>
                <w:rFonts w:ascii="Times New Roman" w:hAnsi="Times New Roman" w:cs="Times New Roman"/>
                <w:sz w:val="16"/>
                <w:szCs w:val="16"/>
              </w:rPr>
            </w:pPr>
          </w:p>
        </w:tc>
        <w:tc>
          <w:tcPr>
            <w:tcW w:w="310" w:type="pct"/>
          </w:tcPr>
          <w:p w:rsidR="00D12410" w:rsidRPr="002678BE" w:rsidRDefault="00D12410" w:rsidP="00286734">
            <w:pPr>
              <w:pStyle w:val="a4"/>
              <w:jc w:val="both"/>
              <w:rPr>
                <w:rFonts w:ascii="Times New Roman" w:hAnsi="Times New Roman" w:cs="Times New Roman"/>
                <w:sz w:val="16"/>
                <w:szCs w:val="16"/>
              </w:rPr>
            </w:pPr>
          </w:p>
        </w:tc>
        <w:tc>
          <w:tcPr>
            <w:tcW w:w="384" w:type="pct"/>
          </w:tcPr>
          <w:p w:rsidR="00D12410" w:rsidRPr="002678BE" w:rsidRDefault="00D12410" w:rsidP="00286734">
            <w:pPr>
              <w:pStyle w:val="a4"/>
              <w:jc w:val="both"/>
              <w:rPr>
                <w:rFonts w:ascii="Times New Roman" w:hAnsi="Times New Roman" w:cs="Times New Roman"/>
                <w:sz w:val="16"/>
                <w:szCs w:val="16"/>
              </w:rPr>
            </w:pPr>
          </w:p>
        </w:tc>
        <w:tc>
          <w:tcPr>
            <w:tcW w:w="175" w:type="pct"/>
          </w:tcPr>
          <w:p w:rsidR="00D12410" w:rsidRPr="002678BE" w:rsidRDefault="00D12410" w:rsidP="00286734">
            <w:pPr>
              <w:pStyle w:val="a4"/>
              <w:jc w:val="both"/>
              <w:rPr>
                <w:rFonts w:ascii="Times New Roman" w:hAnsi="Times New Roman" w:cs="Times New Roman"/>
                <w:sz w:val="16"/>
                <w:szCs w:val="16"/>
              </w:rPr>
            </w:pPr>
          </w:p>
        </w:tc>
        <w:tc>
          <w:tcPr>
            <w:tcW w:w="228" w:type="pct"/>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left w:val="single" w:sz="4" w:space="0" w:color="auto"/>
            <w:right w:val="single" w:sz="4" w:space="0" w:color="auto"/>
          </w:tblBorders>
        </w:tblPrEx>
        <w:trPr>
          <w:trHeight w:val="20"/>
        </w:trPr>
        <w:tc>
          <w:tcPr>
            <w:tcW w:w="203" w:type="pct"/>
          </w:tcPr>
          <w:p w:rsidR="00D12410" w:rsidRPr="002678BE" w:rsidRDefault="00D12410" w:rsidP="00286734">
            <w:pPr>
              <w:pStyle w:val="a4"/>
              <w:jc w:val="both"/>
              <w:rPr>
                <w:rFonts w:ascii="Times New Roman" w:hAnsi="Times New Roman" w:cs="Times New Roman"/>
                <w:sz w:val="16"/>
                <w:szCs w:val="16"/>
              </w:rPr>
            </w:pPr>
          </w:p>
        </w:tc>
        <w:tc>
          <w:tcPr>
            <w:tcW w:w="407" w:type="pct"/>
          </w:tcPr>
          <w:p w:rsidR="00D12410" w:rsidRPr="002678BE" w:rsidRDefault="00D12410" w:rsidP="00286734">
            <w:pPr>
              <w:pStyle w:val="a4"/>
              <w:jc w:val="both"/>
              <w:rPr>
                <w:rFonts w:ascii="Times New Roman" w:hAnsi="Times New Roman" w:cs="Times New Roman"/>
                <w:sz w:val="16"/>
                <w:szCs w:val="16"/>
              </w:rPr>
            </w:pPr>
          </w:p>
        </w:tc>
        <w:tc>
          <w:tcPr>
            <w:tcW w:w="365" w:type="pct"/>
          </w:tcPr>
          <w:p w:rsidR="00D12410" w:rsidRPr="002678BE" w:rsidRDefault="00D12410" w:rsidP="00286734">
            <w:pPr>
              <w:pStyle w:val="a4"/>
              <w:jc w:val="both"/>
              <w:rPr>
                <w:rFonts w:ascii="Times New Roman" w:hAnsi="Times New Roman" w:cs="Times New Roman"/>
                <w:sz w:val="16"/>
                <w:szCs w:val="16"/>
              </w:rPr>
            </w:pPr>
          </w:p>
        </w:tc>
        <w:tc>
          <w:tcPr>
            <w:tcW w:w="369" w:type="pct"/>
          </w:tcPr>
          <w:p w:rsidR="00D12410" w:rsidRPr="002678BE" w:rsidRDefault="00D12410" w:rsidP="00286734">
            <w:pPr>
              <w:pStyle w:val="a4"/>
              <w:jc w:val="both"/>
              <w:rPr>
                <w:rFonts w:ascii="Times New Roman" w:hAnsi="Times New Roman" w:cs="Times New Roman"/>
                <w:sz w:val="16"/>
                <w:szCs w:val="16"/>
              </w:rPr>
            </w:pPr>
          </w:p>
        </w:tc>
        <w:tc>
          <w:tcPr>
            <w:tcW w:w="318" w:type="pct"/>
          </w:tcPr>
          <w:p w:rsidR="00D12410" w:rsidRPr="002678BE" w:rsidRDefault="00D12410" w:rsidP="00286734">
            <w:pPr>
              <w:pStyle w:val="a4"/>
              <w:jc w:val="both"/>
              <w:rPr>
                <w:rFonts w:ascii="Times New Roman" w:hAnsi="Times New Roman" w:cs="Times New Roman"/>
                <w:sz w:val="16"/>
                <w:szCs w:val="16"/>
              </w:rPr>
            </w:pPr>
          </w:p>
        </w:tc>
        <w:tc>
          <w:tcPr>
            <w:tcW w:w="367" w:type="pct"/>
          </w:tcPr>
          <w:p w:rsidR="00D12410" w:rsidRPr="002678BE" w:rsidRDefault="00D12410" w:rsidP="00286734">
            <w:pPr>
              <w:pStyle w:val="a4"/>
              <w:jc w:val="both"/>
              <w:rPr>
                <w:rFonts w:ascii="Times New Roman" w:hAnsi="Times New Roman" w:cs="Times New Roman"/>
                <w:sz w:val="16"/>
                <w:szCs w:val="16"/>
              </w:rPr>
            </w:pPr>
          </w:p>
        </w:tc>
        <w:tc>
          <w:tcPr>
            <w:tcW w:w="232" w:type="pct"/>
          </w:tcPr>
          <w:p w:rsidR="00D12410" w:rsidRPr="002678BE" w:rsidRDefault="00D12410" w:rsidP="00286734">
            <w:pPr>
              <w:pStyle w:val="a4"/>
              <w:jc w:val="both"/>
              <w:rPr>
                <w:rFonts w:ascii="Times New Roman" w:hAnsi="Times New Roman" w:cs="Times New Roman"/>
                <w:sz w:val="16"/>
                <w:szCs w:val="16"/>
              </w:rPr>
            </w:pPr>
          </w:p>
        </w:tc>
        <w:tc>
          <w:tcPr>
            <w:tcW w:w="277" w:type="pct"/>
          </w:tcPr>
          <w:p w:rsidR="00D12410" w:rsidRPr="002678BE" w:rsidRDefault="00D12410" w:rsidP="00286734">
            <w:pPr>
              <w:pStyle w:val="a4"/>
              <w:jc w:val="both"/>
              <w:rPr>
                <w:rFonts w:ascii="Times New Roman" w:hAnsi="Times New Roman" w:cs="Times New Roman"/>
                <w:sz w:val="16"/>
                <w:szCs w:val="16"/>
              </w:rPr>
            </w:pPr>
          </w:p>
        </w:tc>
        <w:tc>
          <w:tcPr>
            <w:tcW w:w="319" w:type="pct"/>
          </w:tcPr>
          <w:p w:rsidR="00D12410" w:rsidRPr="002678BE" w:rsidRDefault="00D12410" w:rsidP="00286734">
            <w:pPr>
              <w:pStyle w:val="a4"/>
              <w:jc w:val="both"/>
              <w:rPr>
                <w:rFonts w:ascii="Times New Roman" w:hAnsi="Times New Roman" w:cs="Times New Roman"/>
                <w:sz w:val="16"/>
                <w:szCs w:val="16"/>
              </w:rPr>
            </w:pPr>
          </w:p>
        </w:tc>
        <w:tc>
          <w:tcPr>
            <w:tcW w:w="326" w:type="pct"/>
          </w:tcPr>
          <w:p w:rsidR="00D12410" w:rsidRPr="002678BE" w:rsidRDefault="00D12410" w:rsidP="00286734">
            <w:pPr>
              <w:pStyle w:val="a4"/>
              <w:jc w:val="both"/>
              <w:rPr>
                <w:rFonts w:ascii="Times New Roman" w:hAnsi="Times New Roman" w:cs="Times New Roman"/>
                <w:sz w:val="16"/>
                <w:szCs w:val="16"/>
              </w:rPr>
            </w:pPr>
          </w:p>
        </w:tc>
        <w:tc>
          <w:tcPr>
            <w:tcW w:w="385" w:type="pct"/>
          </w:tcPr>
          <w:p w:rsidR="00D12410" w:rsidRPr="002678BE" w:rsidRDefault="00D12410" w:rsidP="00286734">
            <w:pPr>
              <w:pStyle w:val="a4"/>
              <w:jc w:val="both"/>
              <w:rPr>
                <w:rFonts w:ascii="Times New Roman" w:hAnsi="Times New Roman" w:cs="Times New Roman"/>
                <w:sz w:val="16"/>
                <w:szCs w:val="16"/>
              </w:rPr>
            </w:pPr>
          </w:p>
        </w:tc>
        <w:tc>
          <w:tcPr>
            <w:tcW w:w="337" w:type="pct"/>
          </w:tcPr>
          <w:p w:rsidR="00D12410" w:rsidRPr="002678BE" w:rsidRDefault="00D12410" w:rsidP="00286734">
            <w:pPr>
              <w:pStyle w:val="a4"/>
              <w:jc w:val="both"/>
              <w:rPr>
                <w:rFonts w:ascii="Times New Roman" w:hAnsi="Times New Roman" w:cs="Times New Roman"/>
                <w:sz w:val="16"/>
                <w:szCs w:val="16"/>
              </w:rPr>
            </w:pPr>
          </w:p>
        </w:tc>
        <w:tc>
          <w:tcPr>
            <w:tcW w:w="310" w:type="pct"/>
          </w:tcPr>
          <w:p w:rsidR="00D12410" w:rsidRPr="002678BE" w:rsidRDefault="00D12410" w:rsidP="00286734">
            <w:pPr>
              <w:pStyle w:val="a4"/>
              <w:jc w:val="both"/>
              <w:rPr>
                <w:rFonts w:ascii="Times New Roman" w:hAnsi="Times New Roman" w:cs="Times New Roman"/>
                <w:sz w:val="16"/>
                <w:szCs w:val="16"/>
              </w:rPr>
            </w:pPr>
          </w:p>
        </w:tc>
        <w:tc>
          <w:tcPr>
            <w:tcW w:w="384" w:type="pct"/>
          </w:tcPr>
          <w:p w:rsidR="00D12410" w:rsidRPr="002678BE" w:rsidRDefault="00D12410" w:rsidP="00286734">
            <w:pPr>
              <w:pStyle w:val="a4"/>
              <w:jc w:val="both"/>
              <w:rPr>
                <w:rFonts w:ascii="Times New Roman" w:hAnsi="Times New Roman" w:cs="Times New Roman"/>
                <w:sz w:val="16"/>
                <w:szCs w:val="16"/>
              </w:rPr>
            </w:pPr>
          </w:p>
        </w:tc>
        <w:tc>
          <w:tcPr>
            <w:tcW w:w="175" w:type="pct"/>
          </w:tcPr>
          <w:p w:rsidR="00D12410" w:rsidRPr="002678BE" w:rsidRDefault="00D12410" w:rsidP="00286734">
            <w:pPr>
              <w:pStyle w:val="a4"/>
              <w:jc w:val="both"/>
              <w:rPr>
                <w:rFonts w:ascii="Times New Roman" w:hAnsi="Times New Roman" w:cs="Times New Roman"/>
                <w:sz w:val="16"/>
                <w:szCs w:val="16"/>
              </w:rPr>
            </w:pPr>
          </w:p>
        </w:tc>
        <w:tc>
          <w:tcPr>
            <w:tcW w:w="228" w:type="pct"/>
          </w:tcPr>
          <w:p w:rsidR="00D12410" w:rsidRPr="002678BE" w:rsidRDefault="00D12410" w:rsidP="00286734">
            <w:pPr>
              <w:pStyle w:val="a4"/>
              <w:jc w:val="both"/>
              <w:rPr>
                <w:rFonts w:ascii="Times New Roman" w:hAnsi="Times New Roman" w:cs="Times New Roman"/>
                <w:sz w:val="16"/>
                <w:szCs w:val="16"/>
              </w:rPr>
            </w:pPr>
          </w:p>
        </w:tc>
      </w:tr>
    </w:tbl>
    <w:p w:rsidR="00D12410" w:rsidRPr="002678BE" w:rsidRDefault="00D12410" w:rsidP="00D12410">
      <w:pPr>
        <w:pStyle w:val="a4"/>
        <w:jc w:val="both"/>
        <w:rPr>
          <w:rFonts w:ascii="Times New Roman" w:hAnsi="Times New Roman" w:cs="Times New Roman"/>
          <w:sz w:val="16"/>
          <w:szCs w:val="16"/>
        </w:rPr>
        <w:sectPr w:rsidR="00D12410" w:rsidRPr="002678BE">
          <w:pgSz w:w="16838" w:h="11905" w:orient="landscape"/>
          <w:pgMar w:top="1701" w:right="1134" w:bottom="850" w:left="1134" w:header="0" w:footer="0" w:gutter="0"/>
          <w:cols w:space="720"/>
        </w:sectPr>
      </w:pPr>
    </w:p>
    <w:p w:rsidR="00D12410" w:rsidRPr="002678BE" w:rsidRDefault="00D12410" w:rsidP="00D12410">
      <w:pPr>
        <w:pStyle w:val="a4"/>
        <w:jc w:val="both"/>
        <w:rPr>
          <w:rFonts w:ascii="Times New Roman" w:hAnsi="Times New Roman" w:cs="Times New Roman"/>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34"/>
        <w:gridCol w:w="2122"/>
        <w:gridCol w:w="340"/>
        <w:gridCol w:w="2056"/>
        <w:gridCol w:w="1587"/>
      </w:tblGrid>
      <w:tr w:rsidR="00D12410" w:rsidRPr="002678BE" w:rsidTr="00286734">
        <w:tc>
          <w:tcPr>
            <w:tcW w:w="2934" w:type="dxa"/>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Руководитель</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(уполномоченное лицо):</w:t>
            </w:r>
          </w:p>
        </w:tc>
        <w:tc>
          <w:tcPr>
            <w:tcW w:w="2122" w:type="dxa"/>
            <w:tcBorders>
              <w:top w:val="nil"/>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p>
        </w:tc>
        <w:tc>
          <w:tcPr>
            <w:tcW w:w="340" w:type="dxa"/>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p>
        </w:tc>
        <w:tc>
          <w:tcPr>
            <w:tcW w:w="2056" w:type="dxa"/>
            <w:tcBorders>
              <w:top w:val="nil"/>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p>
        </w:tc>
        <w:tc>
          <w:tcPr>
            <w:tcW w:w="1587" w:type="dxa"/>
            <w:tcBorders>
              <w:top w:val="nil"/>
              <w:left w:val="nil"/>
              <w:bottom w:val="nil"/>
              <w:right w:val="nil"/>
            </w:tcBorders>
            <w:vAlign w:val="bottom"/>
          </w:tcPr>
          <w:p w:rsidR="00D12410" w:rsidRPr="002678BE" w:rsidRDefault="00D12410" w:rsidP="00286734">
            <w:pPr>
              <w:pStyle w:val="a4"/>
              <w:jc w:val="both"/>
              <w:rPr>
                <w:rFonts w:ascii="Times New Roman" w:hAnsi="Times New Roman" w:cs="Times New Roman"/>
                <w:sz w:val="16"/>
                <w:szCs w:val="16"/>
              </w:rPr>
            </w:pPr>
            <w:proofErr w:type="spellStart"/>
            <w:r w:rsidRPr="002678BE">
              <w:rPr>
                <w:rFonts w:ascii="Times New Roman" w:hAnsi="Times New Roman" w:cs="Times New Roman"/>
                <w:sz w:val="16"/>
                <w:szCs w:val="16"/>
              </w:rPr>
              <w:t>И.О.Фамилия</w:t>
            </w:r>
            <w:proofErr w:type="spellEnd"/>
          </w:p>
        </w:tc>
      </w:tr>
      <w:tr w:rsidR="00D12410" w:rsidRPr="002678BE" w:rsidTr="00286734">
        <w:tc>
          <w:tcPr>
            <w:tcW w:w="2934" w:type="dxa"/>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p>
        </w:tc>
        <w:tc>
          <w:tcPr>
            <w:tcW w:w="2122" w:type="dxa"/>
            <w:tcBorders>
              <w:top w:val="single" w:sz="4" w:space="0" w:color="auto"/>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(должность)</w:t>
            </w:r>
          </w:p>
        </w:tc>
        <w:tc>
          <w:tcPr>
            <w:tcW w:w="340" w:type="dxa"/>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p>
        </w:tc>
        <w:tc>
          <w:tcPr>
            <w:tcW w:w="2056" w:type="dxa"/>
            <w:tcBorders>
              <w:top w:val="single" w:sz="4" w:space="0" w:color="auto"/>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(подпись)</w:t>
            </w:r>
          </w:p>
        </w:tc>
        <w:tc>
          <w:tcPr>
            <w:tcW w:w="1587" w:type="dxa"/>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c>
          <w:tcPr>
            <w:tcW w:w="9039" w:type="dxa"/>
            <w:gridSpan w:val="5"/>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"___" __________ 20___ года</w:t>
            </w:r>
          </w:p>
        </w:tc>
      </w:tr>
      <w:tr w:rsidR="00D12410" w:rsidRPr="002678BE" w:rsidTr="00286734">
        <w:tc>
          <w:tcPr>
            <w:tcW w:w="9039" w:type="dxa"/>
            <w:gridSpan w:val="5"/>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&lt;1&gt; Указывается номер муниципального задания, по которому формируется отчет.</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&lt;2&gt; 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 раздельно по каждой из муниципальных услуг (работ) с указанием порядкового номера раздела.</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&lt;3&gt; Формируется в соответствии с муниципальным заданием.</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&lt;4&gt; Заполняется в случае установления органом, осуществляющим функции и полномочия учредителя, требования о представлении промежуточного отчета о выполнении муниципального задания.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(выполнения работы) рассчитывается путем умножения годового объема муниципальной услуги (работы) на установленный процент достижения результатов выполнения муниципального задания на отчетную дату, в том числе с учетом неравномерного оказания муниципальных услуг (выполнения работ) в течение календарного года.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(в том числе с учетом неравномерного оказания муниципальных услуг (выполнения работ) в течение календарного года).</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&lt;5&gt; В предварительном отчете в этой графе указываются показатели качества и объема, запланированные к исполнению по завершении текущего финансового года.</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&lt;6&gt; Рассчитывается путем умножения значения показателя объема и (или) качества муниципальной услуги (работы), установленного в муниципальном задании (графа 10), на установленное в муниципальном задании значение допустимого (возможного) отклонения от установленных показателей качества (объема) муниципальной услуги (работы), в пределах которого муниципальное задание считается выполненным (в процентах), при установлении допустимого (возможного) отклонения от установленных показателей качества (объема) муниципальной услуги (работы) в абсолютных величинах заполняется в соответствии с муниципальным заданием. Значение указывается в единицах измерения показателя, установленных в муниципальном задании (графа 8),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граф 13 и 14 пункта 3.2 не рассчитываются.</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&lt;7&gt; Рассчитывается при формировании отчета за год как разница показателей граф 10, 12 и 13.</w:t>
            </w:r>
          </w:p>
        </w:tc>
      </w:tr>
    </w:tbl>
    <w:p w:rsidR="00D12410" w:rsidRPr="002678BE" w:rsidRDefault="00D12410" w:rsidP="00D12410">
      <w:pPr>
        <w:pStyle w:val="a4"/>
        <w:jc w:val="both"/>
        <w:rPr>
          <w:rFonts w:ascii="Times New Roman" w:hAnsi="Times New Roman" w:cs="Times New Roman"/>
          <w:sz w:val="16"/>
          <w:szCs w:val="16"/>
        </w:rPr>
      </w:pPr>
    </w:p>
    <w:p w:rsidR="00D12410" w:rsidRPr="002678BE" w:rsidRDefault="00D12410" w:rsidP="00D12410">
      <w:pPr>
        <w:pStyle w:val="a4"/>
        <w:jc w:val="both"/>
        <w:rPr>
          <w:rFonts w:ascii="Times New Roman" w:hAnsi="Times New Roman" w:cs="Times New Roman"/>
          <w:sz w:val="16"/>
          <w:szCs w:val="16"/>
        </w:rPr>
      </w:pPr>
    </w:p>
    <w:p w:rsidR="00D12410" w:rsidRPr="002678BE" w:rsidRDefault="00D12410" w:rsidP="00D12410">
      <w:pPr>
        <w:pStyle w:val="a4"/>
        <w:jc w:val="right"/>
        <w:rPr>
          <w:rFonts w:ascii="Times New Roman" w:hAnsi="Times New Roman" w:cs="Times New Roman"/>
          <w:sz w:val="16"/>
          <w:szCs w:val="16"/>
        </w:rPr>
      </w:pPr>
      <w:bookmarkStart w:id="16" w:name="P1122"/>
      <w:bookmarkEnd w:id="16"/>
      <w:r w:rsidRPr="002678BE">
        <w:rPr>
          <w:rFonts w:ascii="Times New Roman" w:hAnsi="Times New Roman" w:cs="Times New Roman"/>
          <w:sz w:val="16"/>
          <w:szCs w:val="16"/>
        </w:rPr>
        <w:t>Утверждена</w:t>
      </w:r>
    </w:p>
    <w:p w:rsidR="00D12410" w:rsidRPr="002678BE" w:rsidRDefault="00D12410" w:rsidP="00D12410">
      <w:pPr>
        <w:pStyle w:val="a4"/>
        <w:jc w:val="right"/>
        <w:rPr>
          <w:rFonts w:ascii="Times New Roman" w:hAnsi="Times New Roman" w:cs="Times New Roman"/>
          <w:sz w:val="16"/>
          <w:szCs w:val="16"/>
        </w:rPr>
      </w:pPr>
      <w:r w:rsidRPr="002678BE">
        <w:rPr>
          <w:rFonts w:ascii="Times New Roman" w:hAnsi="Times New Roman" w:cs="Times New Roman"/>
          <w:sz w:val="16"/>
          <w:szCs w:val="16"/>
        </w:rPr>
        <w:t>постановлением</w:t>
      </w:r>
    </w:p>
    <w:p w:rsidR="00D12410" w:rsidRPr="002678BE" w:rsidRDefault="00D12410" w:rsidP="00D12410">
      <w:pPr>
        <w:pStyle w:val="a4"/>
        <w:jc w:val="right"/>
        <w:rPr>
          <w:rFonts w:ascii="Times New Roman" w:hAnsi="Times New Roman" w:cs="Times New Roman"/>
          <w:sz w:val="16"/>
          <w:szCs w:val="16"/>
        </w:rPr>
      </w:pPr>
      <w:r w:rsidRPr="002678BE">
        <w:rPr>
          <w:rFonts w:ascii="Times New Roman" w:hAnsi="Times New Roman" w:cs="Times New Roman"/>
          <w:sz w:val="16"/>
          <w:szCs w:val="16"/>
        </w:rPr>
        <w:t xml:space="preserve">Администрации </w:t>
      </w:r>
      <w:proofErr w:type="spellStart"/>
      <w:r w:rsidRPr="002678BE">
        <w:rPr>
          <w:rFonts w:ascii="Times New Roman" w:hAnsi="Times New Roman" w:cs="Times New Roman"/>
          <w:sz w:val="16"/>
          <w:szCs w:val="16"/>
        </w:rPr>
        <w:t>Бронницкого</w:t>
      </w:r>
      <w:proofErr w:type="spellEnd"/>
    </w:p>
    <w:p w:rsidR="00D12410" w:rsidRPr="002678BE" w:rsidRDefault="00D12410" w:rsidP="00D12410">
      <w:pPr>
        <w:pStyle w:val="a4"/>
        <w:jc w:val="right"/>
        <w:rPr>
          <w:rFonts w:ascii="Times New Roman" w:hAnsi="Times New Roman" w:cs="Times New Roman"/>
          <w:sz w:val="16"/>
          <w:szCs w:val="16"/>
        </w:rPr>
      </w:pPr>
      <w:r w:rsidRPr="002678BE">
        <w:rPr>
          <w:rFonts w:ascii="Times New Roman" w:hAnsi="Times New Roman" w:cs="Times New Roman"/>
          <w:sz w:val="16"/>
          <w:szCs w:val="16"/>
        </w:rPr>
        <w:t xml:space="preserve"> сельского поселения</w:t>
      </w:r>
    </w:p>
    <w:p w:rsidR="00D12410" w:rsidRPr="002678BE" w:rsidRDefault="00D12410" w:rsidP="00D12410">
      <w:pPr>
        <w:pStyle w:val="a4"/>
        <w:jc w:val="right"/>
        <w:rPr>
          <w:rFonts w:ascii="Times New Roman" w:hAnsi="Times New Roman" w:cs="Times New Roman"/>
          <w:sz w:val="16"/>
          <w:szCs w:val="16"/>
        </w:rPr>
      </w:pPr>
      <w:r w:rsidRPr="002678BE">
        <w:rPr>
          <w:rFonts w:ascii="Times New Roman" w:hAnsi="Times New Roman" w:cs="Times New Roman"/>
          <w:sz w:val="16"/>
          <w:szCs w:val="16"/>
        </w:rPr>
        <w:t>от 04.02.2022 N 32</w:t>
      </w:r>
    </w:p>
    <w:p w:rsidR="00D12410" w:rsidRPr="002678BE" w:rsidRDefault="00D12410" w:rsidP="00D12410">
      <w:pPr>
        <w:pStyle w:val="a4"/>
        <w:jc w:val="both"/>
        <w:rPr>
          <w:rFonts w:ascii="Times New Roman" w:hAnsi="Times New Roman" w:cs="Times New Roman"/>
          <w:sz w:val="16"/>
          <w:szCs w:val="16"/>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717"/>
        <w:gridCol w:w="230"/>
        <w:gridCol w:w="340"/>
        <w:gridCol w:w="737"/>
        <w:gridCol w:w="340"/>
        <w:gridCol w:w="567"/>
        <w:gridCol w:w="470"/>
        <w:gridCol w:w="328"/>
        <w:gridCol w:w="340"/>
        <w:gridCol w:w="340"/>
        <w:gridCol w:w="432"/>
        <w:gridCol w:w="340"/>
        <w:gridCol w:w="340"/>
        <w:gridCol w:w="597"/>
        <w:gridCol w:w="367"/>
        <w:gridCol w:w="1346"/>
        <w:gridCol w:w="511"/>
        <w:gridCol w:w="340"/>
      </w:tblGrid>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Типовая форма соглашения</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 xml:space="preserve">о порядке и условиях предоставления из бюджета </w:t>
            </w:r>
            <w:proofErr w:type="spellStart"/>
            <w:r w:rsidRPr="002678BE">
              <w:rPr>
                <w:rFonts w:ascii="Times New Roman" w:hAnsi="Times New Roman" w:cs="Times New Roman"/>
                <w:sz w:val="16"/>
                <w:szCs w:val="16"/>
              </w:rPr>
              <w:t>Бронницкого</w:t>
            </w:r>
            <w:proofErr w:type="spellEnd"/>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сельского поселения субсидии на финансовое обеспечение выполнения муниципального задания на оказание муниципальных услуг (выполнение работ)</w:t>
            </w:r>
          </w:p>
        </w:tc>
      </w:tr>
      <w:tr w:rsidR="00D12410" w:rsidRPr="002678BE" w:rsidTr="00286734">
        <w:tc>
          <w:tcPr>
            <w:tcW w:w="3741" w:type="dxa"/>
            <w:gridSpan w:val="8"/>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"___" _______________ 20___ г.</w:t>
            </w:r>
          </w:p>
        </w:tc>
        <w:tc>
          <w:tcPr>
            <w:tcW w:w="2120" w:type="dxa"/>
            <w:gridSpan w:val="6"/>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N</w:t>
            </w:r>
          </w:p>
        </w:tc>
        <w:tc>
          <w:tcPr>
            <w:tcW w:w="3161" w:type="dxa"/>
            <w:gridSpan w:val="5"/>
            <w:tcBorders>
              <w:top w:val="nil"/>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c>
          <w:tcPr>
            <w:tcW w:w="3741" w:type="dxa"/>
            <w:gridSpan w:val="8"/>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vertAlign w:val="subscript"/>
              </w:rPr>
            </w:pPr>
            <w:r w:rsidRPr="002678BE">
              <w:rPr>
                <w:rFonts w:ascii="Times New Roman" w:hAnsi="Times New Roman" w:cs="Times New Roman"/>
                <w:sz w:val="16"/>
                <w:szCs w:val="16"/>
                <w:vertAlign w:val="subscript"/>
              </w:rPr>
              <w:t>(дата заключения соглашения)</w:t>
            </w:r>
          </w:p>
        </w:tc>
        <w:tc>
          <w:tcPr>
            <w:tcW w:w="2120" w:type="dxa"/>
            <w:gridSpan w:val="6"/>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vertAlign w:val="subscript"/>
              </w:rPr>
            </w:pPr>
          </w:p>
        </w:tc>
        <w:tc>
          <w:tcPr>
            <w:tcW w:w="3161" w:type="dxa"/>
            <w:gridSpan w:val="5"/>
            <w:tcBorders>
              <w:top w:val="single" w:sz="4" w:space="0" w:color="auto"/>
              <w:left w:val="nil"/>
              <w:bottom w:val="nil"/>
              <w:right w:val="nil"/>
            </w:tcBorders>
          </w:tcPr>
          <w:p w:rsidR="00D12410" w:rsidRPr="002678BE" w:rsidRDefault="00D12410" w:rsidP="00286734">
            <w:pPr>
              <w:pStyle w:val="a4"/>
              <w:jc w:val="both"/>
              <w:rPr>
                <w:rFonts w:ascii="Times New Roman" w:hAnsi="Times New Roman" w:cs="Times New Roman"/>
                <w:sz w:val="16"/>
                <w:szCs w:val="16"/>
                <w:vertAlign w:val="subscript"/>
              </w:rPr>
            </w:pPr>
            <w:r w:rsidRPr="002678BE">
              <w:rPr>
                <w:rFonts w:ascii="Times New Roman" w:hAnsi="Times New Roman" w:cs="Times New Roman"/>
                <w:sz w:val="16"/>
                <w:szCs w:val="16"/>
                <w:vertAlign w:val="subscript"/>
              </w:rPr>
              <w:t>(номер соглашения)</w:t>
            </w:r>
          </w:p>
        </w:tc>
      </w:tr>
      <w:tr w:rsidR="00D12410" w:rsidRPr="002678BE" w:rsidTr="00286734">
        <w:tc>
          <w:tcPr>
            <w:tcW w:w="9022" w:type="dxa"/>
            <w:gridSpan w:val="19"/>
            <w:tcBorders>
              <w:top w:val="nil"/>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w:t>
            </w:r>
          </w:p>
        </w:tc>
      </w:tr>
      <w:tr w:rsidR="00D12410" w:rsidRPr="002678BE" w:rsidTr="00286734">
        <w:tc>
          <w:tcPr>
            <w:tcW w:w="9022" w:type="dxa"/>
            <w:gridSpan w:val="19"/>
            <w:tcBorders>
              <w:top w:val="single" w:sz="4" w:space="0" w:color="auto"/>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органа местного самоуправления или структурного подразделения органа местного самоуправления, осуществляющего функции и полномочия учредителя муниципального бюджетного (автономного) учреждения)</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 xml:space="preserve">которому в бюджете </w:t>
            </w:r>
            <w:proofErr w:type="spellStart"/>
            <w:r w:rsidRPr="002678BE">
              <w:rPr>
                <w:rFonts w:ascii="Times New Roman" w:hAnsi="Times New Roman" w:cs="Times New Roman"/>
                <w:sz w:val="16"/>
                <w:szCs w:val="16"/>
              </w:rPr>
              <w:t>Бронницкого</w:t>
            </w:r>
            <w:proofErr w:type="spellEnd"/>
            <w:r w:rsidRPr="002678BE">
              <w:rPr>
                <w:rFonts w:ascii="Times New Roman" w:hAnsi="Times New Roman" w:cs="Times New Roman"/>
                <w:sz w:val="16"/>
                <w:szCs w:val="16"/>
              </w:rPr>
              <w:t xml:space="preserve"> сельского поселения предусмотрены бюджетные ассигнования на предоставление субсидии на финансовое обеспечение выполнения муниципального задания на оказание муниципальных услуг (выполнение работ), именуемый в дальнейшем "Учредитель", в лице</w:t>
            </w:r>
          </w:p>
        </w:tc>
      </w:tr>
      <w:tr w:rsidR="00D12410" w:rsidRPr="002678BE" w:rsidTr="00286734">
        <w:tc>
          <w:tcPr>
            <w:tcW w:w="9022" w:type="dxa"/>
            <w:gridSpan w:val="19"/>
            <w:tcBorders>
              <w:top w:val="single" w:sz="4" w:space="0" w:color="auto"/>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должности руководителя Учредителя или уполномоченного им лица)</w:t>
            </w:r>
          </w:p>
        </w:tc>
      </w:tr>
      <w:tr w:rsidR="00D12410" w:rsidRPr="002678BE" w:rsidTr="00286734">
        <w:tc>
          <w:tcPr>
            <w:tcW w:w="6825" w:type="dxa"/>
            <w:gridSpan w:val="16"/>
            <w:tcBorders>
              <w:top w:val="nil"/>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p>
        </w:tc>
        <w:tc>
          <w:tcPr>
            <w:tcW w:w="2197" w:type="dxa"/>
            <w:gridSpan w:val="3"/>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 действующего на</w:t>
            </w:r>
          </w:p>
        </w:tc>
      </w:tr>
      <w:tr w:rsidR="00D12410" w:rsidRPr="002678BE" w:rsidTr="00286734">
        <w:trPr>
          <w:trHeight w:val="245"/>
        </w:trPr>
        <w:tc>
          <w:tcPr>
            <w:tcW w:w="6825" w:type="dxa"/>
            <w:gridSpan w:val="16"/>
            <w:tcBorders>
              <w:top w:val="single" w:sz="4" w:space="0" w:color="auto"/>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(фамилия, имя, отчество)</w:t>
            </w:r>
          </w:p>
        </w:tc>
        <w:tc>
          <w:tcPr>
            <w:tcW w:w="2197" w:type="dxa"/>
            <w:gridSpan w:val="3"/>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rPr>
          <w:trHeight w:val="63"/>
        </w:trPr>
        <w:tc>
          <w:tcPr>
            <w:tcW w:w="1627" w:type="dxa"/>
            <w:gridSpan w:val="4"/>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основании</w:t>
            </w:r>
          </w:p>
        </w:tc>
        <w:tc>
          <w:tcPr>
            <w:tcW w:w="7395" w:type="dxa"/>
            <w:gridSpan w:val="15"/>
            <w:tcBorders>
              <w:top w:val="nil"/>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c>
          <w:tcPr>
            <w:tcW w:w="1627" w:type="dxa"/>
            <w:gridSpan w:val="4"/>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p>
        </w:tc>
        <w:tc>
          <w:tcPr>
            <w:tcW w:w="7395" w:type="dxa"/>
            <w:gridSpan w:val="15"/>
            <w:tcBorders>
              <w:top w:val="single" w:sz="4" w:space="0" w:color="auto"/>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дата, номер нормативного правового акта)</w:t>
            </w:r>
          </w:p>
        </w:tc>
      </w:tr>
      <w:tr w:rsidR="00D12410" w:rsidRPr="002678BE" w:rsidTr="00286734">
        <w:tc>
          <w:tcPr>
            <w:tcW w:w="2364" w:type="dxa"/>
            <w:gridSpan w:val="5"/>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с одной стороны и</w:t>
            </w:r>
          </w:p>
        </w:tc>
        <w:tc>
          <w:tcPr>
            <w:tcW w:w="6658" w:type="dxa"/>
            <w:gridSpan w:val="14"/>
            <w:tcBorders>
              <w:top w:val="nil"/>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c>
          <w:tcPr>
            <w:tcW w:w="9022" w:type="dxa"/>
            <w:gridSpan w:val="19"/>
            <w:tcBorders>
              <w:top w:val="nil"/>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w:t>
            </w:r>
          </w:p>
        </w:tc>
      </w:tr>
      <w:tr w:rsidR="00D12410" w:rsidRPr="002678BE" w:rsidTr="00286734">
        <w:tc>
          <w:tcPr>
            <w:tcW w:w="9022" w:type="dxa"/>
            <w:gridSpan w:val="19"/>
            <w:tcBorders>
              <w:top w:val="single" w:sz="4" w:space="0" w:color="auto"/>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муниципального бюджетного или автономного учреждения)</w:t>
            </w:r>
          </w:p>
        </w:tc>
      </w:tr>
      <w:tr w:rsidR="00D12410" w:rsidRPr="002678BE" w:rsidTr="00286734">
        <w:trPr>
          <w:trHeight w:val="81"/>
        </w:trPr>
        <w:tc>
          <w:tcPr>
            <w:tcW w:w="5521" w:type="dxa"/>
            <w:gridSpan w:val="13"/>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lastRenderedPageBreak/>
              <w:t>именуемое в дальнейшем "Учреждение", в лице</w:t>
            </w:r>
          </w:p>
        </w:tc>
        <w:tc>
          <w:tcPr>
            <w:tcW w:w="3501" w:type="dxa"/>
            <w:gridSpan w:val="6"/>
            <w:tcBorders>
              <w:top w:val="nil"/>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c>
          <w:tcPr>
            <w:tcW w:w="9022" w:type="dxa"/>
            <w:gridSpan w:val="19"/>
            <w:tcBorders>
              <w:top w:val="nil"/>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c>
          <w:tcPr>
            <w:tcW w:w="9022" w:type="dxa"/>
            <w:gridSpan w:val="19"/>
            <w:tcBorders>
              <w:top w:val="single" w:sz="4" w:space="0" w:color="auto"/>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должности лица, представляющего Учреждение)</w:t>
            </w:r>
          </w:p>
        </w:tc>
      </w:tr>
      <w:tr w:rsidR="00D12410" w:rsidRPr="002678BE" w:rsidTr="00286734">
        <w:tc>
          <w:tcPr>
            <w:tcW w:w="6825" w:type="dxa"/>
            <w:gridSpan w:val="16"/>
            <w:tcBorders>
              <w:top w:val="nil"/>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p>
        </w:tc>
        <w:tc>
          <w:tcPr>
            <w:tcW w:w="2197" w:type="dxa"/>
            <w:gridSpan w:val="3"/>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 действующего на</w:t>
            </w:r>
          </w:p>
        </w:tc>
      </w:tr>
      <w:tr w:rsidR="00D12410" w:rsidRPr="002678BE" w:rsidTr="00286734">
        <w:tc>
          <w:tcPr>
            <w:tcW w:w="6825" w:type="dxa"/>
            <w:gridSpan w:val="16"/>
            <w:tcBorders>
              <w:top w:val="single" w:sz="4" w:space="0" w:color="auto"/>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(фамилия, имя, отчество лица, представляющего Учреждение)</w:t>
            </w:r>
          </w:p>
        </w:tc>
        <w:tc>
          <w:tcPr>
            <w:tcW w:w="2197" w:type="dxa"/>
            <w:gridSpan w:val="3"/>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c>
          <w:tcPr>
            <w:tcW w:w="1627" w:type="dxa"/>
            <w:gridSpan w:val="4"/>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основании</w:t>
            </w:r>
          </w:p>
        </w:tc>
        <w:tc>
          <w:tcPr>
            <w:tcW w:w="7395" w:type="dxa"/>
            <w:gridSpan w:val="15"/>
            <w:tcBorders>
              <w:top w:val="nil"/>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w:t>
            </w:r>
          </w:p>
        </w:tc>
      </w:tr>
      <w:tr w:rsidR="00D12410" w:rsidRPr="002678BE" w:rsidTr="00286734">
        <w:tc>
          <w:tcPr>
            <w:tcW w:w="1627" w:type="dxa"/>
            <w:gridSpan w:val="4"/>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p>
        </w:tc>
        <w:tc>
          <w:tcPr>
            <w:tcW w:w="7395" w:type="dxa"/>
            <w:gridSpan w:val="15"/>
            <w:tcBorders>
              <w:top w:val="single" w:sz="4" w:space="0" w:color="auto"/>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(Устав муниципального бюджетного или автономного учреждения или иной уполномочивающий документ)</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 xml:space="preserve">с другой стороны, в дальнейшем именуемые "Стороны", в соответствии с Бюджетным </w:t>
            </w:r>
            <w:hyperlink r:id="rId35" w:history="1">
              <w:r w:rsidRPr="002678BE">
                <w:rPr>
                  <w:rFonts w:ascii="Times New Roman" w:hAnsi="Times New Roman" w:cs="Times New Roman"/>
                  <w:sz w:val="16"/>
                  <w:szCs w:val="16"/>
                </w:rPr>
                <w:t>кодексом</w:t>
              </w:r>
            </w:hyperlink>
            <w:r w:rsidRPr="002678BE">
              <w:rPr>
                <w:rFonts w:ascii="Times New Roman" w:hAnsi="Times New Roman" w:cs="Times New Roman"/>
                <w:sz w:val="16"/>
                <w:szCs w:val="16"/>
              </w:rPr>
              <w:t xml:space="preserve"> Российской Федерации, Положением о формировании муниципального задания на оказание муниципальных услуг (выполнение работ) муниципальными учреждениями и финансовом обеспечении выполнения муниципального задания, утвержденным постановлением Администрации </w:t>
            </w:r>
            <w:proofErr w:type="spellStart"/>
            <w:r w:rsidRPr="002678BE">
              <w:rPr>
                <w:rFonts w:ascii="Times New Roman" w:hAnsi="Times New Roman" w:cs="Times New Roman"/>
                <w:sz w:val="16"/>
                <w:szCs w:val="16"/>
              </w:rPr>
              <w:t>Бронницкого</w:t>
            </w:r>
            <w:proofErr w:type="spellEnd"/>
            <w:r w:rsidRPr="002678BE">
              <w:rPr>
                <w:rFonts w:ascii="Times New Roman" w:hAnsi="Times New Roman" w:cs="Times New Roman"/>
                <w:sz w:val="16"/>
                <w:szCs w:val="16"/>
              </w:rPr>
              <w:t xml:space="preserve"> сельского поселения от __________ N _____ (далее - Положение), решением Совета депутатов </w:t>
            </w:r>
            <w:proofErr w:type="spellStart"/>
            <w:r w:rsidRPr="002678BE">
              <w:rPr>
                <w:rFonts w:ascii="Times New Roman" w:hAnsi="Times New Roman" w:cs="Times New Roman"/>
                <w:sz w:val="16"/>
                <w:szCs w:val="16"/>
              </w:rPr>
              <w:t>Бронницкого</w:t>
            </w:r>
            <w:proofErr w:type="spellEnd"/>
            <w:r w:rsidRPr="002678BE">
              <w:rPr>
                <w:rFonts w:ascii="Times New Roman" w:hAnsi="Times New Roman" w:cs="Times New Roman"/>
                <w:sz w:val="16"/>
                <w:szCs w:val="16"/>
              </w:rPr>
              <w:t xml:space="preserve"> сельского поселения "О бюджете </w:t>
            </w:r>
            <w:proofErr w:type="spellStart"/>
            <w:r w:rsidRPr="002678BE">
              <w:rPr>
                <w:rFonts w:ascii="Times New Roman" w:hAnsi="Times New Roman" w:cs="Times New Roman"/>
                <w:sz w:val="16"/>
                <w:szCs w:val="16"/>
              </w:rPr>
              <w:t>Бронницкого</w:t>
            </w:r>
            <w:proofErr w:type="spellEnd"/>
            <w:r w:rsidRPr="002678BE">
              <w:rPr>
                <w:rFonts w:ascii="Times New Roman" w:hAnsi="Times New Roman" w:cs="Times New Roman"/>
                <w:sz w:val="16"/>
                <w:szCs w:val="16"/>
              </w:rPr>
              <w:t xml:space="preserve"> сельского поселения на _____ год и плановый период _____ годов", заключили настоящее соглашение о порядке и условиях предоставления из бюджета </w:t>
            </w:r>
            <w:proofErr w:type="spellStart"/>
            <w:r w:rsidRPr="002678BE">
              <w:rPr>
                <w:rFonts w:ascii="Times New Roman" w:hAnsi="Times New Roman" w:cs="Times New Roman"/>
                <w:sz w:val="16"/>
                <w:szCs w:val="16"/>
              </w:rPr>
              <w:t>Бронницкого</w:t>
            </w:r>
            <w:proofErr w:type="spellEnd"/>
            <w:r w:rsidRPr="002678BE">
              <w:rPr>
                <w:rFonts w:ascii="Times New Roman" w:hAnsi="Times New Roman" w:cs="Times New Roman"/>
                <w:sz w:val="16"/>
                <w:szCs w:val="16"/>
              </w:rPr>
              <w:t xml:space="preserve"> сельского поселения субсидии на финансовое обеспечение выполнения муниципального задания на оказание муниципальных услуг (выполнение работ) (далее - Соглашение) о нижеследующем.</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1. Предмет Соглашения</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 xml:space="preserve">1.1. Предметом настоящего Соглашения является определение порядка и условий предоставления Учредителем Учреждению из бюджета </w:t>
            </w:r>
            <w:proofErr w:type="spellStart"/>
            <w:r w:rsidRPr="002678BE">
              <w:rPr>
                <w:rFonts w:ascii="Times New Roman" w:hAnsi="Times New Roman" w:cs="Times New Roman"/>
                <w:sz w:val="16"/>
                <w:szCs w:val="16"/>
              </w:rPr>
              <w:t>Бронницкого</w:t>
            </w:r>
            <w:proofErr w:type="spellEnd"/>
            <w:r w:rsidRPr="002678BE">
              <w:rPr>
                <w:rFonts w:ascii="Times New Roman" w:hAnsi="Times New Roman" w:cs="Times New Roman"/>
                <w:sz w:val="16"/>
                <w:szCs w:val="16"/>
              </w:rPr>
              <w:t xml:space="preserve"> сельского поселения в 20___ году / 20___ - 20___ годах субсидии на финансовое обеспечение выполнения муниципального задания на оказание муниципальных услуг (выполнение работ) N _____ от "___" __________ 20___ года (далее - Субсидия, муниципальное задание).</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Субсидия имеет целевое назначение и не может быть использована на другие цели.</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bookmarkStart w:id="17" w:name="P1179"/>
            <w:bookmarkEnd w:id="17"/>
            <w:r w:rsidRPr="002678BE">
              <w:rPr>
                <w:rFonts w:ascii="Times New Roman" w:hAnsi="Times New Roman" w:cs="Times New Roman"/>
                <w:sz w:val="16"/>
                <w:szCs w:val="16"/>
              </w:rPr>
              <w:t>2. Порядок, условия предоставления Субсидии и финансовое</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обеспечение выполнения муниципального задания</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2.1. Субсидия предоставляется Учреждению на оказание муниципальных услуг (выполнение работ), установленных в муниципальном задании.</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bookmarkStart w:id="18" w:name="P1182"/>
            <w:bookmarkEnd w:id="18"/>
            <w:r w:rsidRPr="002678BE">
              <w:rPr>
                <w:rFonts w:ascii="Times New Roman" w:hAnsi="Times New Roman" w:cs="Times New Roman"/>
                <w:sz w:val="16"/>
                <w:szCs w:val="16"/>
              </w:rPr>
              <w:t xml:space="preserve">2.2. Субсидия предоставляется в пределах лимитов бюджетных обязательств, доведенных Учредителю как получателю средств бюджета </w:t>
            </w:r>
            <w:proofErr w:type="spellStart"/>
            <w:r w:rsidRPr="002678BE">
              <w:rPr>
                <w:rFonts w:ascii="Times New Roman" w:hAnsi="Times New Roman" w:cs="Times New Roman"/>
                <w:sz w:val="16"/>
                <w:szCs w:val="16"/>
              </w:rPr>
              <w:t>Бронницкого</w:t>
            </w:r>
            <w:proofErr w:type="spellEnd"/>
            <w:r w:rsidRPr="002678BE">
              <w:rPr>
                <w:rFonts w:ascii="Times New Roman" w:hAnsi="Times New Roman" w:cs="Times New Roman"/>
                <w:sz w:val="16"/>
                <w:szCs w:val="16"/>
              </w:rPr>
              <w:t xml:space="preserve"> сельского поселения по кодам бюджетной классификации расходов бюджета </w:t>
            </w:r>
            <w:proofErr w:type="spellStart"/>
            <w:r w:rsidRPr="002678BE">
              <w:rPr>
                <w:rFonts w:ascii="Times New Roman" w:hAnsi="Times New Roman" w:cs="Times New Roman"/>
                <w:sz w:val="16"/>
                <w:szCs w:val="16"/>
              </w:rPr>
              <w:t>Бронницкого</w:t>
            </w:r>
            <w:proofErr w:type="spellEnd"/>
            <w:r w:rsidRPr="002678BE">
              <w:rPr>
                <w:rFonts w:ascii="Times New Roman" w:hAnsi="Times New Roman" w:cs="Times New Roman"/>
                <w:sz w:val="16"/>
                <w:szCs w:val="16"/>
              </w:rPr>
              <w:t xml:space="preserve"> сельского поселения (далее - коды БК), в следующем размере </w:t>
            </w:r>
            <w:r w:rsidRPr="002678BE">
              <w:rPr>
                <w:rFonts w:ascii="Times New Roman" w:hAnsi="Times New Roman" w:cs="Times New Roman"/>
                <w:sz w:val="16"/>
                <w:szCs w:val="16"/>
                <w:vertAlign w:val="superscript"/>
              </w:rPr>
              <w:t>&lt;1&gt;:</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w:t>
            </w:r>
          </w:p>
          <w:p w:rsidR="00D12410" w:rsidRPr="002678BE" w:rsidRDefault="00D12410" w:rsidP="00286734">
            <w:pPr>
              <w:pStyle w:val="a4"/>
              <w:jc w:val="both"/>
              <w:rPr>
                <w:rFonts w:ascii="Times New Roman" w:hAnsi="Times New Roman" w:cs="Times New Roman"/>
                <w:sz w:val="16"/>
                <w:szCs w:val="16"/>
                <w:vertAlign w:val="superscript"/>
              </w:rPr>
            </w:pPr>
            <w:r w:rsidRPr="002678BE">
              <w:rPr>
                <w:rFonts w:ascii="Times New Roman" w:hAnsi="Times New Roman" w:cs="Times New Roman"/>
                <w:sz w:val="16"/>
                <w:szCs w:val="16"/>
                <w:vertAlign w:val="superscript"/>
              </w:rPr>
              <w:t>&lt;1&gt;</w:t>
            </w:r>
            <w:r w:rsidRPr="002678BE">
              <w:rPr>
                <w:rFonts w:ascii="Times New Roman" w:hAnsi="Times New Roman" w:cs="Times New Roman"/>
                <w:sz w:val="16"/>
                <w:szCs w:val="16"/>
                <w:vertAlign w:val="subscript"/>
              </w:rPr>
              <w:t>Код БК включает: ведомство, раздел, подраздел, целевую статью и вид расходов. Если Субсидия предоставляется по нескольким кодам БК, то последовательно указываются: год предоставления Субсидии, соответствующие коды БК, а также суммы Субсидии, предоставляемые по этим кодам БК.</w:t>
            </w:r>
          </w:p>
        </w:tc>
      </w:tr>
      <w:tr w:rsidR="00D12410" w:rsidRPr="002678BE" w:rsidTr="00286734">
        <w:tc>
          <w:tcPr>
            <w:tcW w:w="3271" w:type="dxa"/>
            <w:gridSpan w:val="7"/>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в 20___ году __________ (</w:t>
            </w:r>
          </w:p>
        </w:tc>
        <w:tc>
          <w:tcPr>
            <w:tcW w:w="1910" w:type="dxa"/>
            <w:gridSpan w:val="5"/>
            <w:tcBorders>
              <w:top w:val="nil"/>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p>
        </w:tc>
        <w:tc>
          <w:tcPr>
            <w:tcW w:w="3841" w:type="dxa"/>
            <w:gridSpan w:val="7"/>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 рублей - по коду БК _________;</w:t>
            </w:r>
          </w:p>
        </w:tc>
      </w:tr>
      <w:tr w:rsidR="00D12410" w:rsidRPr="002678BE" w:rsidTr="00286734">
        <w:tc>
          <w:tcPr>
            <w:tcW w:w="3271" w:type="dxa"/>
            <w:gridSpan w:val="7"/>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p>
        </w:tc>
        <w:tc>
          <w:tcPr>
            <w:tcW w:w="1910" w:type="dxa"/>
            <w:gridSpan w:val="5"/>
            <w:tcBorders>
              <w:top w:val="single" w:sz="4" w:space="0" w:color="auto"/>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(сумма прописью)</w:t>
            </w:r>
          </w:p>
        </w:tc>
        <w:tc>
          <w:tcPr>
            <w:tcW w:w="3841" w:type="dxa"/>
            <w:gridSpan w:val="7"/>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c>
          <w:tcPr>
            <w:tcW w:w="3271" w:type="dxa"/>
            <w:gridSpan w:val="7"/>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в 20___ году __________ (</w:t>
            </w:r>
          </w:p>
        </w:tc>
        <w:tc>
          <w:tcPr>
            <w:tcW w:w="1910" w:type="dxa"/>
            <w:gridSpan w:val="5"/>
            <w:tcBorders>
              <w:top w:val="nil"/>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p>
        </w:tc>
        <w:tc>
          <w:tcPr>
            <w:tcW w:w="3841" w:type="dxa"/>
            <w:gridSpan w:val="7"/>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 рублей - по коду БК _________;</w:t>
            </w:r>
          </w:p>
        </w:tc>
      </w:tr>
      <w:tr w:rsidR="00D12410" w:rsidRPr="002678BE" w:rsidTr="00286734">
        <w:tc>
          <w:tcPr>
            <w:tcW w:w="3271" w:type="dxa"/>
            <w:gridSpan w:val="7"/>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p>
        </w:tc>
        <w:tc>
          <w:tcPr>
            <w:tcW w:w="1910" w:type="dxa"/>
            <w:gridSpan w:val="5"/>
            <w:tcBorders>
              <w:top w:val="single" w:sz="4" w:space="0" w:color="auto"/>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(сумма прописью)</w:t>
            </w:r>
          </w:p>
        </w:tc>
        <w:tc>
          <w:tcPr>
            <w:tcW w:w="3841" w:type="dxa"/>
            <w:gridSpan w:val="7"/>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c>
          <w:tcPr>
            <w:tcW w:w="3271" w:type="dxa"/>
            <w:gridSpan w:val="7"/>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в 20___ году __________ (</w:t>
            </w:r>
          </w:p>
        </w:tc>
        <w:tc>
          <w:tcPr>
            <w:tcW w:w="1910" w:type="dxa"/>
            <w:gridSpan w:val="5"/>
            <w:tcBorders>
              <w:top w:val="nil"/>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p>
        </w:tc>
        <w:tc>
          <w:tcPr>
            <w:tcW w:w="3841" w:type="dxa"/>
            <w:gridSpan w:val="7"/>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 рублей - по коду БК _________;</w:t>
            </w:r>
          </w:p>
        </w:tc>
      </w:tr>
      <w:tr w:rsidR="00D12410" w:rsidRPr="002678BE" w:rsidTr="00286734">
        <w:tc>
          <w:tcPr>
            <w:tcW w:w="3271" w:type="dxa"/>
            <w:gridSpan w:val="7"/>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p>
        </w:tc>
        <w:tc>
          <w:tcPr>
            <w:tcW w:w="1910" w:type="dxa"/>
            <w:gridSpan w:val="5"/>
            <w:tcBorders>
              <w:top w:val="single" w:sz="4" w:space="0" w:color="auto"/>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(сумма прописью)</w:t>
            </w:r>
          </w:p>
        </w:tc>
        <w:tc>
          <w:tcPr>
            <w:tcW w:w="3841" w:type="dxa"/>
            <w:gridSpan w:val="7"/>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 xml:space="preserve">2.3. Размер Субсидии рассчитывается в соответствии с показателями муниципального задания на основании нормативных затрат на оказание муниципальных услуг с применением базовых нормативов затрат и корректирующих коэффициентов к базовым нормативам и нормативных затрат на выполнение работ </w:t>
            </w:r>
            <w:r w:rsidRPr="002678BE">
              <w:rPr>
                <w:rFonts w:ascii="Times New Roman" w:hAnsi="Times New Roman" w:cs="Times New Roman"/>
                <w:sz w:val="16"/>
                <w:szCs w:val="16"/>
                <w:vertAlign w:val="superscript"/>
              </w:rPr>
              <w:t>&lt;2&gt;,</w:t>
            </w:r>
            <w:r w:rsidRPr="002678BE">
              <w:rPr>
                <w:rFonts w:ascii="Times New Roman" w:hAnsi="Times New Roman" w:cs="Times New Roman"/>
                <w:sz w:val="16"/>
                <w:szCs w:val="16"/>
              </w:rPr>
              <w:t xml:space="preserve"> определяемых в соответствии с Положением.</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w:t>
            </w:r>
          </w:p>
          <w:p w:rsidR="00D12410" w:rsidRPr="002678BE" w:rsidRDefault="00D12410" w:rsidP="00286734">
            <w:pPr>
              <w:pStyle w:val="a4"/>
              <w:jc w:val="both"/>
              <w:rPr>
                <w:rFonts w:ascii="Times New Roman" w:hAnsi="Times New Roman" w:cs="Times New Roman"/>
                <w:sz w:val="16"/>
                <w:szCs w:val="16"/>
                <w:vertAlign w:val="superscript"/>
              </w:rPr>
            </w:pPr>
            <w:r w:rsidRPr="002678BE">
              <w:rPr>
                <w:rFonts w:ascii="Times New Roman" w:hAnsi="Times New Roman" w:cs="Times New Roman"/>
                <w:sz w:val="16"/>
                <w:szCs w:val="16"/>
                <w:vertAlign w:val="superscript"/>
              </w:rPr>
              <w:t>&lt;2&gt;</w:t>
            </w:r>
            <w:r w:rsidRPr="002678BE">
              <w:rPr>
                <w:rFonts w:ascii="Times New Roman" w:hAnsi="Times New Roman" w:cs="Times New Roman"/>
                <w:sz w:val="16"/>
                <w:szCs w:val="16"/>
                <w:vertAlign w:val="subscript"/>
              </w:rPr>
              <w:t>При расчете размера Субсидии по решению Учредителя вместо нормативных затрат на выполнение работ могут использоваться затраты на выполнение работ. Указанное решение должно быть принято Учредителем не позднее срока предоставления Субсидии в текущем финансовом году.</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2.4. Изменение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bookmarkStart w:id="19" w:name="P1207"/>
            <w:bookmarkEnd w:id="19"/>
            <w:r w:rsidRPr="002678BE">
              <w:rPr>
                <w:rFonts w:ascii="Times New Roman" w:hAnsi="Times New Roman" w:cs="Times New Roman"/>
                <w:sz w:val="16"/>
                <w:szCs w:val="16"/>
              </w:rPr>
              <w:t>3. Порядок перечисления Субсидии</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3.1. Перечисление Субсидии в соответствии с Положением осуществляется:</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3.1.1. На лицевой счет, открытый Учреждению в управлении Федерального казначейства по Новгородской области;</w:t>
            </w:r>
          </w:p>
        </w:tc>
      </w:tr>
      <w:tr w:rsidR="00D12410" w:rsidRPr="002678BE" w:rsidTr="00286734">
        <w:tc>
          <w:tcPr>
            <w:tcW w:w="4749" w:type="dxa"/>
            <w:gridSpan w:val="11"/>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lastRenderedPageBreak/>
              <w:t>3.1.2. На счет, открытый Учреждению в</w:t>
            </w:r>
          </w:p>
        </w:tc>
        <w:tc>
          <w:tcPr>
            <w:tcW w:w="4273" w:type="dxa"/>
            <w:gridSpan w:val="8"/>
            <w:tcBorders>
              <w:top w:val="nil"/>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w:t>
            </w:r>
          </w:p>
        </w:tc>
      </w:tr>
      <w:tr w:rsidR="00D12410" w:rsidRPr="002678BE" w:rsidTr="00286734">
        <w:tc>
          <w:tcPr>
            <w:tcW w:w="4749" w:type="dxa"/>
            <w:gridSpan w:val="11"/>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p>
        </w:tc>
        <w:tc>
          <w:tcPr>
            <w:tcW w:w="4273" w:type="dxa"/>
            <w:gridSpan w:val="8"/>
            <w:tcBorders>
              <w:top w:val="single" w:sz="4" w:space="0" w:color="auto"/>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 xml:space="preserve">(наименование кредитной организации) </w:t>
            </w:r>
            <w:r w:rsidRPr="002678BE">
              <w:rPr>
                <w:rFonts w:ascii="Times New Roman" w:hAnsi="Times New Roman" w:cs="Times New Roman"/>
                <w:sz w:val="16"/>
                <w:szCs w:val="16"/>
                <w:vertAlign w:val="superscript"/>
              </w:rPr>
              <w:t>&lt;3&gt;</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w:t>
            </w:r>
          </w:p>
          <w:p w:rsidR="00D12410" w:rsidRPr="002678BE" w:rsidRDefault="00D12410" w:rsidP="00286734">
            <w:pPr>
              <w:pStyle w:val="a4"/>
              <w:jc w:val="both"/>
              <w:rPr>
                <w:rFonts w:ascii="Times New Roman" w:hAnsi="Times New Roman" w:cs="Times New Roman"/>
                <w:sz w:val="16"/>
                <w:szCs w:val="16"/>
                <w:vertAlign w:val="subscript"/>
              </w:rPr>
            </w:pPr>
            <w:r w:rsidRPr="002678BE">
              <w:rPr>
                <w:rFonts w:ascii="Times New Roman" w:hAnsi="Times New Roman" w:cs="Times New Roman"/>
                <w:sz w:val="16"/>
                <w:szCs w:val="16"/>
                <w:vertAlign w:val="subscript"/>
              </w:rPr>
              <w:t>&lt;3&gt; Пункт 3.1.2 Соглашения заполняется в случае, если Субсидия перечисляется на счет, открытый муниципальному автономному учреждению в кредитной организации.</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4. Права и обязанности Сторон</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4.1. Учредитель обязуется:</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 xml:space="preserve">4.1.1. Обеспечить предоставление Субсидии в соответствии с </w:t>
            </w:r>
            <w:hyperlink w:anchor="P1179" w:history="1">
              <w:r w:rsidRPr="002678BE">
                <w:rPr>
                  <w:rFonts w:ascii="Times New Roman" w:hAnsi="Times New Roman" w:cs="Times New Roman"/>
                  <w:sz w:val="16"/>
                  <w:szCs w:val="16"/>
                </w:rPr>
                <w:t>разделом 2</w:t>
              </w:r>
            </w:hyperlink>
            <w:r w:rsidRPr="002678BE">
              <w:rPr>
                <w:rFonts w:ascii="Times New Roman" w:hAnsi="Times New Roman" w:cs="Times New Roman"/>
                <w:sz w:val="16"/>
                <w:szCs w:val="16"/>
              </w:rPr>
              <w:t xml:space="preserve"> настоящего Соглашения;</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 xml:space="preserve">4.1.2. Обеспечивать перечисление Субсидии на соответствующий счет, указанный в </w:t>
            </w:r>
            <w:hyperlink w:anchor="P1207" w:history="1">
              <w:r w:rsidRPr="002678BE">
                <w:rPr>
                  <w:rFonts w:ascii="Times New Roman" w:hAnsi="Times New Roman" w:cs="Times New Roman"/>
                  <w:sz w:val="16"/>
                  <w:szCs w:val="16"/>
                </w:rPr>
                <w:t>разделе 3</w:t>
              </w:r>
            </w:hyperlink>
            <w:r w:rsidRPr="002678BE">
              <w:rPr>
                <w:rFonts w:ascii="Times New Roman" w:hAnsi="Times New Roman" w:cs="Times New Roman"/>
                <w:sz w:val="16"/>
                <w:szCs w:val="16"/>
              </w:rPr>
              <w:t xml:space="preserve"> настоящего Соглашения;</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bookmarkStart w:id="20" w:name="P1220"/>
            <w:bookmarkEnd w:id="20"/>
            <w:r w:rsidRPr="002678BE">
              <w:rPr>
                <w:rFonts w:ascii="Times New Roman" w:hAnsi="Times New Roman" w:cs="Times New Roman"/>
                <w:sz w:val="16"/>
                <w:szCs w:val="16"/>
              </w:rPr>
              <w:t>4.1.3. Осуществлять контроль за выполнением Учреждением муниципального задания в соответствии с правилами осуществления контроля установленными органом, осуществляющим функции и полномочия учредителя и соблюдением Учреждением условий, установленных Положением и настоящим Соглашением;</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4.1.4. Рассматривать предложения Учреждения, связанные с исполнением настоящего Соглашения, в том числе по изменению размера Субсидии, и направлять Учреждению решения по результатам их рассмотрения не позднее ____ рабочих дней после получения предложений;</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4.1.5. Осуществлять контроль за своевременностью и полнотой размещения Учреждением муниципального задания в информационно-телекоммуникационной сети "Интернет" на официальном сайте по размещению информации о государственных и муниципальных учреждениях (www.bus.gov.ru);</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 xml:space="preserve">4.1.6. Выполнять иные обязательства, установленные бюджетным законодательством Российской Федерации, Положением и настоящим Соглашением </w:t>
            </w:r>
            <w:r w:rsidRPr="002678BE">
              <w:rPr>
                <w:rFonts w:ascii="Times New Roman" w:hAnsi="Times New Roman" w:cs="Times New Roman"/>
                <w:sz w:val="16"/>
                <w:szCs w:val="16"/>
                <w:vertAlign w:val="superscript"/>
              </w:rPr>
              <w:t>&lt;4&gt;:</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w:t>
            </w:r>
          </w:p>
          <w:p w:rsidR="00D12410" w:rsidRPr="002678BE" w:rsidRDefault="00D12410" w:rsidP="00286734">
            <w:pPr>
              <w:pStyle w:val="a4"/>
              <w:jc w:val="both"/>
              <w:rPr>
                <w:rFonts w:ascii="Times New Roman" w:hAnsi="Times New Roman" w:cs="Times New Roman"/>
                <w:sz w:val="16"/>
                <w:szCs w:val="16"/>
                <w:vertAlign w:val="subscript"/>
              </w:rPr>
            </w:pPr>
            <w:r w:rsidRPr="002678BE">
              <w:rPr>
                <w:rFonts w:ascii="Times New Roman" w:hAnsi="Times New Roman" w:cs="Times New Roman"/>
                <w:sz w:val="16"/>
                <w:szCs w:val="16"/>
                <w:vertAlign w:val="subscript"/>
              </w:rPr>
              <w:t>&lt;4&gt; Указываются иные конкретные обязательства (при наличии).</w:t>
            </w:r>
          </w:p>
        </w:tc>
      </w:tr>
      <w:tr w:rsidR="00D12410" w:rsidRPr="002678BE" w:rsidTr="00286734">
        <w:tc>
          <w:tcPr>
            <w:tcW w:w="1287" w:type="dxa"/>
            <w:gridSpan w:val="3"/>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4.1.6.1.</w:t>
            </w:r>
          </w:p>
        </w:tc>
        <w:tc>
          <w:tcPr>
            <w:tcW w:w="7735" w:type="dxa"/>
            <w:gridSpan w:val="16"/>
            <w:tcBorders>
              <w:top w:val="nil"/>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w:t>
            </w:r>
          </w:p>
        </w:tc>
      </w:tr>
      <w:tr w:rsidR="00D12410" w:rsidRPr="002678BE" w:rsidTr="00286734">
        <w:tc>
          <w:tcPr>
            <w:tcW w:w="1287" w:type="dxa"/>
            <w:gridSpan w:val="3"/>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4.1.6.2.</w:t>
            </w:r>
          </w:p>
        </w:tc>
        <w:tc>
          <w:tcPr>
            <w:tcW w:w="7735" w:type="dxa"/>
            <w:gridSpan w:val="16"/>
            <w:tcBorders>
              <w:top w:val="single" w:sz="4" w:space="0" w:color="auto"/>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4.2. Учредитель вправе:</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4.2.1. Запрашивать у Учреждения информацию и документы, необходимые для осуществления контроля за выполнением Учреждением муниципального задания;</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bookmarkStart w:id="21" w:name="P1232"/>
            <w:bookmarkEnd w:id="21"/>
            <w:r w:rsidRPr="002678BE">
              <w:rPr>
                <w:rFonts w:ascii="Times New Roman" w:hAnsi="Times New Roman" w:cs="Times New Roman"/>
                <w:sz w:val="16"/>
                <w:szCs w:val="16"/>
              </w:rPr>
              <w:t>4.2.2. Принимать решение об изменении размера Субсидии:</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4.2.2.1. При изменении показателей, характеризующих объем муниципальных услуг (работ), установленных в муниципальном задании, в случае:</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 xml:space="preserve">4.2.2.1.1. Уменьшения Учредителю ранее утвержденных лимитов бюджетных обязательств, указанных в </w:t>
            </w:r>
            <w:hyperlink w:anchor="P1182" w:history="1">
              <w:r w:rsidRPr="002678BE">
                <w:rPr>
                  <w:rFonts w:ascii="Times New Roman" w:hAnsi="Times New Roman" w:cs="Times New Roman"/>
                  <w:sz w:val="16"/>
                  <w:szCs w:val="16"/>
                </w:rPr>
                <w:t>пункте 2.2</w:t>
              </w:r>
            </w:hyperlink>
            <w:r w:rsidRPr="002678BE">
              <w:rPr>
                <w:rFonts w:ascii="Times New Roman" w:hAnsi="Times New Roman" w:cs="Times New Roman"/>
                <w:sz w:val="16"/>
                <w:szCs w:val="16"/>
              </w:rPr>
              <w:t xml:space="preserve"> настоящего Соглашения;</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4.2.2.1.2. Увеличения (при наличии у Учредителя лимитов бюджетных обязательств) или уменьшения потребности в оказании муниципальных услуг (выполнении работ);</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4.2.2.2. Без изменения показателей, характеризующих объем муниципальных услуг (работ), установленных в муниципальном задании, в случае внесения изменений в нормативные затраты в связи с изменением размеров выплат работникам (отдельным категориям работников) Учреждения, непосредственно связанных с оказанием муниципальной услуги (выполнением работы), иных выплат, связанных с оказанием муниципальной услуги (выполнением работы), приводящих к изменению объема финансового обеспечения выполнения муниципального задания, вследствие принятия нормативных правовых актов Российской Федерации, Новгородской области (внесения изменений в нормативные правовые акты Российской Федерации, Новгородской области);</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 xml:space="preserve">4.2.3. Осуществлять иные права, установленные бюджетным законодательством Российской Федерации, Положением и настоящим Соглашением </w:t>
            </w:r>
            <w:r w:rsidRPr="002678BE">
              <w:rPr>
                <w:rFonts w:ascii="Times New Roman" w:hAnsi="Times New Roman" w:cs="Times New Roman"/>
                <w:sz w:val="16"/>
                <w:szCs w:val="16"/>
                <w:vertAlign w:val="superscript"/>
              </w:rPr>
              <w:t>&lt;5&gt;:</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w:t>
            </w:r>
          </w:p>
          <w:p w:rsidR="00D12410" w:rsidRPr="002678BE" w:rsidRDefault="00D12410" w:rsidP="00286734">
            <w:pPr>
              <w:pStyle w:val="a4"/>
              <w:jc w:val="both"/>
              <w:rPr>
                <w:rFonts w:ascii="Times New Roman" w:hAnsi="Times New Roman" w:cs="Times New Roman"/>
                <w:sz w:val="16"/>
                <w:szCs w:val="16"/>
                <w:vertAlign w:val="subscript"/>
              </w:rPr>
            </w:pPr>
            <w:r w:rsidRPr="002678BE">
              <w:rPr>
                <w:rFonts w:ascii="Times New Roman" w:hAnsi="Times New Roman" w:cs="Times New Roman"/>
                <w:sz w:val="16"/>
                <w:szCs w:val="16"/>
                <w:vertAlign w:val="subscript"/>
              </w:rPr>
              <w:t>&lt;5&gt; Указываются иные конкретные права (при наличии).</w:t>
            </w:r>
          </w:p>
        </w:tc>
      </w:tr>
      <w:tr w:rsidR="00D12410" w:rsidRPr="002678BE" w:rsidTr="00286734">
        <w:tc>
          <w:tcPr>
            <w:tcW w:w="1287" w:type="dxa"/>
            <w:gridSpan w:val="3"/>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4.2.3.1.</w:t>
            </w:r>
          </w:p>
        </w:tc>
        <w:tc>
          <w:tcPr>
            <w:tcW w:w="7735" w:type="dxa"/>
            <w:gridSpan w:val="16"/>
            <w:tcBorders>
              <w:top w:val="nil"/>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w:t>
            </w:r>
          </w:p>
        </w:tc>
      </w:tr>
      <w:tr w:rsidR="00D12410" w:rsidRPr="002678BE" w:rsidTr="00286734">
        <w:tc>
          <w:tcPr>
            <w:tcW w:w="1287" w:type="dxa"/>
            <w:gridSpan w:val="3"/>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4.2.3.2.</w:t>
            </w:r>
          </w:p>
        </w:tc>
        <w:tc>
          <w:tcPr>
            <w:tcW w:w="7735" w:type="dxa"/>
            <w:gridSpan w:val="16"/>
            <w:tcBorders>
              <w:top w:val="single" w:sz="4" w:space="0" w:color="auto"/>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4.3. Учреждение обязуется:</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 xml:space="preserve">4.3.1. Представлять в течение ____ дней по запросу Учредителя информацию и документы, необходимые для осуществления контроля, предусмотренного </w:t>
            </w:r>
            <w:hyperlink w:anchor="P1220" w:history="1">
              <w:r w:rsidRPr="002678BE">
                <w:rPr>
                  <w:rFonts w:ascii="Times New Roman" w:hAnsi="Times New Roman" w:cs="Times New Roman"/>
                  <w:sz w:val="16"/>
                  <w:szCs w:val="16"/>
                </w:rPr>
                <w:t>пунктом 4.1.3</w:t>
              </w:r>
            </w:hyperlink>
            <w:r w:rsidRPr="002678BE">
              <w:rPr>
                <w:rFonts w:ascii="Times New Roman" w:hAnsi="Times New Roman" w:cs="Times New Roman"/>
                <w:sz w:val="16"/>
                <w:szCs w:val="16"/>
              </w:rPr>
              <w:t xml:space="preserve"> настоящего Соглашения;</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lastRenderedPageBreak/>
              <w:t>4.3.2. Направлять средства Субсидии на выплаты, установленные планом финансово-хозяйственной деятельности Учреждения (далее - план ФХД), сформированным и утвержденным в порядке, определенном</w:t>
            </w:r>
          </w:p>
        </w:tc>
      </w:tr>
      <w:tr w:rsidR="00D12410" w:rsidRPr="002678BE" w:rsidTr="00286734">
        <w:trPr>
          <w:trHeight w:val="265"/>
        </w:trPr>
        <w:tc>
          <w:tcPr>
            <w:tcW w:w="8171" w:type="dxa"/>
            <w:gridSpan w:val="17"/>
            <w:tcBorders>
              <w:top w:val="single" w:sz="4" w:space="0" w:color="auto"/>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(реквизиты приказа Учредителя)</w:t>
            </w:r>
          </w:p>
        </w:tc>
        <w:tc>
          <w:tcPr>
            <w:tcW w:w="851" w:type="dxa"/>
            <w:gridSpan w:val="2"/>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w:t>
            </w:r>
          </w:p>
          <w:p w:rsidR="00D12410" w:rsidRPr="002678BE" w:rsidRDefault="00D12410" w:rsidP="00286734">
            <w:pPr>
              <w:pStyle w:val="a4"/>
              <w:jc w:val="both"/>
              <w:rPr>
                <w:rFonts w:ascii="Times New Roman" w:hAnsi="Times New Roman" w:cs="Times New Roman"/>
                <w:sz w:val="16"/>
                <w:szCs w:val="16"/>
                <w:vertAlign w:val="subscript"/>
              </w:rPr>
            </w:pPr>
            <w:r w:rsidRPr="002678BE">
              <w:rPr>
                <w:rFonts w:ascii="Times New Roman" w:hAnsi="Times New Roman" w:cs="Times New Roman"/>
                <w:sz w:val="16"/>
                <w:szCs w:val="16"/>
                <w:vertAlign w:val="subscript"/>
              </w:rPr>
              <w:t>&lt;6&gt; Указываются реквизиты приказа Учредителя, определяющего порядок составления и утверждения плана ФХД Учреждения.</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4.3.3. Представлять Учредителю в соответствии с Положением:</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 xml:space="preserve">4.3.3.1. Предварительный </w:t>
            </w:r>
            <w:hyperlink w:anchor="P734" w:history="1">
              <w:r w:rsidRPr="002678BE">
                <w:rPr>
                  <w:rFonts w:ascii="Times New Roman" w:hAnsi="Times New Roman" w:cs="Times New Roman"/>
                  <w:sz w:val="16"/>
                  <w:szCs w:val="16"/>
                </w:rPr>
                <w:t>отчет</w:t>
              </w:r>
            </w:hyperlink>
            <w:r w:rsidRPr="002678BE">
              <w:rPr>
                <w:rFonts w:ascii="Times New Roman" w:hAnsi="Times New Roman" w:cs="Times New Roman"/>
                <w:sz w:val="16"/>
                <w:szCs w:val="16"/>
              </w:rPr>
              <w:t xml:space="preserve"> об исполнении муниципального задания </w:t>
            </w:r>
            <w:r w:rsidRPr="002678BE">
              <w:rPr>
                <w:rFonts w:ascii="Times New Roman" w:hAnsi="Times New Roman" w:cs="Times New Roman"/>
                <w:sz w:val="16"/>
                <w:szCs w:val="16"/>
                <w:vertAlign w:val="superscript"/>
              </w:rPr>
              <w:t>&lt;7&gt;,</w:t>
            </w:r>
            <w:r w:rsidRPr="002678BE">
              <w:rPr>
                <w:rFonts w:ascii="Times New Roman" w:hAnsi="Times New Roman" w:cs="Times New Roman"/>
                <w:sz w:val="16"/>
                <w:szCs w:val="16"/>
              </w:rPr>
              <w:t xml:space="preserve"> составленный по форме, предусмотренной для отчета о выполнении муниципального задания (приложение N 2 к Положению), в срок до "___" __________ 20___ года.</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w:t>
            </w:r>
          </w:p>
          <w:p w:rsidR="00D12410" w:rsidRPr="002678BE" w:rsidRDefault="00D12410" w:rsidP="00286734">
            <w:pPr>
              <w:pStyle w:val="a4"/>
              <w:jc w:val="both"/>
              <w:rPr>
                <w:rFonts w:ascii="Times New Roman" w:hAnsi="Times New Roman" w:cs="Times New Roman"/>
                <w:sz w:val="16"/>
                <w:szCs w:val="16"/>
                <w:vertAlign w:val="subscript"/>
              </w:rPr>
            </w:pPr>
            <w:r w:rsidRPr="002678BE">
              <w:rPr>
                <w:rFonts w:ascii="Times New Roman" w:hAnsi="Times New Roman" w:cs="Times New Roman"/>
                <w:sz w:val="16"/>
                <w:szCs w:val="16"/>
                <w:vertAlign w:val="subscript"/>
              </w:rPr>
              <w:t>&lt;7&gt; Указывается срок предоставления предварительного отчета об исполнении муниципального задания, соответствующий сроку, установленному Учредителем в муниципальном задании, но не позднее 10 декабря текущего финансового года.</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 xml:space="preserve">4.3.3.2. Отчет о выполнении муниципального задания по форме, согласно приложению 2 к Положению, в срок до "___" __________ 20___ года </w:t>
            </w:r>
            <w:r w:rsidRPr="002678BE">
              <w:rPr>
                <w:rFonts w:ascii="Times New Roman" w:hAnsi="Times New Roman" w:cs="Times New Roman"/>
                <w:sz w:val="16"/>
                <w:szCs w:val="16"/>
                <w:vertAlign w:val="superscript"/>
              </w:rPr>
              <w:t>&lt;8&gt;.</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w:t>
            </w:r>
          </w:p>
          <w:p w:rsidR="00D12410" w:rsidRPr="002678BE" w:rsidRDefault="00D12410" w:rsidP="00286734">
            <w:pPr>
              <w:pStyle w:val="a4"/>
              <w:jc w:val="both"/>
              <w:rPr>
                <w:rFonts w:ascii="Times New Roman" w:hAnsi="Times New Roman" w:cs="Times New Roman"/>
                <w:sz w:val="16"/>
                <w:szCs w:val="16"/>
                <w:vertAlign w:val="subscript"/>
              </w:rPr>
            </w:pPr>
            <w:r w:rsidRPr="002678BE">
              <w:rPr>
                <w:rFonts w:ascii="Times New Roman" w:hAnsi="Times New Roman" w:cs="Times New Roman"/>
                <w:sz w:val="16"/>
                <w:szCs w:val="16"/>
                <w:vertAlign w:val="subscript"/>
              </w:rPr>
              <w:t>&lt;8&gt; Указывается срок представления отчета об исполнении муниципального задания, соответствующий сроку, установленному Учредителем в муниципальном задании, но не позднее 1 февраля финансового года, следующего за годом предоставления Субсидии.</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 xml:space="preserve">4.3.4. Выполнять иные обязательства, установленные бюджетным законодательством Российской Федерации, Положением и настоящим Соглашением </w:t>
            </w:r>
            <w:r w:rsidRPr="002678BE">
              <w:rPr>
                <w:rFonts w:ascii="Times New Roman" w:hAnsi="Times New Roman" w:cs="Times New Roman"/>
                <w:sz w:val="16"/>
                <w:szCs w:val="16"/>
                <w:vertAlign w:val="superscript"/>
              </w:rPr>
              <w:t>&lt;9&gt;:</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w:t>
            </w:r>
          </w:p>
          <w:p w:rsidR="00D12410" w:rsidRPr="002678BE" w:rsidRDefault="00D12410" w:rsidP="00286734">
            <w:pPr>
              <w:pStyle w:val="a4"/>
              <w:jc w:val="both"/>
              <w:rPr>
                <w:rFonts w:ascii="Times New Roman" w:hAnsi="Times New Roman" w:cs="Times New Roman"/>
                <w:sz w:val="16"/>
                <w:szCs w:val="16"/>
                <w:vertAlign w:val="subscript"/>
              </w:rPr>
            </w:pPr>
            <w:r w:rsidRPr="002678BE">
              <w:rPr>
                <w:rFonts w:ascii="Times New Roman" w:hAnsi="Times New Roman" w:cs="Times New Roman"/>
                <w:sz w:val="16"/>
                <w:szCs w:val="16"/>
                <w:vertAlign w:val="subscript"/>
              </w:rPr>
              <w:t>&lt;9&gt; Указываются иные конкретные обязательства (при наличии).</w:t>
            </w:r>
          </w:p>
        </w:tc>
      </w:tr>
      <w:tr w:rsidR="00D12410" w:rsidRPr="002678BE" w:rsidTr="00286734">
        <w:tc>
          <w:tcPr>
            <w:tcW w:w="1287" w:type="dxa"/>
            <w:gridSpan w:val="3"/>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4.3.4.1.</w:t>
            </w:r>
          </w:p>
        </w:tc>
        <w:tc>
          <w:tcPr>
            <w:tcW w:w="7735" w:type="dxa"/>
            <w:gridSpan w:val="16"/>
            <w:tcBorders>
              <w:top w:val="nil"/>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w:t>
            </w:r>
          </w:p>
        </w:tc>
      </w:tr>
      <w:tr w:rsidR="00D12410" w:rsidRPr="002678BE" w:rsidTr="00286734">
        <w:tc>
          <w:tcPr>
            <w:tcW w:w="1287" w:type="dxa"/>
            <w:gridSpan w:val="3"/>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4.3.4.2.</w:t>
            </w:r>
          </w:p>
        </w:tc>
        <w:tc>
          <w:tcPr>
            <w:tcW w:w="7735" w:type="dxa"/>
            <w:gridSpan w:val="16"/>
            <w:tcBorders>
              <w:top w:val="single" w:sz="4" w:space="0" w:color="auto"/>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4.4. Учреждение вправе:</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 xml:space="preserve">4.4.1. Направлять не использованный в 20___ году </w:t>
            </w:r>
            <w:r w:rsidRPr="002678BE">
              <w:rPr>
                <w:rFonts w:ascii="Times New Roman" w:hAnsi="Times New Roman" w:cs="Times New Roman"/>
                <w:sz w:val="16"/>
                <w:szCs w:val="16"/>
                <w:vertAlign w:val="superscript"/>
              </w:rPr>
              <w:t>&lt;10&gt;</w:t>
            </w:r>
            <w:r w:rsidRPr="002678BE">
              <w:rPr>
                <w:rFonts w:ascii="Times New Roman" w:hAnsi="Times New Roman" w:cs="Times New Roman"/>
                <w:sz w:val="16"/>
                <w:szCs w:val="16"/>
              </w:rPr>
              <w:t xml:space="preserve"> остаток Субсидии на осуществление в 20____ году </w:t>
            </w:r>
            <w:r w:rsidRPr="002678BE">
              <w:rPr>
                <w:rFonts w:ascii="Times New Roman" w:hAnsi="Times New Roman" w:cs="Times New Roman"/>
                <w:sz w:val="16"/>
                <w:szCs w:val="16"/>
                <w:vertAlign w:val="superscript"/>
              </w:rPr>
              <w:t>&lt;11&gt;</w:t>
            </w:r>
            <w:r w:rsidRPr="002678BE">
              <w:rPr>
                <w:rFonts w:ascii="Times New Roman" w:hAnsi="Times New Roman" w:cs="Times New Roman"/>
                <w:sz w:val="16"/>
                <w:szCs w:val="16"/>
              </w:rPr>
              <w:t xml:space="preserve"> расходов в соответствии с планом ФХД для достижения целей, предусмотренных уставом Учреждения, за исключением средств Субсидии, подлежащих возврату в бюджет </w:t>
            </w:r>
            <w:proofErr w:type="spellStart"/>
            <w:r w:rsidRPr="002678BE">
              <w:rPr>
                <w:rFonts w:ascii="Times New Roman" w:hAnsi="Times New Roman" w:cs="Times New Roman"/>
                <w:sz w:val="16"/>
                <w:szCs w:val="16"/>
              </w:rPr>
              <w:t>Солецкого</w:t>
            </w:r>
            <w:proofErr w:type="spellEnd"/>
            <w:r w:rsidRPr="002678BE">
              <w:rPr>
                <w:rFonts w:ascii="Times New Roman" w:hAnsi="Times New Roman" w:cs="Times New Roman"/>
                <w:sz w:val="16"/>
                <w:szCs w:val="16"/>
              </w:rPr>
              <w:t xml:space="preserve"> муниципального округа;</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w:t>
            </w:r>
          </w:p>
          <w:p w:rsidR="00D12410" w:rsidRPr="002678BE" w:rsidRDefault="00D12410" w:rsidP="00286734">
            <w:pPr>
              <w:pStyle w:val="a4"/>
              <w:jc w:val="both"/>
              <w:rPr>
                <w:rFonts w:ascii="Times New Roman" w:hAnsi="Times New Roman" w:cs="Times New Roman"/>
                <w:sz w:val="16"/>
                <w:szCs w:val="16"/>
                <w:vertAlign w:val="subscript"/>
              </w:rPr>
            </w:pPr>
            <w:r w:rsidRPr="002678BE">
              <w:rPr>
                <w:rFonts w:ascii="Times New Roman" w:hAnsi="Times New Roman" w:cs="Times New Roman"/>
                <w:sz w:val="16"/>
                <w:szCs w:val="16"/>
                <w:vertAlign w:val="subscript"/>
              </w:rPr>
              <w:t>&lt;10&gt; Указывается год предоставления Субсидии.</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vertAlign w:val="subscript"/>
              </w:rPr>
              <w:t>&lt;11&gt; Указывается год, следующий за годом предоставления Субсидии.</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4.4.2. Направлять Учредителю предложения по исполнению настоящего Соглашения, в том числе по изменению размера Субсидии;</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4.4.3. Обращаться к Учредителю за разъяснениями в связи с исполнением настоящего Соглашения.</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 xml:space="preserve">4.4.4. Осуществлять иные права, установленные бюджетным законодательством Российской Федерации, Положением и настоящим Соглашением </w:t>
            </w:r>
            <w:r w:rsidRPr="002678BE">
              <w:rPr>
                <w:rFonts w:ascii="Times New Roman" w:hAnsi="Times New Roman" w:cs="Times New Roman"/>
                <w:sz w:val="16"/>
                <w:szCs w:val="16"/>
                <w:vertAlign w:val="superscript"/>
              </w:rPr>
              <w:t>&lt;12&gt;.</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w:t>
            </w:r>
          </w:p>
          <w:p w:rsidR="00D12410" w:rsidRPr="002678BE" w:rsidRDefault="00D12410" w:rsidP="00286734">
            <w:pPr>
              <w:pStyle w:val="a4"/>
              <w:jc w:val="both"/>
              <w:rPr>
                <w:rFonts w:ascii="Times New Roman" w:hAnsi="Times New Roman" w:cs="Times New Roman"/>
                <w:sz w:val="16"/>
                <w:szCs w:val="16"/>
                <w:vertAlign w:val="subscript"/>
              </w:rPr>
            </w:pPr>
            <w:r w:rsidRPr="002678BE">
              <w:rPr>
                <w:rFonts w:ascii="Times New Roman" w:hAnsi="Times New Roman" w:cs="Times New Roman"/>
                <w:sz w:val="16"/>
                <w:szCs w:val="16"/>
                <w:vertAlign w:val="subscript"/>
              </w:rPr>
              <w:t>&lt;12&gt; Указываются иные конкретные права (при наличии).</w:t>
            </w:r>
          </w:p>
        </w:tc>
      </w:tr>
      <w:tr w:rsidR="00D12410" w:rsidRPr="002678BE" w:rsidTr="00286734">
        <w:tc>
          <w:tcPr>
            <w:tcW w:w="1287" w:type="dxa"/>
            <w:gridSpan w:val="3"/>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4.4.4.1.</w:t>
            </w:r>
          </w:p>
        </w:tc>
        <w:tc>
          <w:tcPr>
            <w:tcW w:w="7735" w:type="dxa"/>
            <w:gridSpan w:val="16"/>
            <w:tcBorders>
              <w:top w:val="nil"/>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w:t>
            </w:r>
          </w:p>
        </w:tc>
      </w:tr>
      <w:tr w:rsidR="00D12410" w:rsidRPr="002678BE" w:rsidTr="00286734">
        <w:tc>
          <w:tcPr>
            <w:tcW w:w="1287" w:type="dxa"/>
            <w:gridSpan w:val="3"/>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4.4.4.2.</w:t>
            </w:r>
          </w:p>
        </w:tc>
        <w:tc>
          <w:tcPr>
            <w:tcW w:w="7735" w:type="dxa"/>
            <w:gridSpan w:val="16"/>
            <w:tcBorders>
              <w:top w:val="single" w:sz="4" w:space="0" w:color="auto"/>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5. Ответственность Сторон</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 xml:space="preserve">5.2. Иные положения об ответственности за неисполнение или ненадлежащее исполнение Сторонами обязательств по настоящему Соглашению </w:t>
            </w:r>
            <w:r w:rsidRPr="002678BE">
              <w:rPr>
                <w:rFonts w:ascii="Times New Roman" w:hAnsi="Times New Roman" w:cs="Times New Roman"/>
                <w:sz w:val="16"/>
                <w:szCs w:val="16"/>
                <w:vertAlign w:val="superscript"/>
              </w:rPr>
              <w:t>&lt;13&gt;.</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w:t>
            </w:r>
          </w:p>
          <w:p w:rsidR="00D12410" w:rsidRPr="002678BE" w:rsidRDefault="00D12410" w:rsidP="00286734">
            <w:pPr>
              <w:pStyle w:val="a4"/>
              <w:jc w:val="both"/>
              <w:rPr>
                <w:rFonts w:ascii="Times New Roman" w:hAnsi="Times New Roman" w:cs="Times New Roman"/>
                <w:sz w:val="16"/>
                <w:szCs w:val="16"/>
                <w:vertAlign w:val="subscript"/>
              </w:rPr>
            </w:pPr>
            <w:r w:rsidRPr="002678BE">
              <w:rPr>
                <w:rFonts w:ascii="Times New Roman" w:hAnsi="Times New Roman" w:cs="Times New Roman"/>
                <w:sz w:val="16"/>
                <w:szCs w:val="16"/>
                <w:vertAlign w:val="subscript"/>
              </w:rPr>
              <w:t>&lt;13&gt; Указываются иные конкретные положения (при наличии).</w:t>
            </w:r>
          </w:p>
        </w:tc>
      </w:tr>
      <w:tr w:rsidR="00D12410" w:rsidRPr="002678BE" w:rsidTr="00286734">
        <w:tc>
          <w:tcPr>
            <w:tcW w:w="1057" w:type="dxa"/>
            <w:gridSpan w:val="2"/>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5.2.1.</w:t>
            </w:r>
          </w:p>
        </w:tc>
        <w:tc>
          <w:tcPr>
            <w:tcW w:w="7965" w:type="dxa"/>
            <w:gridSpan w:val="17"/>
            <w:tcBorders>
              <w:top w:val="nil"/>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w:t>
            </w:r>
          </w:p>
        </w:tc>
      </w:tr>
      <w:tr w:rsidR="00D12410" w:rsidRPr="002678BE" w:rsidTr="00286734">
        <w:tc>
          <w:tcPr>
            <w:tcW w:w="1057" w:type="dxa"/>
            <w:gridSpan w:val="2"/>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5.2.2.</w:t>
            </w:r>
          </w:p>
        </w:tc>
        <w:tc>
          <w:tcPr>
            <w:tcW w:w="7965" w:type="dxa"/>
            <w:gridSpan w:val="17"/>
            <w:tcBorders>
              <w:top w:val="single" w:sz="4" w:space="0" w:color="auto"/>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6. Иные условия</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lastRenderedPageBreak/>
              <w:t xml:space="preserve">6.1. Иные условия по настоящему Соглашению </w:t>
            </w:r>
            <w:r w:rsidRPr="002678BE">
              <w:rPr>
                <w:rFonts w:ascii="Times New Roman" w:hAnsi="Times New Roman" w:cs="Times New Roman"/>
                <w:sz w:val="16"/>
                <w:szCs w:val="16"/>
                <w:vertAlign w:val="superscript"/>
              </w:rPr>
              <w:t>&lt;14&gt;.</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w:t>
            </w:r>
          </w:p>
          <w:p w:rsidR="00D12410" w:rsidRPr="002678BE" w:rsidRDefault="00D12410" w:rsidP="00286734">
            <w:pPr>
              <w:pStyle w:val="a4"/>
              <w:jc w:val="both"/>
              <w:rPr>
                <w:rFonts w:ascii="Times New Roman" w:hAnsi="Times New Roman" w:cs="Times New Roman"/>
                <w:sz w:val="16"/>
                <w:szCs w:val="16"/>
                <w:vertAlign w:val="subscript"/>
              </w:rPr>
            </w:pPr>
            <w:r w:rsidRPr="002678BE">
              <w:rPr>
                <w:rFonts w:ascii="Times New Roman" w:hAnsi="Times New Roman" w:cs="Times New Roman"/>
                <w:sz w:val="16"/>
                <w:szCs w:val="16"/>
                <w:vertAlign w:val="subscript"/>
              </w:rPr>
              <w:t>&lt;14&gt; Указываются иные конкретные условия помимо условий, установленных настоящей Типовой формой (при наличии).</w:t>
            </w:r>
          </w:p>
        </w:tc>
      </w:tr>
      <w:tr w:rsidR="00D12410" w:rsidRPr="002678BE" w:rsidTr="00286734">
        <w:tc>
          <w:tcPr>
            <w:tcW w:w="1057" w:type="dxa"/>
            <w:gridSpan w:val="2"/>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6.1.1.</w:t>
            </w:r>
          </w:p>
        </w:tc>
        <w:tc>
          <w:tcPr>
            <w:tcW w:w="7965" w:type="dxa"/>
            <w:gridSpan w:val="17"/>
            <w:tcBorders>
              <w:top w:val="nil"/>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w:t>
            </w:r>
          </w:p>
        </w:tc>
      </w:tr>
      <w:tr w:rsidR="00D12410" w:rsidRPr="002678BE" w:rsidTr="00286734">
        <w:tc>
          <w:tcPr>
            <w:tcW w:w="1057" w:type="dxa"/>
            <w:gridSpan w:val="2"/>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6.1.2.</w:t>
            </w:r>
          </w:p>
        </w:tc>
        <w:tc>
          <w:tcPr>
            <w:tcW w:w="7965" w:type="dxa"/>
            <w:gridSpan w:val="17"/>
            <w:tcBorders>
              <w:top w:val="single" w:sz="4" w:space="0" w:color="auto"/>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7. Заключительные положения</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7.1. Расторжение Соглашения осуществляется по соглашению Сторон и оформляется в виде соглашения о расторжении настоящего Соглашения.</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 xml:space="preserve">7.2. 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 оказанных муниципальных услуг (невыполненных работ), подлежат перечислению Учреждением в бюджет </w:t>
            </w:r>
            <w:proofErr w:type="spellStart"/>
            <w:r w:rsidRPr="002678BE">
              <w:rPr>
                <w:rFonts w:ascii="Times New Roman" w:hAnsi="Times New Roman" w:cs="Times New Roman"/>
                <w:sz w:val="16"/>
                <w:szCs w:val="16"/>
              </w:rPr>
              <w:t>Солецкого</w:t>
            </w:r>
            <w:proofErr w:type="spellEnd"/>
            <w:r w:rsidRPr="002678BE">
              <w:rPr>
                <w:rFonts w:ascii="Times New Roman" w:hAnsi="Times New Roman" w:cs="Times New Roman"/>
                <w:sz w:val="16"/>
                <w:szCs w:val="16"/>
              </w:rPr>
              <w:t xml:space="preserve"> муниципального округа в установленном порядке.</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7.3.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 достижении согласия споры между Сторонами решаются в судебном порядке.</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 xml:space="preserve">7.4.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1182" w:history="1">
              <w:r w:rsidRPr="002678BE">
                <w:rPr>
                  <w:rFonts w:ascii="Times New Roman" w:hAnsi="Times New Roman" w:cs="Times New Roman"/>
                  <w:sz w:val="16"/>
                  <w:szCs w:val="16"/>
                </w:rPr>
                <w:t>пункте 2.2</w:t>
              </w:r>
            </w:hyperlink>
            <w:r w:rsidRPr="002678BE">
              <w:rPr>
                <w:rFonts w:ascii="Times New Roman" w:hAnsi="Times New Roman" w:cs="Times New Roman"/>
                <w:sz w:val="16"/>
                <w:szCs w:val="16"/>
              </w:rPr>
              <w:t xml:space="preserve"> настоящего Соглашения, и действует до полного исполнения Сторонами своих обязательств по настоящему Соглашению.</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 xml:space="preserve">7.5. Изменение настоящего Соглашения, в том числе в соответствии с положениями </w:t>
            </w:r>
            <w:hyperlink w:anchor="P1232" w:history="1">
              <w:r w:rsidRPr="002678BE">
                <w:rPr>
                  <w:rFonts w:ascii="Times New Roman" w:hAnsi="Times New Roman" w:cs="Times New Roman"/>
                  <w:sz w:val="16"/>
                  <w:szCs w:val="16"/>
                </w:rPr>
                <w:t>пункта 4.2.2</w:t>
              </w:r>
            </w:hyperlink>
            <w:r w:rsidRPr="002678BE">
              <w:rPr>
                <w:rFonts w:ascii="Times New Roman" w:hAnsi="Times New Roman" w:cs="Times New Roman"/>
                <w:sz w:val="16"/>
                <w:szCs w:val="16"/>
              </w:rPr>
              <w:t xml:space="preserve"> настоящего Соглашения, осуществляется по соглашению Сторон и оформляется в виде дополнительного соглашения, являющегося неотъемлемой частью настоящего Соглашения.</w:t>
            </w:r>
          </w:p>
        </w:tc>
      </w:tr>
      <w:tr w:rsidR="00D12410" w:rsidRPr="002678BE" w:rsidTr="00286734">
        <w:tc>
          <w:tcPr>
            <w:tcW w:w="9022" w:type="dxa"/>
            <w:gridSpan w:val="19"/>
            <w:tcBorders>
              <w:top w:val="nil"/>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7.6. Настоящее Соглашение составлено в двух экземплярах, имеющих одинаковую юридическую силу, по одному для каждой из Сторон.</w:t>
            </w:r>
          </w:p>
        </w:tc>
      </w:tr>
      <w:tr w:rsidR="00D12410" w:rsidRPr="002678BE" w:rsidTr="00286734">
        <w:tc>
          <w:tcPr>
            <w:tcW w:w="9022" w:type="dxa"/>
            <w:gridSpan w:val="19"/>
            <w:tcBorders>
              <w:top w:val="nil"/>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8. Платежные реквизиты Сторон</w:t>
            </w:r>
          </w:p>
        </w:tc>
      </w:tr>
      <w:tr w:rsidR="00D12410" w:rsidRPr="002678BE" w:rsidTr="00286734">
        <w:tblPrEx>
          <w:tblBorders>
            <w:left w:val="single" w:sz="4" w:space="0" w:color="auto"/>
            <w:right w:val="single" w:sz="4" w:space="0" w:color="auto"/>
            <w:insideH w:val="single" w:sz="4" w:space="0" w:color="auto"/>
            <w:insideV w:val="single" w:sz="4" w:space="0" w:color="auto"/>
          </w:tblBorders>
        </w:tblPrEx>
        <w:tc>
          <w:tcPr>
            <w:tcW w:w="4409" w:type="dxa"/>
            <w:gridSpan w:val="10"/>
            <w:tcBorders>
              <w:top w:val="single" w:sz="4" w:space="0" w:color="auto"/>
              <w:bottom w:val="single" w:sz="4" w:space="0" w:color="auto"/>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Учредителя</w:t>
            </w:r>
          </w:p>
        </w:tc>
        <w:tc>
          <w:tcPr>
            <w:tcW w:w="4613" w:type="dxa"/>
            <w:gridSpan w:val="9"/>
            <w:tcBorders>
              <w:top w:val="single" w:sz="4" w:space="0" w:color="auto"/>
              <w:bottom w:val="single" w:sz="4" w:space="0" w:color="auto"/>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Учреждения</w:t>
            </w:r>
          </w:p>
        </w:tc>
      </w:tr>
      <w:tr w:rsidR="00D12410" w:rsidRPr="002678BE" w:rsidTr="00286734">
        <w:tblPrEx>
          <w:tblBorders>
            <w:left w:val="single" w:sz="4" w:space="0" w:color="auto"/>
            <w:right w:val="single" w:sz="4" w:space="0" w:color="auto"/>
            <w:insideH w:val="single" w:sz="4" w:space="0" w:color="auto"/>
            <w:insideV w:val="single" w:sz="4" w:space="0" w:color="auto"/>
          </w:tblBorders>
        </w:tblPrEx>
        <w:tc>
          <w:tcPr>
            <w:tcW w:w="4409" w:type="dxa"/>
            <w:gridSpan w:val="10"/>
            <w:tcBorders>
              <w:top w:val="single" w:sz="4" w:space="0" w:color="auto"/>
              <w:bottom w:val="single" w:sz="4" w:space="0" w:color="auto"/>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Учредителя</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ОГРН, ОКТМО</w:t>
            </w:r>
          </w:p>
        </w:tc>
        <w:tc>
          <w:tcPr>
            <w:tcW w:w="4613" w:type="dxa"/>
            <w:gridSpan w:val="9"/>
            <w:tcBorders>
              <w:top w:val="single" w:sz="4" w:space="0" w:color="auto"/>
              <w:bottom w:val="single" w:sz="4" w:space="0" w:color="auto"/>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Учреждения</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ОГРН, ОКТМО</w:t>
            </w:r>
          </w:p>
        </w:tc>
      </w:tr>
      <w:tr w:rsidR="00D12410" w:rsidRPr="002678BE" w:rsidTr="00286734">
        <w:tblPrEx>
          <w:tblBorders>
            <w:left w:val="single" w:sz="4" w:space="0" w:color="auto"/>
            <w:right w:val="single" w:sz="4" w:space="0" w:color="auto"/>
            <w:insideH w:val="single" w:sz="4" w:space="0" w:color="auto"/>
            <w:insideV w:val="single" w:sz="4" w:space="0" w:color="auto"/>
          </w:tblBorders>
        </w:tblPrEx>
        <w:tc>
          <w:tcPr>
            <w:tcW w:w="4409" w:type="dxa"/>
            <w:gridSpan w:val="10"/>
            <w:tcBorders>
              <w:top w:val="single" w:sz="4" w:space="0" w:color="auto"/>
              <w:bottom w:val="single" w:sz="4" w:space="0" w:color="auto"/>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Место нахождения:</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(юридический адрес)</w:t>
            </w:r>
          </w:p>
        </w:tc>
        <w:tc>
          <w:tcPr>
            <w:tcW w:w="4613" w:type="dxa"/>
            <w:gridSpan w:val="9"/>
            <w:tcBorders>
              <w:top w:val="single" w:sz="4" w:space="0" w:color="auto"/>
              <w:bottom w:val="single" w:sz="4" w:space="0" w:color="auto"/>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Место нахождения:</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(юридический адрес)</w:t>
            </w:r>
          </w:p>
        </w:tc>
      </w:tr>
      <w:tr w:rsidR="00D12410" w:rsidRPr="002678BE" w:rsidTr="00286734">
        <w:tblPrEx>
          <w:tblBorders>
            <w:left w:val="single" w:sz="4" w:space="0" w:color="auto"/>
            <w:right w:val="single" w:sz="4" w:space="0" w:color="auto"/>
            <w:insideH w:val="single" w:sz="4" w:space="0" w:color="auto"/>
            <w:insideV w:val="single" w:sz="4" w:space="0" w:color="auto"/>
          </w:tblBorders>
        </w:tblPrEx>
        <w:tc>
          <w:tcPr>
            <w:tcW w:w="4409" w:type="dxa"/>
            <w:gridSpan w:val="10"/>
            <w:tcBorders>
              <w:top w:val="single" w:sz="4" w:space="0" w:color="auto"/>
              <w:bottom w:val="single" w:sz="4" w:space="0" w:color="auto"/>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ИНН/КПП</w:t>
            </w:r>
          </w:p>
        </w:tc>
        <w:tc>
          <w:tcPr>
            <w:tcW w:w="4613" w:type="dxa"/>
            <w:gridSpan w:val="9"/>
            <w:tcBorders>
              <w:top w:val="single" w:sz="4" w:space="0" w:color="auto"/>
              <w:bottom w:val="single" w:sz="4" w:space="0" w:color="auto"/>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ИНН/КПП</w:t>
            </w:r>
          </w:p>
        </w:tc>
      </w:tr>
      <w:tr w:rsidR="00D12410" w:rsidRPr="002678BE" w:rsidTr="00286734">
        <w:tblPrEx>
          <w:tblBorders>
            <w:left w:val="single" w:sz="4" w:space="0" w:color="auto"/>
            <w:right w:val="single" w:sz="4" w:space="0" w:color="auto"/>
            <w:insideH w:val="single" w:sz="4" w:space="0" w:color="auto"/>
            <w:insideV w:val="single" w:sz="4" w:space="0" w:color="auto"/>
          </w:tblBorders>
        </w:tblPrEx>
        <w:tc>
          <w:tcPr>
            <w:tcW w:w="4409" w:type="dxa"/>
            <w:gridSpan w:val="10"/>
            <w:tcBorders>
              <w:top w:val="single" w:sz="4" w:space="0" w:color="auto"/>
              <w:bottom w:val="single" w:sz="4" w:space="0" w:color="auto"/>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Платежные реквизиты:</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Банка Получателя БИК</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Расчетный счет</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Лицевой счет</w:t>
            </w:r>
          </w:p>
        </w:tc>
        <w:tc>
          <w:tcPr>
            <w:tcW w:w="4613" w:type="dxa"/>
            <w:gridSpan w:val="9"/>
            <w:tcBorders>
              <w:top w:val="single" w:sz="4" w:space="0" w:color="auto"/>
              <w:bottom w:val="single" w:sz="4" w:space="0" w:color="auto"/>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Платежные реквизиты:</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Банка Получателя</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кредитной организации)</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БИК</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Расчетный счет</w:t>
            </w:r>
          </w:p>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Лицевой счет</w:t>
            </w:r>
          </w:p>
        </w:tc>
      </w:tr>
      <w:tr w:rsidR="00D12410" w:rsidRPr="002678BE" w:rsidTr="00286734">
        <w:tblPrEx>
          <w:tblBorders>
            <w:insideH w:val="single" w:sz="4" w:space="0" w:color="auto"/>
          </w:tblBorders>
        </w:tblPrEx>
        <w:tc>
          <w:tcPr>
            <w:tcW w:w="9022" w:type="dxa"/>
            <w:gridSpan w:val="19"/>
            <w:tcBorders>
              <w:top w:val="single" w:sz="4" w:space="0" w:color="auto"/>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9. Подписи Сторон</w:t>
            </w:r>
          </w:p>
        </w:tc>
      </w:tr>
      <w:tr w:rsidR="00D12410" w:rsidRPr="002678BE" w:rsidTr="00286734">
        <w:tblPrEx>
          <w:tblBorders>
            <w:left w:val="single" w:sz="4" w:space="0" w:color="auto"/>
            <w:right w:val="single" w:sz="4" w:space="0" w:color="auto"/>
            <w:insideH w:val="single" w:sz="4" w:space="0" w:color="auto"/>
            <w:insideV w:val="single" w:sz="4" w:space="0" w:color="auto"/>
          </w:tblBorders>
        </w:tblPrEx>
        <w:tc>
          <w:tcPr>
            <w:tcW w:w="4409" w:type="dxa"/>
            <w:gridSpan w:val="10"/>
            <w:tcBorders>
              <w:top w:val="single" w:sz="4" w:space="0" w:color="auto"/>
              <w:bottom w:val="single" w:sz="4" w:space="0" w:color="auto"/>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Учредителя</w:t>
            </w:r>
          </w:p>
        </w:tc>
        <w:tc>
          <w:tcPr>
            <w:tcW w:w="4613" w:type="dxa"/>
            <w:gridSpan w:val="9"/>
            <w:tcBorders>
              <w:top w:val="single" w:sz="4" w:space="0" w:color="auto"/>
              <w:bottom w:val="single" w:sz="4" w:space="0" w:color="auto"/>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Наименование Учреждения</w:t>
            </w:r>
          </w:p>
        </w:tc>
      </w:tr>
      <w:tr w:rsidR="00D12410" w:rsidRPr="002678BE" w:rsidTr="00286734">
        <w:tblPrEx>
          <w:tblBorders>
            <w:left w:val="single" w:sz="4" w:space="0" w:color="auto"/>
            <w:right w:val="single" w:sz="4" w:space="0" w:color="auto"/>
            <w:insideH w:val="single" w:sz="4" w:space="0" w:color="auto"/>
          </w:tblBorders>
        </w:tblPrEx>
        <w:tc>
          <w:tcPr>
            <w:tcW w:w="340" w:type="dxa"/>
            <w:tcBorders>
              <w:top w:val="single" w:sz="4" w:space="0" w:color="auto"/>
              <w:left w:val="single" w:sz="4" w:space="0" w:color="auto"/>
              <w:bottom w:val="nil"/>
              <w:right w:val="nil"/>
            </w:tcBorders>
          </w:tcPr>
          <w:p w:rsidR="00D12410" w:rsidRPr="002678BE" w:rsidRDefault="00D12410" w:rsidP="00286734">
            <w:pPr>
              <w:pStyle w:val="a4"/>
              <w:jc w:val="both"/>
              <w:rPr>
                <w:rFonts w:ascii="Times New Roman" w:hAnsi="Times New Roman" w:cs="Times New Roman"/>
                <w:sz w:val="16"/>
                <w:szCs w:val="16"/>
              </w:rPr>
            </w:pPr>
          </w:p>
        </w:tc>
        <w:tc>
          <w:tcPr>
            <w:tcW w:w="2024" w:type="dxa"/>
            <w:gridSpan w:val="4"/>
            <w:tcBorders>
              <w:top w:val="single" w:sz="4" w:space="0" w:color="auto"/>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p>
        </w:tc>
        <w:tc>
          <w:tcPr>
            <w:tcW w:w="340" w:type="dxa"/>
            <w:tcBorders>
              <w:top w:val="single" w:sz="4" w:space="0" w:color="auto"/>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w:t>
            </w:r>
          </w:p>
        </w:tc>
        <w:tc>
          <w:tcPr>
            <w:tcW w:w="1365" w:type="dxa"/>
            <w:gridSpan w:val="3"/>
            <w:tcBorders>
              <w:top w:val="single" w:sz="4" w:space="0" w:color="auto"/>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p>
        </w:tc>
        <w:tc>
          <w:tcPr>
            <w:tcW w:w="340" w:type="dxa"/>
            <w:tcBorders>
              <w:top w:val="single" w:sz="4" w:space="0" w:color="auto"/>
              <w:left w:val="nil"/>
              <w:bottom w:val="nil"/>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c>
          <w:tcPr>
            <w:tcW w:w="340" w:type="dxa"/>
            <w:tcBorders>
              <w:top w:val="single" w:sz="4" w:space="0" w:color="auto"/>
              <w:left w:val="single" w:sz="4" w:space="0" w:color="auto"/>
              <w:bottom w:val="nil"/>
              <w:right w:val="nil"/>
            </w:tcBorders>
          </w:tcPr>
          <w:p w:rsidR="00D12410" w:rsidRPr="002678BE" w:rsidRDefault="00D12410" w:rsidP="00286734">
            <w:pPr>
              <w:pStyle w:val="a4"/>
              <w:jc w:val="both"/>
              <w:rPr>
                <w:rFonts w:ascii="Times New Roman" w:hAnsi="Times New Roman" w:cs="Times New Roman"/>
                <w:sz w:val="16"/>
                <w:szCs w:val="16"/>
              </w:rPr>
            </w:pPr>
          </w:p>
        </w:tc>
        <w:tc>
          <w:tcPr>
            <w:tcW w:w="1709" w:type="dxa"/>
            <w:gridSpan w:val="4"/>
            <w:tcBorders>
              <w:top w:val="single" w:sz="4" w:space="0" w:color="auto"/>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p>
        </w:tc>
        <w:tc>
          <w:tcPr>
            <w:tcW w:w="367" w:type="dxa"/>
            <w:tcBorders>
              <w:top w:val="single" w:sz="4" w:space="0" w:color="auto"/>
              <w:left w:val="nil"/>
              <w:bottom w:val="nil"/>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w:t>
            </w:r>
          </w:p>
        </w:tc>
        <w:tc>
          <w:tcPr>
            <w:tcW w:w="1857" w:type="dxa"/>
            <w:gridSpan w:val="2"/>
            <w:tcBorders>
              <w:top w:val="single" w:sz="4" w:space="0" w:color="auto"/>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p>
        </w:tc>
        <w:tc>
          <w:tcPr>
            <w:tcW w:w="340" w:type="dxa"/>
            <w:tcBorders>
              <w:top w:val="single" w:sz="4" w:space="0" w:color="auto"/>
              <w:left w:val="nil"/>
              <w:bottom w:val="nil"/>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r>
      <w:tr w:rsidR="00D12410" w:rsidRPr="002678BE" w:rsidTr="00286734">
        <w:tblPrEx>
          <w:tblBorders>
            <w:left w:val="single" w:sz="4" w:space="0" w:color="auto"/>
            <w:right w:val="single" w:sz="4" w:space="0" w:color="auto"/>
          </w:tblBorders>
        </w:tblPrEx>
        <w:tc>
          <w:tcPr>
            <w:tcW w:w="340" w:type="dxa"/>
            <w:tcBorders>
              <w:top w:val="nil"/>
              <w:left w:val="single" w:sz="4" w:space="0" w:color="auto"/>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p>
        </w:tc>
        <w:tc>
          <w:tcPr>
            <w:tcW w:w="2024" w:type="dxa"/>
            <w:gridSpan w:val="4"/>
            <w:tcBorders>
              <w:top w:val="single" w:sz="4" w:space="0" w:color="auto"/>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(подпись)</w:t>
            </w:r>
          </w:p>
        </w:tc>
        <w:tc>
          <w:tcPr>
            <w:tcW w:w="340" w:type="dxa"/>
            <w:tcBorders>
              <w:top w:val="nil"/>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p>
        </w:tc>
        <w:tc>
          <w:tcPr>
            <w:tcW w:w="1365" w:type="dxa"/>
            <w:gridSpan w:val="3"/>
            <w:tcBorders>
              <w:top w:val="single" w:sz="4" w:space="0" w:color="auto"/>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(ФИО)</w:t>
            </w:r>
          </w:p>
        </w:tc>
        <w:tc>
          <w:tcPr>
            <w:tcW w:w="340" w:type="dxa"/>
            <w:tcBorders>
              <w:top w:val="nil"/>
              <w:left w:val="nil"/>
              <w:bottom w:val="single" w:sz="4" w:space="0" w:color="auto"/>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c>
          <w:tcPr>
            <w:tcW w:w="340" w:type="dxa"/>
            <w:tcBorders>
              <w:top w:val="nil"/>
              <w:left w:val="single" w:sz="4" w:space="0" w:color="auto"/>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p>
        </w:tc>
        <w:tc>
          <w:tcPr>
            <w:tcW w:w="1709" w:type="dxa"/>
            <w:gridSpan w:val="4"/>
            <w:tcBorders>
              <w:top w:val="single" w:sz="4" w:space="0" w:color="auto"/>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(подпись)</w:t>
            </w:r>
          </w:p>
        </w:tc>
        <w:tc>
          <w:tcPr>
            <w:tcW w:w="367" w:type="dxa"/>
            <w:tcBorders>
              <w:top w:val="nil"/>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p>
        </w:tc>
        <w:tc>
          <w:tcPr>
            <w:tcW w:w="1857" w:type="dxa"/>
            <w:gridSpan w:val="2"/>
            <w:tcBorders>
              <w:top w:val="single" w:sz="4" w:space="0" w:color="auto"/>
              <w:left w:val="nil"/>
              <w:bottom w:val="single" w:sz="4" w:space="0" w:color="auto"/>
              <w:right w:val="nil"/>
            </w:tcBorders>
          </w:tcPr>
          <w:p w:rsidR="00D12410" w:rsidRPr="002678BE" w:rsidRDefault="00D12410" w:rsidP="00286734">
            <w:pPr>
              <w:pStyle w:val="a4"/>
              <w:jc w:val="both"/>
              <w:rPr>
                <w:rFonts w:ascii="Times New Roman" w:hAnsi="Times New Roman" w:cs="Times New Roman"/>
                <w:sz w:val="16"/>
                <w:szCs w:val="16"/>
              </w:rPr>
            </w:pPr>
            <w:r w:rsidRPr="002678BE">
              <w:rPr>
                <w:rFonts w:ascii="Times New Roman" w:hAnsi="Times New Roman" w:cs="Times New Roman"/>
                <w:sz w:val="16"/>
                <w:szCs w:val="16"/>
              </w:rPr>
              <w:t>(ФИО)</w:t>
            </w:r>
          </w:p>
        </w:tc>
        <w:tc>
          <w:tcPr>
            <w:tcW w:w="340" w:type="dxa"/>
            <w:tcBorders>
              <w:top w:val="nil"/>
              <w:left w:val="nil"/>
              <w:bottom w:val="single" w:sz="4" w:space="0" w:color="auto"/>
              <w:right w:val="single" w:sz="4" w:space="0" w:color="auto"/>
            </w:tcBorders>
          </w:tcPr>
          <w:p w:rsidR="00D12410" w:rsidRPr="002678BE" w:rsidRDefault="00D12410" w:rsidP="00286734">
            <w:pPr>
              <w:pStyle w:val="a4"/>
              <w:jc w:val="both"/>
              <w:rPr>
                <w:rFonts w:ascii="Times New Roman" w:hAnsi="Times New Roman" w:cs="Times New Roman"/>
                <w:sz w:val="16"/>
                <w:szCs w:val="16"/>
              </w:rPr>
            </w:pPr>
          </w:p>
        </w:tc>
      </w:tr>
    </w:tbl>
    <w:p w:rsidR="00D12410" w:rsidRPr="002678BE" w:rsidRDefault="00D12410" w:rsidP="00D12410">
      <w:pPr>
        <w:pStyle w:val="a4"/>
        <w:jc w:val="both"/>
        <w:rPr>
          <w:rFonts w:ascii="Times New Roman" w:hAnsi="Times New Roman" w:cs="Times New Roman"/>
          <w:sz w:val="16"/>
          <w:szCs w:val="16"/>
        </w:rPr>
      </w:pPr>
    </w:p>
    <w:p w:rsidR="00D12410" w:rsidRPr="002678BE" w:rsidRDefault="00D12410" w:rsidP="00D12410">
      <w:pPr>
        <w:pStyle w:val="a4"/>
        <w:jc w:val="both"/>
        <w:rPr>
          <w:rFonts w:ascii="Times New Roman" w:hAnsi="Times New Roman" w:cs="Times New Roman"/>
          <w:sz w:val="16"/>
          <w:szCs w:val="16"/>
        </w:rPr>
      </w:pPr>
    </w:p>
    <w:p w:rsidR="00D12410" w:rsidRPr="002678BE" w:rsidRDefault="00D12410" w:rsidP="00D12410">
      <w:pPr>
        <w:pStyle w:val="a4"/>
        <w:jc w:val="both"/>
        <w:rPr>
          <w:rFonts w:ascii="Times New Roman" w:hAnsi="Times New Roman" w:cs="Times New Roman"/>
          <w:sz w:val="16"/>
          <w:szCs w:val="16"/>
        </w:rPr>
      </w:pPr>
    </w:p>
    <w:p w:rsidR="00D12410" w:rsidRPr="002678BE" w:rsidRDefault="00D12410" w:rsidP="00D12410">
      <w:pPr>
        <w:pStyle w:val="a4"/>
        <w:jc w:val="both"/>
        <w:rPr>
          <w:rFonts w:ascii="Times New Roman" w:hAnsi="Times New Roman" w:cs="Times New Roman"/>
          <w:sz w:val="16"/>
          <w:szCs w:val="16"/>
        </w:rPr>
      </w:pPr>
    </w:p>
    <w:p w:rsidR="00D12410" w:rsidRPr="002678BE" w:rsidRDefault="00D12410" w:rsidP="00D12410">
      <w:pPr>
        <w:pStyle w:val="a4"/>
        <w:jc w:val="both"/>
        <w:rPr>
          <w:rFonts w:ascii="Times New Roman" w:hAnsi="Times New Roman" w:cs="Times New Roman"/>
          <w:sz w:val="16"/>
          <w:szCs w:val="16"/>
        </w:rPr>
      </w:pPr>
    </w:p>
    <w:p w:rsidR="00D12410" w:rsidRPr="002678BE" w:rsidRDefault="00D12410" w:rsidP="00D12410">
      <w:pPr>
        <w:pStyle w:val="a4"/>
        <w:jc w:val="both"/>
        <w:rPr>
          <w:rFonts w:ascii="Times New Roman" w:hAnsi="Times New Roman" w:cs="Times New Roman"/>
          <w:sz w:val="16"/>
          <w:szCs w:val="16"/>
        </w:rPr>
      </w:pPr>
    </w:p>
    <w:p w:rsidR="00626A15" w:rsidRPr="00D12410" w:rsidRDefault="00D12410" w:rsidP="00D12410">
      <w:pPr>
        <w:rPr>
          <w:lang w:eastAsia="ar-SA"/>
        </w:rPr>
        <w:sectPr w:rsidR="00626A15" w:rsidRPr="00D12410" w:rsidSect="00626A15">
          <w:pgSz w:w="11906" w:h="16838"/>
          <w:pgMar w:top="851" w:right="1304" w:bottom="851" w:left="851" w:header="720" w:footer="720" w:gutter="0"/>
          <w:cols w:space="720"/>
          <w:docGrid w:linePitch="326"/>
        </w:sectPr>
      </w:pPr>
      <w:r w:rsidRPr="00814E01">
        <w:rPr>
          <w:rFonts w:ascii="Times New Roman" w:hAnsi="Times New Roman" w:cs="Times New Roman"/>
          <w:sz w:val="16"/>
          <w:szCs w:val="16"/>
          <w:lang w:eastAsia="ar-SA"/>
        </w:rPr>
        <w:t>по результатам их рассмотрения</w:t>
      </w:r>
    </w:p>
    <w:p w:rsidR="00626A15" w:rsidRPr="00814E01" w:rsidRDefault="00626A15" w:rsidP="00626A15">
      <w:pPr>
        <w:pStyle w:val="a4"/>
        <w:jc w:val="both"/>
        <w:rPr>
          <w:rFonts w:ascii="Times New Roman" w:hAnsi="Times New Roman" w:cs="Times New Roman"/>
          <w:sz w:val="16"/>
          <w:szCs w:val="16"/>
        </w:rPr>
      </w:pPr>
    </w:p>
    <w:p w:rsidR="00286734" w:rsidRPr="00286734" w:rsidRDefault="00286734" w:rsidP="00286734">
      <w:pPr>
        <w:pStyle w:val="a4"/>
        <w:jc w:val="center"/>
        <w:rPr>
          <w:rFonts w:ascii="Times New Roman" w:hAnsi="Times New Roman" w:cs="Times New Roman"/>
          <w:b/>
          <w:sz w:val="16"/>
          <w:szCs w:val="16"/>
        </w:rPr>
      </w:pPr>
      <w:r w:rsidRPr="00286734">
        <w:rPr>
          <w:rFonts w:ascii="Times New Roman" w:hAnsi="Times New Roman" w:cs="Times New Roman"/>
          <w:b/>
          <w:sz w:val="16"/>
          <w:szCs w:val="16"/>
        </w:rPr>
        <w:t>Новгородская область</w:t>
      </w:r>
    </w:p>
    <w:p w:rsidR="00286734" w:rsidRPr="00286734" w:rsidRDefault="00286734" w:rsidP="00286734">
      <w:pPr>
        <w:pStyle w:val="a4"/>
        <w:jc w:val="center"/>
        <w:rPr>
          <w:rFonts w:ascii="Times New Roman" w:hAnsi="Times New Roman" w:cs="Times New Roman"/>
          <w:b/>
          <w:sz w:val="16"/>
          <w:szCs w:val="16"/>
        </w:rPr>
      </w:pPr>
      <w:r w:rsidRPr="00286734">
        <w:rPr>
          <w:rFonts w:ascii="Times New Roman" w:hAnsi="Times New Roman" w:cs="Times New Roman"/>
          <w:b/>
          <w:sz w:val="16"/>
          <w:szCs w:val="16"/>
        </w:rPr>
        <w:t>Новгородский муниципальный район</w:t>
      </w:r>
    </w:p>
    <w:p w:rsidR="00286734" w:rsidRPr="00286734" w:rsidRDefault="00286734" w:rsidP="00286734">
      <w:pPr>
        <w:pStyle w:val="a4"/>
        <w:jc w:val="center"/>
        <w:rPr>
          <w:rFonts w:ascii="Times New Roman" w:hAnsi="Times New Roman" w:cs="Times New Roman"/>
          <w:b/>
          <w:sz w:val="16"/>
          <w:szCs w:val="16"/>
        </w:rPr>
      </w:pPr>
      <w:r w:rsidRPr="00286734">
        <w:rPr>
          <w:rFonts w:ascii="Times New Roman" w:hAnsi="Times New Roman" w:cs="Times New Roman"/>
          <w:b/>
          <w:sz w:val="16"/>
          <w:szCs w:val="16"/>
        </w:rPr>
        <w:t>АДМИНИСТРАЦИЯ БРОННИЦКОГО СЕЛЬСКОГО ПОСЕЛЕНИЯ</w:t>
      </w:r>
    </w:p>
    <w:p w:rsidR="00286734" w:rsidRPr="00286734" w:rsidRDefault="00286734" w:rsidP="00286734">
      <w:pPr>
        <w:pStyle w:val="a4"/>
        <w:jc w:val="center"/>
        <w:rPr>
          <w:rFonts w:ascii="Times New Roman" w:hAnsi="Times New Roman" w:cs="Times New Roman"/>
          <w:b/>
          <w:sz w:val="16"/>
          <w:szCs w:val="16"/>
        </w:rPr>
      </w:pPr>
    </w:p>
    <w:p w:rsidR="00286734" w:rsidRPr="00286734" w:rsidRDefault="00286734" w:rsidP="00286734">
      <w:pPr>
        <w:pStyle w:val="a4"/>
        <w:jc w:val="center"/>
        <w:rPr>
          <w:rFonts w:ascii="Times New Roman" w:hAnsi="Times New Roman" w:cs="Times New Roman"/>
          <w:b/>
          <w:sz w:val="16"/>
          <w:szCs w:val="16"/>
        </w:rPr>
      </w:pPr>
    </w:p>
    <w:p w:rsidR="00286734" w:rsidRPr="00286734" w:rsidRDefault="00286734" w:rsidP="00286734">
      <w:pPr>
        <w:pStyle w:val="a4"/>
        <w:jc w:val="center"/>
        <w:rPr>
          <w:rFonts w:ascii="Times New Roman" w:hAnsi="Times New Roman" w:cs="Times New Roman"/>
          <w:b/>
          <w:sz w:val="16"/>
          <w:szCs w:val="16"/>
        </w:rPr>
      </w:pPr>
    </w:p>
    <w:p w:rsidR="00286734" w:rsidRPr="00286734" w:rsidRDefault="00286734" w:rsidP="00286734">
      <w:pPr>
        <w:pStyle w:val="a4"/>
        <w:jc w:val="center"/>
        <w:rPr>
          <w:rFonts w:ascii="Times New Roman" w:eastAsia="Lucida Sans Unicode" w:hAnsi="Times New Roman" w:cs="Times New Roman"/>
          <w:b/>
          <w:sz w:val="16"/>
          <w:szCs w:val="16"/>
          <w:lang w:bidi="en-US"/>
        </w:rPr>
      </w:pPr>
      <w:r w:rsidRPr="00286734">
        <w:rPr>
          <w:rFonts w:ascii="Times New Roman" w:eastAsia="Lucida Sans Unicode" w:hAnsi="Times New Roman" w:cs="Times New Roman"/>
          <w:b/>
          <w:sz w:val="16"/>
          <w:szCs w:val="16"/>
          <w:lang w:bidi="en-US"/>
        </w:rPr>
        <w:t>ПОСТАНОВЛЕНИЕ</w:t>
      </w:r>
    </w:p>
    <w:p w:rsidR="00286734" w:rsidRPr="00286734" w:rsidRDefault="00286734" w:rsidP="00286734">
      <w:pPr>
        <w:pStyle w:val="a4"/>
        <w:jc w:val="center"/>
        <w:rPr>
          <w:rFonts w:ascii="Times New Roman" w:eastAsia="Lucida Sans Unicode" w:hAnsi="Times New Roman" w:cs="Times New Roman"/>
          <w:b/>
          <w:sz w:val="16"/>
          <w:szCs w:val="16"/>
          <w:lang w:bidi="en-US"/>
        </w:rPr>
      </w:pPr>
    </w:p>
    <w:p w:rsidR="00286734" w:rsidRPr="00842A96" w:rsidRDefault="00286734" w:rsidP="00286734">
      <w:pPr>
        <w:pStyle w:val="a4"/>
        <w:rPr>
          <w:rFonts w:ascii="Times New Roman" w:eastAsia="Lucida Sans Unicode" w:hAnsi="Times New Roman" w:cs="Times New Roman"/>
          <w:sz w:val="16"/>
          <w:szCs w:val="16"/>
          <w:lang w:bidi="en-US"/>
        </w:rPr>
      </w:pPr>
    </w:p>
    <w:p w:rsidR="00286734" w:rsidRPr="00842A96" w:rsidRDefault="00286734" w:rsidP="00286734">
      <w:pPr>
        <w:pStyle w:val="a4"/>
        <w:rPr>
          <w:rFonts w:ascii="Times New Roman" w:eastAsia="Lucida Sans Unicode" w:hAnsi="Times New Roman" w:cs="Times New Roman"/>
          <w:sz w:val="16"/>
          <w:szCs w:val="16"/>
          <w:lang w:bidi="en-US"/>
        </w:rPr>
      </w:pPr>
      <w:r w:rsidRPr="00842A96">
        <w:rPr>
          <w:rFonts w:ascii="Times New Roman" w:eastAsia="Lucida Sans Unicode" w:hAnsi="Times New Roman" w:cs="Times New Roman"/>
          <w:sz w:val="16"/>
          <w:szCs w:val="16"/>
          <w:lang w:bidi="en-US"/>
        </w:rPr>
        <w:t>от 04.02.2022     №  33</w:t>
      </w:r>
    </w:p>
    <w:p w:rsidR="00286734" w:rsidRPr="00842A96" w:rsidRDefault="00286734" w:rsidP="00286734">
      <w:pPr>
        <w:pStyle w:val="a4"/>
        <w:rPr>
          <w:rFonts w:ascii="Times New Roman" w:eastAsia="Lucida Sans Unicode" w:hAnsi="Times New Roman" w:cs="Times New Roman"/>
          <w:sz w:val="16"/>
          <w:szCs w:val="16"/>
          <w:lang w:bidi="en-US"/>
        </w:rPr>
      </w:pPr>
      <w:r w:rsidRPr="00842A96">
        <w:rPr>
          <w:rFonts w:ascii="Times New Roman" w:eastAsia="Lucida Sans Unicode" w:hAnsi="Times New Roman" w:cs="Times New Roman"/>
          <w:sz w:val="16"/>
          <w:szCs w:val="16"/>
          <w:lang w:bidi="en-US"/>
        </w:rPr>
        <w:t xml:space="preserve">с. </w:t>
      </w:r>
      <w:proofErr w:type="spellStart"/>
      <w:r w:rsidRPr="00842A96">
        <w:rPr>
          <w:rFonts w:ascii="Times New Roman" w:eastAsia="Lucida Sans Unicode" w:hAnsi="Times New Roman" w:cs="Times New Roman"/>
          <w:sz w:val="16"/>
          <w:szCs w:val="16"/>
          <w:lang w:bidi="en-US"/>
        </w:rPr>
        <w:t>Бронница</w:t>
      </w:r>
      <w:proofErr w:type="spellEnd"/>
    </w:p>
    <w:p w:rsidR="00286734" w:rsidRPr="00842A96" w:rsidRDefault="00286734" w:rsidP="00286734">
      <w:pPr>
        <w:pStyle w:val="a4"/>
        <w:rPr>
          <w:rFonts w:ascii="Times New Roman" w:eastAsia="Lucida Sans Unicode" w:hAnsi="Times New Roman" w:cs="Times New Roman"/>
          <w:sz w:val="16"/>
          <w:szCs w:val="16"/>
          <w:lang w:bidi="en-US"/>
        </w:rPr>
      </w:pPr>
    </w:p>
    <w:p w:rsidR="00286734" w:rsidRPr="00842A96" w:rsidRDefault="00286734" w:rsidP="00286734">
      <w:pPr>
        <w:pStyle w:val="a4"/>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5"/>
      </w:tblGrid>
      <w:tr w:rsidR="00286734" w:rsidRPr="00842A96" w:rsidTr="00286734">
        <w:trPr>
          <w:trHeight w:val="1066"/>
        </w:trPr>
        <w:tc>
          <w:tcPr>
            <w:tcW w:w="5625" w:type="dxa"/>
            <w:tcBorders>
              <w:top w:val="nil"/>
              <w:left w:val="nil"/>
              <w:bottom w:val="nil"/>
              <w:right w:val="nil"/>
            </w:tcBorders>
          </w:tcPr>
          <w:p w:rsidR="00286734" w:rsidRPr="00286734" w:rsidRDefault="00286734" w:rsidP="00286734">
            <w:pPr>
              <w:pStyle w:val="a4"/>
              <w:rPr>
                <w:rFonts w:ascii="Times New Roman" w:hAnsi="Times New Roman" w:cs="Times New Roman"/>
                <w:b/>
                <w:sz w:val="16"/>
                <w:szCs w:val="16"/>
              </w:rPr>
            </w:pPr>
            <w:r w:rsidRPr="00286734">
              <w:rPr>
                <w:rFonts w:ascii="Times New Roman" w:hAnsi="Times New Roman" w:cs="Times New Roman"/>
                <w:b/>
                <w:sz w:val="16"/>
                <w:szCs w:val="16"/>
              </w:rPr>
              <w:t xml:space="preserve">Об утверждении порядка определения объема и условий предоставления субсидии на иные цели муниципальным  автономным учреждениям </w:t>
            </w:r>
            <w:proofErr w:type="spellStart"/>
            <w:r w:rsidRPr="00286734">
              <w:rPr>
                <w:rFonts w:ascii="Times New Roman" w:hAnsi="Times New Roman" w:cs="Times New Roman"/>
                <w:b/>
                <w:sz w:val="16"/>
                <w:szCs w:val="16"/>
              </w:rPr>
              <w:t>Бронницкого</w:t>
            </w:r>
            <w:proofErr w:type="spellEnd"/>
            <w:r w:rsidRPr="00286734">
              <w:rPr>
                <w:rFonts w:ascii="Times New Roman" w:hAnsi="Times New Roman" w:cs="Times New Roman"/>
                <w:b/>
                <w:sz w:val="16"/>
                <w:szCs w:val="16"/>
              </w:rPr>
              <w:t xml:space="preserve"> сельского поселения</w:t>
            </w:r>
          </w:p>
          <w:p w:rsidR="00286734" w:rsidRPr="00842A96" w:rsidRDefault="00286734" w:rsidP="00286734">
            <w:pPr>
              <w:pStyle w:val="a4"/>
              <w:rPr>
                <w:rFonts w:ascii="Times New Roman" w:hAnsi="Times New Roman" w:cs="Times New Roman"/>
                <w:sz w:val="16"/>
                <w:szCs w:val="16"/>
              </w:rPr>
            </w:pPr>
          </w:p>
        </w:tc>
      </w:tr>
    </w:tbl>
    <w:p w:rsidR="00286734" w:rsidRPr="00842A96" w:rsidRDefault="00286734" w:rsidP="00286734">
      <w:pPr>
        <w:pStyle w:val="a4"/>
        <w:rPr>
          <w:rFonts w:ascii="Times New Roman" w:hAnsi="Times New Roman" w:cs="Times New Roman"/>
          <w:sz w:val="16"/>
          <w:szCs w:val="16"/>
        </w:rPr>
      </w:pP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xml:space="preserve">  В соответствии с </w:t>
      </w:r>
      <w:hyperlink r:id="rId36" w:history="1">
        <w:r w:rsidRPr="00842A96">
          <w:rPr>
            <w:rFonts w:ascii="Times New Roman" w:hAnsi="Times New Roman" w:cs="Times New Roman"/>
            <w:sz w:val="16"/>
            <w:szCs w:val="16"/>
          </w:rPr>
          <w:t>абзацем вторым</w:t>
        </w:r>
      </w:hyperlink>
      <w:r w:rsidRPr="00842A96">
        <w:rPr>
          <w:rFonts w:ascii="Times New Roman" w:hAnsi="Times New Roman" w:cs="Times New Roman"/>
          <w:sz w:val="16"/>
          <w:szCs w:val="16"/>
        </w:rPr>
        <w:t xml:space="preserve">  пункта 1 статьи 78.1 Бюджетного кодекса Российской Федерации, постановлением Правительства Российской Федерации от 22.02.2020 № 203 «Об общих </w:t>
      </w:r>
      <w:hyperlink w:anchor="Par33" w:tooltip="ОБЩИЕ ТРЕБОВАНИЯ" w:history="1">
        <w:r w:rsidRPr="00842A96">
          <w:rPr>
            <w:rFonts w:ascii="Times New Roman" w:hAnsi="Times New Roman" w:cs="Times New Roman"/>
            <w:sz w:val="16"/>
            <w:szCs w:val="16"/>
          </w:rPr>
          <w:t>требования</w:t>
        </w:r>
      </w:hyperlink>
      <w:r w:rsidRPr="00842A96">
        <w:rPr>
          <w:rFonts w:ascii="Times New Roman" w:hAnsi="Times New Roman" w:cs="Times New Roman"/>
          <w:sz w:val="16"/>
          <w:szCs w:val="16"/>
        </w:rPr>
        <w:t>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и в целях совершенствования бюджетных правоотношений,</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xml:space="preserve">  Администрация </w:t>
      </w:r>
      <w:proofErr w:type="spellStart"/>
      <w:r w:rsidRPr="00842A96">
        <w:rPr>
          <w:rFonts w:ascii="Times New Roman" w:hAnsi="Times New Roman" w:cs="Times New Roman"/>
          <w:sz w:val="16"/>
          <w:szCs w:val="16"/>
        </w:rPr>
        <w:t>Бронницкого</w:t>
      </w:r>
      <w:proofErr w:type="spellEnd"/>
      <w:r w:rsidRPr="00842A96">
        <w:rPr>
          <w:rFonts w:ascii="Times New Roman" w:hAnsi="Times New Roman" w:cs="Times New Roman"/>
          <w:sz w:val="16"/>
          <w:szCs w:val="16"/>
        </w:rPr>
        <w:t xml:space="preserve"> сельского поселения постановляет:</w:t>
      </w:r>
    </w:p>
    <w:p w:rsidR="00286734" w:rsidRPr="00842A96" w:rsidRDefault="00286734" w:rsidP="00286734">
      <w:pPr>
        <w:pStyle w:val="a4"/>
        <w:rPr>
          <w:rFonts w:ascii="Times New Roman" w:hAnsi="Times New Roman" w:cs="Times New Roman"/>
          <w:sz w:val="16"/>
          <w:szCs w:val="16"/>
        </w:rPr>
      </w:pP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ab/>
        <w:t xml:space="preserve">1. </w:t>
      </w:r>
      <w:r w:rsidRPr="00842A96">
        <w:rPr>
          <w:rFonts w:ascii="Times New Roman" w:hAnsi="Times New Roman" w:cs="Times New Roman"/>
          <w:kern w:val="2"/>
          <w:sz w:val="16"/>
          <w:szCs w:val="16"/>
        </w:rPr>
        <w:t xml:space="preserve">Утвердить прилагаемый Порядок  определения объема и условия предоставления субсидии на иные цели муниципальным автономным учреждениям </w:t>
      </w:r>
      <w:proofErr w:type="spellStart"/>
      <w:r w:rsidRPr="00842A96">
        <w:rPr>
          <w:rFonts w:ascii="Times New Roman" w:hAnsi="Times New Roman" w:cs="Times New Roman"/>
          <w:kern w:val="2"/>
          <w:sz w:val="16"/>
          <w:szCs w:val="16"/>
        </w:rPr>
        <w:t>Бронницкого</w:t>
      </w:r>
      <w:proofErr w:type="spellEnd"/>
      <w:r w:rsidRPr="00842A96">
        <w:rPr>
          <w:rFonts w:ascii="Times New Roman" w:hAnsi="Times New Roman" w:cs="Times New Roman"/>
          <w:kern w:val="2"/>
          <w:sz w:val="16"/>
          <w:szCs w:val="16"/>
        </w:rPr>
        <w:t xml:space="preserve"> сельского поселения.</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xml:space="preserve">2. </w:t>
      </w:r>
      <w:r w:rsidRPr="00842A96">
        <w:rPr>
          <w:rFonts w:ascii="Times New Roman" w:hAnsi="Times New Roman" w:cs="Times New Roman"/>
          <w:sz w:val="16"/>
          <w:szCs w:val="16"/>
          <w:lang w:bidi="en-US"/>
        </w:rPr>
        <w:t>П</w:t>
      </w:r>
      <w:r w:rsidRPr="00842A96">
        <w:rPr>
          <w:rFonts w:ascii="Times New Roman" w:hAnsi="Times New Roman" w:cs="Times New Roman"/>
          <w:color w:val="000000"/>
          <w:sz w:val="16"/>
          <w:szCs w:val="16"/>
          <w:lang w:bidi="en-US"/>
        </w:rPr>
        <w:t xml:space="preserve">остановление подлежит официальному опубликованию в периодическом печатном издании «Официальный вестник </w:t>
      </w:r>
      <w:proofErr w:type="spellStart"/>
      <w:r w:rsidRPr="00842A96">
        <w:rPr>
          <w:rFonts w:ascii="Times New Roman" w:hAnsi="Times New Roman" w:cs="Times New Roman"/>
          <w:color w:val="000000"/>
          <w:sz w:val="16"/>
          <w:szCs w:val="16"/>
          <w:lang w:bidi="en-US"/>
        </w:rPr>
        <w:t>Бронницкого</w:t>
      </w:r>
      <w:proofErr w:type="spellEnd"/>
      <w:r w:rsidRPr="00842A96">
        <w:rPr>
          <w:rFonts w:ascii="Times New Roman" w:hAnsi="Times New Roman" w:cs="Times New Roman"/>
          <w:color w:val="000000"/>
          <w:sz w:val="16"/>
          <w:szCs w:val="16"/>
          <w:lang w:bidi="en-US"/>
        </w:rPr>
        <w:t xml:space="preserve"> сельского поселения» и размещению на официальном сайте в сети «Интернет» по адресу </w:t>
      </w:r>
      <w:hyperlink r:id="rId37" w:history="1">
        <w:r w:rsidRPr="00842A96">
          <w:rPr>
            <w:rFonts w:ascii="Times New Roman" w:hAnsi="Times New Roman" w:cs="Times New Roman"/>
            <w:color w:val="0000FF"/>
            <w:sz w:val="16"/>
            <w:szCs w:val="16"/>
            <w:u w:val="single"/>
            <w:lang w:val="en-US" w:bidi="en-US"/>
          </w:rPr>
          <w:t>www</w:t>
        </w:r>
        <w:r w:rsidRPr="00842A96">
          <w:rPr>
            <w:rFonts w:ascii="Times New Roman" w:hAnsi="Times New Roman" w:cs="Times New Roman"/>
            <w:color w:val="0000FF"/>
            <w:sz w:val="16"/>
            <w:szCs w:val="16"/>
            <w:u w:val="single"/>
            <w:lang w:bidi="en-US"/>
          </w:rPr>
          <w:t>.</w:t>
        </w:r>
        <w:proofErr w:type="spellStart"/>
        <w:r w:rsidRPr="00842A96">
          <w:rPr>
            <w:rFonts w:ascii="Times New Roman" w:hAnsi="Times New Roman" w:cs="Times New Roman"/>
            <w:color w:val="0000FF"/>
            <w:sz w:val="16"/>
            <w:szCs w:val="16"/>
            <w:u w:val="single"/>
            <w:lang w:val="en-US" w:bidi="en-US"/>
          </w:rPr>
          <w:t>bronnic</w:t>
        </w:r>
        <w:proofErr w:type="spellEnd"/>
        <w:r w:rsidRPr="00842A96">
          <w:rPr>
            <w:rFonts w:ascii="Times New Roman" w:hAnsi="Times New Roman" w:cs="Times New Roman"/>
            <w:color w:val="0000FF"/>
            <w:sz w:val="16"/>
            <w:szCs w:val="16"/>
            <w:u w:val="single"/>
            <w:lang w:bidi="en-US"/>
          </w:rPr>
          <w:t>а</w:t>
        </w:r>
        <w:proofErr w:type="spellStart"/>
        <w:r w:rsidRPr="00842A96">
          <w:rPr>
            <w:rFonts w:ascii="Times New Roman" w:hAnsi="Times New Roman" w:cs="Times New Roman"/>
            <w:color w:val="0000FF"/>
            <w:sz w:val="16"/>
            <w:szCs w:val="16"/>
            <w:u w:val="single"/>
            <w:lang w:val="en-US" w:bidi="en-US"/>
          </w:rPr>
          <w:t>adm</w:t>
        </w:r>
        <w:proofErr w:type="spellEnd"/>
        <w:r w:rsidRPr="00842A96">
          <w:rPr>
            <w:rFonts w:ascii="Times New Roman" w:hAnsi="Times New Roman" w:cs="Times New Roman"/>
            <w:color w:val="0000FF"/>
            <w:sz w:val="16"/>
            <w:szCs w:val="16"/>
            <w:u w:val="single"/>
            <w:lang w:bidi="en-US"/>
          </w:rPr>
          <w:t>.</w:t>
        </w:r>
        <w:proofErr w:type="spellStart"/>
        <w:r w:rsidRPr="00842A96">
          <w:rPr>
            <w:rFonts w:ascii="Times New Roman" w:hAnsi="Times New Roman" w:cs="Times New Roman"/>
            <w:color w:val="0000FF"/>
            <w:sz w:val="16"/>
            <w:szCs w:val="16"/>
            <w:u w:val="single"/>
            <w:lang w:val="en-US" w:bidi="en-US"/>
          </w:rPr>
          <w:t>ru</w:t>
        </w:r>
        <w:proofErr w:type="spellEnd"/>
      </w:hyperlink>
      <w:r w:rsidRPr="00842A96">
        <w:rPr>
          <w:rFonts w:ascii="Times New Roman" w:hAnsi="Times New Roman" w:cs="Times New Roman"/>
          <w:color w:val="000000"/>
          <w:sz w:val="16"/>
          <w:szCs w:val="16"/>
          <w:lang w:bidi="en-US"/>
        </w:rPr>
        <w:t>. в разделе «Документы» в подразделе «Постановления».</w:t>
      </w:r>
    </w:p>
    <w:p w:rsidR="00286734" w:rsidRPr="00842A96" w:rsidRDefault="00286734" w:rsidP="00286734">
      <w:pPr>
        <w:pStyle w:val="a4"/>
        <w:rPr>
          <w:rFonts w:ascii="Times New Roman" w:hAnsi="Times New Roman" w:cs="Times New Roman"/>
          <w:kern w:val="2"/>
          <w:sz w:val="16"/>
          <w:szCs w:val="16"/>
        </w:rPr>
      </w:pPr>
      <w:r w:rsidRPr="00842A96">
        <w:rPr>
          <w:rFonts w:ascii="Times New Roman" w:hAnsi="Times New Roman" w:cs="Times New Roman"/>
          <w:sz w:val="16"/>
          <w:szCs w:val="16"/>
        </w:rPr>
        <w:t xml:space="preserve">3. Настоящее </w:t>
      </w:r>
      <w:r w:rsidRPr="00842A96">
        <w:rPr>
          <w:rFonts w:ascii="Times New Roman" w:eastAsia="Calibri" w:hAnsi="Times New Roman" w:cs="Times New Roman"/>
          <w:sz w:val="16"/>
          <w:szCs w:val="16"/>
        </w:rPr>
        <w:t>постановление</w:t>
      </w:r>
      <w:r w:rsidRPr="00842A96">
        <w:rPr>
          <w:rFonts w:ascii="Times New Roman" w:hAnsi="Times New Roman" w:cs="Times New Roman"/>
          <w:sz w:val="16"/>
          <w:szCs w:val="16"/>
        </w:rPr>
        <w:t xml:space="preserve"> вступает в силу после его официального опубликования и применяется к правоотношениям, возникшим с 01 января 2022 года.</w:t>
      </w:r>
    </w:p>
    <w:p w:rsidR="00286734" w:rsidRPr="00842A96" w:rsidRDefault="00286734" w:rsidP="00286734">
      <w:pPr>
        <w:pStyle w:val="a4"/>
        <w:rPr>
          <w:rFonts w:ascii="Times New Roman" w:hAnsi="Times New Roman" w:cs="Times New Roman"/>
          <w:sz w:val="16"/>
          <w:szCs w:val="16"/>
        </w:rPr>
      </w:pP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Глава сельского поселения                                               С.Г. Васильева</w:t>
      </w:r>
    </w:p>
    <w:p w:rsidR="00286734" w:rsidRPr="00842A96" w:rsidRDefault="00286734" w:rsidP="00286734">
      <w:pPr>
        <w:pStyle w:val="a4"/>
        <w:rPr>
          <w:rFonts w:ascii="Times New Roman" w:hAnsi="Times New Roman" w:cs="Times New Roman"/>
          <w:sz w:val="16"/>
          <w:szCs w:val="16"/>
        </w:rPr>
      </w:pPr>
    </w:p>
    <w:p w:rsidR="00286734" w:rsidRPr="00842A96" w:rsidRDefault="00286734" w:rsidP="00286734">
      <w:pPr>
        <w:pStyle w:val="a4"/>
        <w:jc w:val="right"/>
        <w:rPr>
          <w:rFonts w:ascii="Times New Roman" w:hAnsi="Times New Roman" w:cs="Times New Roman"/>
          <w:sz w:val="16"/>
          <w:szCs w:val="16"/>
        </w:rPr>
      </w:pPr>
      <w:r w:rsidRPr="00842A96">
        <w:rPr>
          <w:rFonts w:ascii="Times New Roman" w:hAnsi="Times New Roman" w:cs="Times New Roman"/>
          <w:sz w:val="16"/>
          <w:szCs w:val="16"/>
        </w:rPr>
        <w:t>Приложение</w:t>
      </w:r>
    </w:p>
    <w:p w:rsidR="00286734" w:rsidRPr="00842A96" w:rsidRDefault="00286734" w:rsidP="00286734">
      <w:pPr>
        <w:pStyle w:val="a4"/>
        <w:jc w:val="right"/>
        <w:rPr>
          <w:rFonts w:ascii="Times New Roman" w:hAnsi="Times New Roman" w:cs="Times New Roman"/>
          <w:sz w:val="16"/>
          <w:szCs w:val="16"/>
        </w:rPr>
      </w:pPr>
      <w:r w:rsidRPr="00842A96">
        <w:rPr>
          <w:rFonts w:ascii="Times New Roman" w:hAnsi="Times New Roman" w:cs="Times New Roman"/>
          <w:sz w:val="16"/>
          <w:szCs w:val="16"/>
        </w:rPr>
        <w:t xml:space="preserve">к постановлению Администрации </w:t>
      </w:r>
    </w:p>
    <w:p w:rsidR="00286734" w:rsidRPr="00842A96" w:rsidRDefault="00286734" w:rsidP="00286734">
      <w:pPr>
        <w:pStyle w:val="a4"/>
        <w:jc w:val="right"/>
        <w:rPr>
          <w:rFonts w:ascii="Times New Roman" w:hAnsi="Times New Roman" w:cs="Times New Roman"/>
          <w:sz w:val="16"/>
          <w:szCs w:val="16"/>
        </w:rPr>
      </w:pPr>
      <w:proofErr w:type="spellStart"/>
      <w:r w:rsidRPr="00842A96">
        <w:rPr>
          <w:rFonts w:ascii="Times New Roman" w:hAnsi="Times New Roman" w:cs="Times New Roman"/>
          <w:sz w:val="16"/>
          <w:szCs w:val="16"/>
        </w:rPr>
        <w:t>Бронницкого</w:t>
      </w:r>
      <w:proofErr w:type="spellEnd"/>
      <w:r w:rsidRPr="00842A96">
        <w:rPr>
          <w:rFonts w:ascii="Times New Roman" w:hAnsi="Times New Roman" w:cs="Times New Roman"/>
          <w:sz w:val="16"/>
          <w:szCs w:val="16"/>
        </w:rPr>
        <w:t xml:space="preserve"> сельского поселения </w:t>
      </w:r>
    </w:p>
    <w:p w:rsidR="00286734" w:rsidRPr="00842A96" w:rsidRDefault="00286734" w:rsidP="00286734">
      <w:pPr>
        <w:pStyle w:val="a4"/>
        <w:jc w:val="right"/>
        <w:rPr>
          <w:rFonts w:ascii="Times New Roman" w:hAnsi="Times New Roman" w:cs="Times New Roman"/>
          <w:sz w:val="16"/>
          <w:szCs w:val="16"/>
        </w:rPr>
      </w:pPr>
      <w:r w:rsidRPr="00842A96">
        <w:rPr>
          <w:rFonts w:ascii="Times New Roman" w:hAnsi="Times New Roman" w:cs="Times New Roman"/>
          <w:sz w:val="16"/>
          <w:szCs w:val="16"/>
        </w:rPr>
        <w:t>от 04.02.2022 года № 33</w:t>
      </w:r>
    </w:p>
    <w:p w:rsidR="00286734" w:rsidRPr="00842A96" w:rsidRDefault="00286734" w:rsidP="00286734">
      <w:pPr>
        <w:pStyle w:val="a4"/>
        <w:jc w:val="right"/>
        <w:rPr>
          <w:rFonts w:ascii="Times New Roman" w:hAnsi="Times New Roman" w:cs="Times New Roman"/>
          <w:sz w:val="16"/>
          <w:szCs w:val="16"/>
        </w:rPr>
      </w:pPr>
    </w:p>
    <w:p w:rsidR="00286734" w:rsidRPr="00842A96" w:rsidRDefault="00286734" w:rsidP="00286734">
      <w:pPr>
        <w:pStyle w:val="a4"/>
        <w:rPr>
          <w:rFonts w:ascii="Times New Roman" w:hAnsi="Times New Roman" w:cs="Times New Roman"/>
          <w:sz w:val="16"/>
          <w:szCs w:val="16"/>
        </w:rPr>
      </w:pPr>
    </w:p>
    <w:p w:rsidR="00286734" w:rsidRPr="00286734" w:rsidRDefault="00286734" w:rsidP="00286734">
      <w:pPr>
        <w:pStyle w:val="a4"/>
        <w:jc w:val="center"/>
        <w:rPr>
          <w:rFonts w:ascii="Times New Roman" w:hAnsi="Times New Roman" w:cs="Times New Roman"/>
          <w:b/>
          <w:sz w:val="16"/>
          <w:szCs w:val="16"/>
        </w:rPr>
      </w:pPr>
      <w:r w:rsidRPr="00286734">
        <w:rPr>
          <w:rFonts w:ascii="Times New Roman" w:hAnsi="Times New Roman" w:cs="Times New Roman"/>
          <w:b/>
          <w:sz w:val="16"/>
          <w:szCs w:val="16"/>
        </w:rPr>
        <w:t>ПОРЯДОК</w:t>
      </w:r>
    </w:p>
    <w:p w:rsidR="00286734" w:rsidRPr="00286734" w:rsidRDefault="00286734" w:rsidP="00286734">
      <w:pPr>
        <w:pStyle w:val="a4"/>
        <w:jc w:val="center"/>
        <w:rPr>
          <w:rFonts w:ascii="Times New Roman" w:hAnsi="Times New Roman" w:cs="Times New Roman"/>
          <w:b/>
          <w:sz w:val="16"/>
          <w:szCs w:val="16"/>
        </w:rPr>
      </w:pPr>
      <w:r w:rsidRPr="00286734">
        <w:rPr>
          <w:rFonts w:ascii="Times New Roman" w:hAnsi="Times New Roman" w:cs="Times New Roman"/>
          <w:b/>
          <w:sz w:val="16"/>
          <w:szCs w:val="16"/>
        </w:rPr>
        <w:t>определения объема и условия предоставления</w:t>
      </w:r>
    </w:p>
    <w:p w:rsidR="00286734" w:rsidRPr="00286734" w:rsidRDefault="00286734" w:rsidP="00286734">
      <w:pPr>
        <w:pStyle w:val="a4"/>
        <w:jc w:val="center"/>
        <w:rPr>
          <w:rFonts w:ascii="Times New Roman" w:hAnsi="Times New Roman" w:cs="Times New Roman"/>
          <w:b/>
          <w:sz w:val="16"/>
          <w:szCs w:val="16"/>
        </w:rPr>
      </w:pPr>
      <w:r w:rsidRPr="00286734">
        <w:rPr>
          <w:rFonts w:ascii="Times New Roman" w:hAnsi="Times New Roman" w:cs="Times New Roman"/>
          <w:b/>
          <w:sz w:val="16"/>
          <w:szCs w:val="16"/>
        </w:rPr>
        <w:t xml:space="preserve">субсидии на иные цели муниципальным автономным учреждениям </w:t>
      </w:r>
      <w:proofErr w:type="spellStart"/>
      <w:r w:rsidRPr="00286734">
        <w:rPr>
          <w:rFonts w:ascii="Times New Roman" w:hAnsi="Times New Roman" w:cs="Times New Roman"/>
          <w:b/>
          <w:sz w:val="16"/>
          <w:szCs w:val="16"/>
        </w:rPr>
        <w:t>Бронницкого</w:t>
      </w:r>
      <w:proofErr w:type="spellEnd"/>
      <w:r w:rsidRPr="00286734">
        <w:rPr>
          <w:rFonts w:ascii="Times New Roman" w:hAnsi="Times New Roman" w:cs="Times New Roman"/>
          <w:b/>
          <w:sz w:val="16"/>
          <w:szCs w:val="16"/>
        </w:rPr>
        <w:t xml:space="preserve"> сельского поселения</w:t>
      </w:r>
    </w:p>
    <w:p w:rsidR="00286734" w:rsidRPr="00842A96" w:rsidRDefault="00286734" w:rsidP="00286734">
      <w:pPr>
        <w:pStyle w:val="a4"/>
        <w:rPr>
          <w:rFonts w:ascii="Times New Roman" w:hAnsi="Times New Roman" w:cs="Times New Roman"/>
          <w:sz w:val="16"/>
          <w:szCs w:val="16"/>
        </w:rPr>
      </w:pP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xml:space="preserve">1. Общие положения </w:t>
      </w:r>
    </w:p>
    <w:p w:rsidR="00286734" w:rsidRPr="00842A96" w:rsidRDefault="00286734" w:rsidP="00286734">
      <w:pPr>
        <w:pStyle w:val="a4"/>
        <w:rPr>
          <w:rFonts w:ascii="Times New Roman" w:hAnsi="Times New Roman" w:cs="Times New Roman"/>
          <w:sz w:val="16"/>
          <w:szCs w:val="16"/>
        </w:rPr>
      </w:pPr>
    </w:p>
    <w:p w:rsidR="00286734" w:rsidRPr="00842A96" w:rsidRDefault="00286734" w:rsidP="00286734">
      <w:pPr>
        <w:pStyle w:val="a4"/>
        <w:jc w:val="both"/>
        <w:rPr>
          <w:rFonts w:ascii="Times New Roman" w:hAnsi="Times New Roman" w:cs="Times New Roman"/>
          <w:sz w:val="16"/>
          <w:szCs w:val="16"/>
        </w:rPr>
      </w:pPr>
      <w:r w:rsidRPr="00842A96">
        <w:rPr>
          <w:rFonts w:ascii="Times New Roman" w:hAnsi="Times New Roman" w:cs="Times New Roman"/>
          <w:sz w:val="16"/>
          <w:szCs w:val="16"/>
        </w:rPr>
        <w:t xml:space="preserve">1.1. Настоящий Порядок регулирует отношения по предоставлению за счет средств бюджета </w:t>
      </w:r>
      <w:proofErr w:type="spellStart"/>
      <w:r w:rsidRPr="00842A96">
        <w:rPr>
          <w:rFonts w:ascii="Times New Roman" w:hAnsi="Times New Roman" w:cs="Times New Roman"/>
          <w:sz w:val="16"/>
          <w:szCs w:val="16"/>
        </w:rPr>
        <w:t>Бронницкого</w:t>
      </w:r>
      <w:proofErr w:type="spellEnd"/>
      <w:r w:rsidRPr="00842A96">
        <w:rPr>
          <w:rFonts w:ascii="Times New Roman" w:hAnsi="Times New Roman" w:cs="Times New Roman"/>
          <w:sz w:val="16"/>
          <w:szCs w:val="16"/>
        </w:rPr>
        <w:t xml:space="preserve"> сельского поселения муниципальным автономным учреждениям </w:t>
      </w:r>
      <w:proofErr w:type="spellStart"/>
      <w:r w:rsidRPr="00842A96">
        <w:rPr>
          <w:rFonts w:ascii="Times New Roman" w:hAnsi="Times New Roman" w:cs="Times New Roman"/>
          <w:sz w:val="16"/>
          <w:szCs w:val="16"/>
        </w:rPr>
        <w:t>Бронницкого</w:t>
      </w:r>
      <w:proofErr w:type="spellEnd"/>
      <w:r w:rsidRPr="00842A96">
        <w:rPr>
          <w:rFonts w:ascii="Times New Roman" w:hAnsi="Times New Roman" w:cs="Times New Roman"/>
          <w:sz w:val="16"/>
          <w:szCs w:val="16"/>
        </w:rPr>
        <w:t xml:space="preserve"> сельского поселения (далее - учреждение) субсидии на иные цели (далее - субсидия).</w:t>
      </w:r>
    </w:p>
    <w:p w:rsidR="00286734" w:rsidRPr="00842A96" w:rsidRDefault="00286734" w:rsidP="00286734">
      <w:pPr>
        <w:pStyle w:val="a4"/>
        <w:jc w:val="both"/>
        <w:rPr>
          <w:rFonts w:ascii="Times New Roman" w:hAnsi="Times New Roman" w:cs="Times New Roman"/>
          <w:sz w:val="16"/>
          <w:szCs w:val="16"/>
        </w:rPr>
      </w:pPr>
      <w:r w:rsidRPr="00842A96">
        <w:rPr>
          <w:rFonts w:ascii="Times New Roman" w:hAnsi="Times New Roman" w:cs="Times New Roman"/>
          <w:sz w:val="16"/>
          <w:szCs w:val="16"/>
        </w:rPr>
        <w:t xml:space="preserve">1.2. Субсидии на иные цели, указанные в подпункте 1.3 настоящего Порядка, предоставляются учреждению в пределах бюджетных ассигнований, предусмотренных решением Совета депутатов </w:t>
      </w:r>
      <w:proofErr w:type="spellStart"/>
      <w:r w:rsidRPr="00842A96">
        <w:rPr>
          <w:rFonts w:ascii="Times New Roman" w:hAnsi="Times New Roman" w:cs="Times New Roman"/>
          <w:sz w:val="16"/>
          <w:szCs w:val="16"/>
        </w:rPr>
        <w:t>Бронницкого</w:t>
      </w:r>
      <w:proofErr w:type="spellEnd"/>
      <w:r w:rsidRPr="00842A96">
        <w:rPr>
          <w:rFonts w:ascii="Times New Roman" w:hAnsi="Times New Roman" w:cs="Times New Roman"/>
          <w:sz w:val="16"/>
          <w:szCs w:val="16"/>
        </w:rPr>
        <w:t xml:space="preserve"> сельского поселения  о  бюджете </w:t>
      </w:r>
      <w:proofErr w:type="spellStart"/>
      <w:r w:rsidRPr="00842A96">
        <w:rPr>
          <w:rFonts w:ascii="Times New Roman" w:hAnsi="Times New Roman" w:cs="Times New Roman"/>
          <w:sz w:val="16"/>
          <w:szCs w:val="16"/>
        </w:rPr>
        <w:t>Бронницкого</w:t>
      </w:r>
      <w:proofErr w:type="spellEnd"/>
      <w:r w:rsidRPr="00842A96">
        <w:rPr>
          <w:rFonts w:ascii="Times New Roman" w:hAnsi="Times New Roman" w:cs="Times New Roman"/>
          <w:sz w:val="16"/>
          <w:szCs w:val="16"/>
        </w:rPr>
        <w:t xml:space="preserve"> сельского поселения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 </w:t>
      </w:r>
      <w:proofErr w:type="spellStart"/>
      <w:r w:rsidRPr="00842A96">
        <w:rPr>
          <w:rFonts w:ascii="Times New Roman" w:hAnsi="Times New Roman" w:cs="Times New Roman"/>
          <w:sz w:val="16"/>
          <w:szCs w:val="16"/>
        </w:rPr>
        <w:t>Бронницкого</w:t>
      </w:r>
      <w:proofErr w:type="spellEnd"/>
      <w:r w:rsidRPr="00842A96">
        <w:rPr>
          <w:rFonts w:ascii="Times New Roman" w:hAnsi="Times New Roman" w:cs="Times New Roman"/>
          <w:sz w:val="16"/>
          <w:szCs w:val="16"/>
        </w:rPr>
        <w:t xml:space="preserve"> сельского поселения, осуществляющему функции и полномочия учредителя автономных учреждений </w:t>
      </w:r>
      <w:proofErr w:type="spellStart"/>
      <w:r w:rsidRPr="00842A96">
        <w:rPr>
          <w:rFonts w:ascii="Times New Roman" w:hAnsi="Times New Roman" w:cs="Times New Roman"/>
          <w:sz w:val="16"/>
          <w:szCs w:val="16"/>
        </w:rPr>
        <w:t>Бронницкого</w:t>
      </w:r>
      <w:proofErr w:type="spellEnd"/>
      <w:r w:rsidRPr="00842A96">
        <w:rPr>
          <w:rFonts w:ascii="Times New Roman" w:hAnsi="Times New Roman" w:cs="Times New Roman"/>
          <w:sz w:val="16"/>
          <w:szCs w:val="16"/>
        </w:rPr>
        <w:t xml:space="preserve"> сельского поселения . </w:t>
      </w:r>
    </w:p>
    <w:p w:rsidR="00286734" w:rsidRPr="00842A96" w:rsidRDefault="00286734" w:rsidP="00286734">
      <w:pPr>
        <w:pStyle w:val="a4"/>
        <w:jc w:val="both"/>
        <w:rPr>
          <w:rFonts w:ascii="Times New Roman" w:hAnsi="Times New Roman" w:cs="Times New Roman"/>
          <w:sz w:val="16"/>
          <w:szCs w:val="16"/>
        </w:rPr>
      </w:pPr>
      <w:r w:rsidRPr="00842A96">
        <w:rPr>
          <w:rFonts w:ascii="Times New Roman" w:hAnsi="Times New Roman" w:cs="Times New Roman"/>
          <w:sz w:val="16"/>
          <w:szCs w:val="16"/>
        </w:rPr>
        <w:t>1.3. Субсидии предоставляются на следующие цели:</w:t>
      </w:r>
    </w:p>
    <w:p w:rsidR="00286734" w:rsidRPr="00842A96" w:rsidRDefault="00286734" w:rsidP="00286734">
      <w:pPr>
        <w:pStyle w:val="a4"/>
        <w:jc w:val="both"/>
        <w:rPr>
          <w:rFonts w:ascii="Times New Roman" w:hAnsi="Times New Roman" w:cs="Times New Roman"/>
          <w:sz w:val="16"/>
          <w:szCs w:val="16"/>
        </w:rPr>
      </w:pPr>
      <w:r w:rsidRPr="00842A96">
        <w:rPr>
          <w:rFonts w:ascii="Times New Roman" w:hAnsi="Times New Roman" w:cs="Times New Roman"/>
          <w:sz w:val="16"/>
          <w:szCs w:val="16"/>
        </w:rPr>
        <w:t xml:space="preserve">1.3.1. Реализацию национальных проектов с указанием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в случае если субсидии предоставляются в целях реализации соответствующего проекта (программы). </w:t>
      </w:r>
    </w:p>
    <w:p w:rsidR="00286734" w:rsidRPr="00842A96" w:rsidRDefault="00286734" w:rsidP="00286734">
      <w:pPr>
        <w:pStyle w:val="a4"/>
        <w:jc w:val="both"/>
        <w:rPr>
          <w:rFonts w:ascii="Times New Roman" w:hAnsi="Times New Roman" w:cs="Times New Roman"/>
          <w:sz w:val="16"/>
          <w:szCs w:val="16"/>
        </w:rPr>
      </w:pPr>
      <w:r w:rsidRPr="00842A96">
        <w:rPr>
          <w:rFonts w:ascii="Times New Roman" w:hAnsi="Times New Roman" w:cs="Times New Roman"/>
          <w:sz w:val="16"/>
          <w:szCs w:val="16"/>
        </w:rPr>
        <w:t>1.3.2. Изготовление проектной, сметной документации, получение заключений государственной (негосударственной) экспертизы.</w:t>
      </w:r>
    </w:p>
    <w:p w:rsidR="00286734" w:rsidRPr="00842A96" w:rsidRDefault="00286734" w:rsidP="00286734">
      <w:pPr>
        <w:pStyle w:val="a4"/>
        <w:jc w:val="both"/>
        <w:rPr>
          <w:rFonts w:ascii="Times New Roman" w:hAnsi="Times New Roman" w:cs="Times New Roman"/>
          <w:sz w:val="16"/>
          <w:szCs w:val="16"/>
        </w:rPr>
      </w:pPr>
      <w:r w:rsidRPr="00842A96">
        <w:rPr>
          <w:rFonts w:ascii="Times New Roman" w:hAnsi="Times New Roman" w:cs="Times New Roman"/>
          <w:sz w:val="16"/>
          <w:szCs w:val="16"/>
        </w:rPr>
        <w:t>1.3.3. Осуществление расходов на капитальный и текущий ремонт, приобретение основных средств, не включенных в нормативные затраты, связанные с выполнением муниципального задания.</w:t>
      </w:r>
    </w:p>
    <w:p w:rsidR="00286734" w:rsidRPr="00842A96" w:rsidRDefault="00286734" w:rsidP="00286734">
      <w:pPr>
        <w:pStyle w:val="a4"/>
        <w:jc w:val="both"/>
        <w:rPr>
          <w:rFonts w:ascii="Times New Roman" w:hAnsi="Times New Roman" w:cs="Times New Roman"/>
          <w:sz w:val="16"/>
          <w:szCs w:val="16"/>
        </w:rPr>
      </w:pPr>
      <w:r w:rsidRPr="00842A96">
        <w:rPr>
          <w:rFonts w:ascii="Times New Roman" w:hAnsi="Times New Roman" w:cs="Times New Roman"/>
          <w:sz w:val="16"/>
          <w:szCs w:val="16"/>
        </w:rPr>
        <w:t>1.3.4. Осуществление мероприятий по содержанию имущества, находящегося в оперативном управлении учреждения, не включенных в нормативные затраты, связанные с выполнением муниципального задания.</w:t>
      </w:r>
    </w:p>
    <w:p w:rsidR="00286734" w:rsidRPr="00842A96" w:rsidRDefault="00286734" w:rsidP="00286734">
      <w:pPr>
        <w:pStyle w:val="a4"/>
        <w:jc w:val="both"/>
        <w:rPr>
          <w:rFonts w:ascii="Times New Roman" w:hAnsi="Times New Roman" w:cs="Times New Roman"/>
          <w:sz w:val="16"/>
          <w:szCs w:val="16"/>
        </w:rPr>
      </w:pPr>
      <w:r w:rsidRPr="00842A96">
        <w:rPr>
          <w:rFonts w:ascii="Times New Roman" w:hAnsi="Times New Roman" w:cs="Times New Roman"/>
          <w:sz w:val="16"/>
          <w:szCs w:val="16"/>
        </w:rPr>
        <w:t xml:space="preserve"> 1.3.5. Осуществление мероприятий по обеспечению комплексной безопасности учреждений, не включенных в нормативные затраты, связанные с выполнением муниципального задания.</w:t>
      </w:r>
    </w:p>
    <w:p w:rsidR="00286734" w:rsidRPr="00842A96" w:rsidRDefault="00286734" w:rsidP="00286734">
      <w:pPr>
        <w:pStyle w:val="a4"/>
        <w:jc w:val="both"/>
        <w:rPr>
          <w:rFonts w:ascii="Times New Roman" w:hAnsi="Times New Roman" w:cs="Times New Roman"/>
          <w:sz w:val="16"/>
          <w:szCs w:val="16"/>
        </w:rPr>
      </w:pPr>
      <w:r w:rsidRPr="00842A96">
        <w:rPr>
          <w:rFonts w:ascii="Times New Roman" w:hAnsi="Times New Roman" w:cs="Times New Roman"/>
          <w:sz w:val="16"/>
          <w:szCs w:val="16"/>
        </w:rPr>
        <w:t>1.3.6. Осуществление расходов на реализацию мероприятий муниципальных программ, не включенных в муниципальное задание.</w:t>
      </w:r>
    </w:p>
    <w:p w:rsidR="00286734" w:rsidRPr="00842A96" w:rsidRDefault="00286734" w:rsidP="00286734">
      <w:pPr>
        <w:pStyle w:val="a4"/>
        <w:jc w:val="both"/>
        <w:rPr>
          <w:rFonts w:ascii="Times New Roman" w:hAnsi="Times New Roman" w:cs="Times New Roman"/>
          <w:sz w:val="16"/>
          <w:szCs w:val="16"/>
        </w:rPr>
      </w:pPr>
      <w:r w:rsidRPr="00842A96">
        <w:rPr>
          <w:rFonts w:ascii="Times New Roman" w:hAnsi="Times New Roman" w:cs="Times New Roman"/>
          <w:sz w:val="16"/>
          <w:szCs w:val="16"/>
        </w:rPr>
        <w:t>1.3.7. Реализацию мероприятий, проводимых и (или) финансируемых в соответствии с нормативными правовыми актами Российской Федерации, Новгородской области и муниципальными правовыми актами.</w:t>
      </w:r>
    </w:p>
    <w:p w:rsidR="00286734" w:rsidRPr="00842A96" w:rsidRDefault="00286734" w:rsidP="00286734">
      <w:pPr>
        <w:pStyle w:val="a4"/>
        <w:jc w:val="both"/>
        <w:rPr>
          <w:rFonts w:ascii="Times New Roman" w:hAnsi="Times New Roman" w:cs="Times New Roman"/>
          <w:sz w:val="16"/>
          <w:szCs w:val="16"/>
        </w:rPr>
      </w:pPr>
      <w:r w:rsidRPr="00842A96">
        <w:rPr>
          <w:rFonts w:ascii="Times New Roman" w:hAnsi="Times New Roman" w:cs="Times New Roman"/>
          <w:sz w:val="16"/>
          <w:szCs w:val="16"/>
        </w:rPr>
        <w:t>1.3.8. Осуществление иных расходов, не относящихся к расходам, включенным в состав субсидии на финансовое обеспечение исполнения муниципального задания (в том числе непредвиденные).</w:t>
      </w:r>
    </w:p>
    <w:p w:rsidR="00286734" w:rsidRPr="00842A96" w:rsidRDefault="00286734" w:rsidP="00286734">
      <w:pPr>
        <w:pStyle w:val="a4"/>
        <w:jc w:val="both"/>
        <w:rPr>
          <w:rFonts w:ascii="Times New Roman" w:hAnsi="Times New Roman" w:cs="Times New Roman"/>
          <w:sz w:val="16"/>
          <w:szCs w:val="16"/>
        </w:rPr>
      </w:pPr>
    </w:p>
    <w:p w:rsidR="00286734" w:rsidRPr="00842A96" w:rsidRDefault="00286734" w:rsidP="00286734">
      <w:pPr>
        <w:pStyle w:val="a4"/>
        <w:jc w:val="both"/>
        <w:rPr>
          <w:rFonts w:ascii="Times New Roman" w:hAnsi="Times New Roman" w:cs="Times New Roman"/>
          <w:sz w:val="16"/>
          <w:szCs w:val="16"/>
        </w:rPr>
      </w:pPr>
      <w:r w:rsidRPr="00842A96">
        <w:rPr>
          <w:rFonts w:ascii="Times New Roman" w:hAnsi="Times New Roman" w:cs="Times New Roman"/>
          <w:sz w:val="16"/>
          <w:szCs w:val="16"/>
        </w:rPr>
        <w:t>2. Условия и порядок предоставления субсидий</w:t>
      </w:r>
    </w:p>
    <w:p w:rsidR="00286734" w:rsidRPr="00842A96" w:rsidRDefault="00286734" w:rsidP="00286734">
      <w:pPr>
        <w:pStyle w:val="a4"/>
        <w:jc w:val="both"/>
        <w:rPr>
          <w:rFonts w:ascii="Times New Roman" w:hAnsi="Times New Roman" w:cs="Times New Roman"/>
          <w:sz w:val="16"/>
          <w:szCs w:val="16"/>
        </w:rPr>
      </w:pPr>
    </w:p>
    <w:p w:rsidR="00286734" w:rsidRPr="00842A96" w:rsidRDefault="00286734" w:rsidP="00286734">
      <w:pPr>
        <w:pStyle w:val="a4"/>
        <w:jc w:val="both"/>
        <w:rPr>
          <w:rFonts w:ascii="Times New Roman" w:hAnsi="Times New Roman" w:cs="Times New Roman"/>
          <w:sz w:val="16"/>
          <w:szCs w:val="16"/>
        </w:rPr>
      </w:pPr>
      <w:r w:rsidRPr="00842A96">
        <w:rPr>
          <w:rFonts w:ascii="Times New Roman" w:hAnsi="Times New Roman" w:cs="Times New Roman"/>
          <w:sz w:val="16"/>
          <w:szCs w:val="16"/>
        </w:rPr>
        <w:t xml:space="preserve">Для получения субсидии учреждение направляет главному распорядителю бюджетных средств </w:t>
      </w:r>
      <w:proofErr w:type="spellStart"/>
      <w:r w:rsidRPr="00842A96">
        <w:rPr>
          <w:rFonts w:ascii="Times New Roman" w:hAnsi="Times New Roman" w:cs="Times New Roman"/>
          <w:sz w:val="16"/>
          <w:szCs w:val="16"/>
        </w:rPr>
        <w:t>Бронницкого</w:t>
      </w:r>
      <w:proofErr w:type="spellEnd"/>
      <w:r w:rsidRPr="00842A96">
        <w:rPr>
          <w:rFonts w:ascii="Times New Roman" w:hAnsi="Times New Roman" w:cs="Times New Roman"/>
          <w:sz w:val="16"/>
          <w:szCs w:val="16"/>
        </w:rPr>
        <w:t xml:space="preserve"> сельского поселения, осуществляющему функции и полномочия учредителя (далее - учредитель):</w:t>
      </w:r>
    </w:p>
    <w:p w:rsidR="00286734" w:rsidRPr="00842A96" w:rsidRDefault="00286734" w:rsidP="00286734">
      <w:pPr>
        <w:pStyle w:val="a4"/>
        <w:jc w:val="both"/>
        <w:rPr>
          <w:rFonts w:ascii="Times New Roman" w:hAnsi="Times New Roman" w:cs="Times New Roman"/>
          <w:sz w:val="16"/>
          <w:szCs w:val="16"/>
        </w:rPr>
      </w:pPr>
      <w:r w:rsidRPr="00842A96">
        <w:rPr>
          <w:rFonts w:ascii="Times New Roman" w:hAnsi="Times New Roman" w:cs="Times New Roman"/>
          <w:sz w:val="16"/>
          <w:szCs w:val="16"/>
        </w:rPr>
        <w:t>заявку о предоставлении субсидии с указанием целей и размера субсидии;</w:t>
      </w:r>
    </w:p>
    <w:p w:rsidR="00286734" w:rsidRPr="00842A96" w:rsidRDefault="00286734" w:rsidP="00286734">
      <w:pPr>
        <w:pStyle w:val="a4"/>
        <w:jc w:val="both"/>
        <w:rPr>
          <w:rFonts w:ascii="Times New Roman" w:hAnsi="Times New Roman" w:cs="Times New Roman"/>
          <w:sz w:val="16"/>
          <w:szCs w:val="16"/>
        </w:rPr>
      </w:pPr>
      <w:r w:rsidRPr="00842A96">
        <w:rPr>
          <w:rFonts w:ascii="Times New Roman" w:hAnsi="Times New Roman" w:cs="Times New Roman"/>
          <w:sz w:val="16"/>
          <w:szCs w:val="16"/>
        </w:rPr>
        <w:lastRenderedPageBreak/>
        <w:t>пояснительную записку, содержащую обоснование необходимости осуществления соответствующих расходов, включая расчет-обоснование суммы субсидии, необходимой для осуществления указанных расходов, в том числе предварительную смету на выполнение соответствующих работ, приобретение имущества (за исключением недвижимого имущества) с приложением предложений поставщиков (подрядчиков), статистических данных;</w:t>
      </w:r>
    </w:p>
    <w:p w:rsidR="00286734" w:rsidRPr="00842A96" w:rsidRDefault="00286734" w:rsidP="00286734">
      <w:pPr>
        <w:pStyle w:val="a4"/>
        <w:jc w:val="both"/>
        <w:rPr>
          <w:rFonts w:ascii="Times New Roman" w:hAnsi="Times New Roman" w:cs="Times New Roman"/>
          <w:sz w:val="16"/>
          <w:szCs w:val="16"/>
        </w:rPr>
      </w:pPr>
      <w:r w:rsidRPr="00842A96">
        <w:rPr>
          <w:rFonts w:ascii="Times New Roman" w:hAnsi="Times New Roman" w:cs="Times New Roman"/>
          <w:sz w:val="16"/>
          <w:szCs w:val="16"/>
        </w:rPr>
        <w:t>перечень объектов, подлежащих ремонту, акт обследования таких объектов и дефектную ведомость, предварительную смету расходов, в случае если целью предоставления субсидии является проведение ремонта (реставрации);</w:t>
      </w:r>
    </w:p>
    <w:p w:rsidR="00286734" w:rsidRPr="00842A96" w:rsidRDefault="00286734" w:rsidP="00286734">
      <w:pPr>
        <w:pStyle w:val="a4"/>
        <w:jc w:val="both"/>
        <w:rPr>
          <w:rFonts w:ascii="Times New Roman" w:hAnsi="Times New Roman" w:cs="Times New Roman"/>
          <w:sz w:val="16"/>
          <w:szCs w:val="16"/>
        </w:rPr>
      </w:pPr>
      <w:r w:rsidRPr="00842A96">
        <w:rPr>
          <w:rFonts w:ascii="Times New Roman" w:hAnsi="Times New Roman" w:cs="Times New Roman"/>
          <w:sz w:val="16"/>
          <w:szCs w:val="16"/>
        </w:rPr>
        <w:t>программу мероприятий, в случае если целью предоставления субсидии является проведение мероприятий, в том числе конференций, симпозиумов, выставок;</w:t>
      </w:r>
    </w:p>
    <w:p w:rsidR="00286734" w:rsidRPr="00842A96" w:rsidRDefault="00286734" w:rsidP="00286734">
      <w:pPr>
        <w:pStyle w:val="a4"/>
        <w:jc w:val="both"/>
        <w:rPr>
          <w:rFonts w:ascii="Times New Roman" w:hAnsi="Times New Roman" w:cs="Times New Roman"/>
          <w:sz w:val="16"/>
          <w:szCs w:val="16"/>
        </w:rPr>
      </w:pPr>
      <w:r w:rsidRPr="00842A96">
        <w:rPr>
          <w:rFonts w:ascii="Times New Roman" w:hAnsi="Times New Roman" w:cs="Times New Roman"/>
          <w:sz w:val="16"/>
          <w:szCs w:val="16"/>
        </w:rPr>
        <w:t>информацию о планируемом к приобретению имуществе, в случае если целью предоставления субсидии является приобретение имущества;</w:t>
      </w:r>
    </w:p>
    <w:p w:rsidR="00286734" w:rsidRPr="00842A96" w:rsidRDefault="00286734" w:rsidP="00286734">
      <w:pPr>
        <w:pStyle w:val="a4"/>
        <w:jc w:val="both"/>
        <w:rPr>
          <w:rFonts w:ascii="Times New Roman" w:hAnsi="Times New Roman" w:cs="Times New Roman"/>
          <w:sz w:val="16"/>
          <w:szCs w:val="16"/>
        </w:rPr>
      </w:pPr>
      <w:r w:rsidRPr="00842A96">
        <w:rPr>
          <w:rFonts w:ascii="Times New Roman" w:hAnsi="Times New Roman" w:cs="Times New Roman"/>
          <w:sz w:val="16"/>
          <w:szCs w:val="16"/>
        </w:rPr>
        <w:t>информацию о количестве физических лиц (среднегодовом количестве), являющихся получателями выплат, и видах таких выплат, в случае если целью предоставления субсидии является осуществление указанных выплат;</w:t>
      </w:r>
    </w:p>
    <w:p w:rsidR="00286734" w:rsidRPr="00842A96" w:rsidRDefault="00286734" w:rsidP="00286734">
      <w:pPr>
        <w:pStyle w:val="a4"/>
        <w:jc w:val="both"/>
        <w:rPr>
          <w:rFonts w:ascii="Times New Roman" w:hAnsi="Times New Roman" w:cs="Times New Roman"/>
          <w:sz w:val="16"/>
          <w:szCs w:val="16"/>
        </w:rPr>
      </w:pPr>
      <w:r w:rsidRPr="00842A96">
        <w:rPr>
          <w:rFonts w:ascii="Times New Roman" w:hAnsi="Times New Roman" w:cs="Times New Roman"/>
          <w:sz w:val="16"/>
          <w:szCs w:val="16"/>
        </w:rPr>
        <w:t xml:space="preserve"> иную информацию исходя из целей предоставления субсидии.</w:t>
      </w:r>
    </w:p>
    <w:p w:rsidR="00286734" w:rsidRPr="00842A96" w:rsidRDefault="00286734" w:rsidP="00286734">
      <w:pPr>
        <w:pStyle w:val="a4"/>
        <w:jc w:val="both"/>
        <w:rPr>
          <w:rFonts w:ascii="Times New Roman" w:hAnsi="Times New Roman" w:cs="Times New Roman"/>
          <w:sz w:val="16"/>
          <w:szCs w:val="16"/>
        </w:rPr>
      </w:pPr>
      <w:r w:rsidRPr="00842A96">
        <w:rPr>
          <w:rFonts w:ascii="Times New Roman" w:hAnsi="Times New Roman" w:cs="Times New Roman"/>
          <w:sz w:val="16"/>
          <w:szCs w:val="16"/>
        </w:rPr>
        <w:t>2.2. Расчет-обоснование подтверждается не менее чем тремя коммерческими предложениями поставщиков (подрядчиков, исполнителей), запрошенными учреждением (в случаях, если стоимость определяется методом анализа рыночных индикаторов или методом сравнимой цены), калькуляцией статей планируемых расходов, техническими характеристиками объекта закупки и иными статистическими данными (в случаях, если стоимость определяется затратным методом).</w:t>
      </w:r>
    </w:p>
    <w:p w:rsidR="00286734" w:rsidRPr="00842A96" w:rsidRDefault="00286734" w:rsidP="00286734">
      <w:pPr>
        <w:pStyle w:val="a4"/>
        <w:jc w:val="both"/>
        <w:rPr>
          <w:rFonts w:ascii="Times New Roman" w:hAnsi="Times New Roman" w:cs="Times New Roman"/>
          <w:sz w:val="16"/>
          <w:szCs w:val="16"/>
        </w:rPr>
      </w:pPr>
      <w:r w:rsidRPr="00842A96">
        <w:rPr>
          <w:rFonts w:ascii="Times New Roman" w:hAnsi="Times New Roman" w:cs="Times New Roman"/>
          <w:sz w:val="16"/>
          <w:szCs w:val="16"/>
        </w:rPr>
        <w:t>Коммерческие предложения поставщиков (подрядчиков, исполнителей) должны содержать цену единицы товара, работы, услуги и общую цену контракта на условиях, указанных в запросе учреждения, срок действия предлагаемой цены, обоснование такой цены с целью предупреждения намеренного завышения или занижения цен товаров, работ, услуг.</w:t>
      </w:r>
    </w:p>
    <w:p w:rsidR="00286734" w:rsidRPr="00842A96" w:rsidRDefault="00286734" w:rsidP="00286734">
      <w:pPr>
        <w:pStyle w:val="a4"/>
        <w:jc w:val="both"/>
        <w:rPr>
          <w:rFonts w:ascii="Times New Roman" w:hAnsi="Times New Roman" w:cs="Times New Roman"/>
          <w:color w:val="020B22"/>
          <w:sz w:val="16"/>
          <w:szCs w:val="16"/>
        </w:rPr>
      </w:pPr>
      <w:r w:rsidRPr="00842A96">
        <w:rPr>
          <w:rFonts w:ascii="Times New Roman" w:hAnsi="Times New Roman" w:cs="Times New Roman"/>
          <w:color w:val="020B22"/>
          <w:sz w:val="16"/>
          <w:szCs w:val="16"/>
        </w:rPr>
        <w:t>Расчет-обоснование формируется учреждением с учетом требований, установленных нормативными правовыми актами по формуле:</w:t>
      </w:r>
    </w:p>
    <w:p w:rsidR="00286734" w:rsidRPr="00842A96" w:rsidRDefault="00286734" w:rsidP="00286734">
      <w:pPr>
        <w:pStyle w:val="a4"/>
        <w:jc w:val="both"/>
        <w:rPr>
          <w:rFonts w:ascii="Times New Roman" w:hAnsi="Times New Roman" w:cs="Times New Roman"/>
          <w:color w:val="020B22"/>
          <w:sz w:val="16"/>
          <w:szCs w:val="16"/>
        </w:rPr>
      </w:pPr>
      <w:r w:rsidRPr="00842A96">
        <w:rPr>
          <w:rFonts w:ascii="Times New Roman" w:hAnsi="Times New Roman" w:cs="Times New Roman"/>
          <w:color w:val="020B22"/>
          <w:sz w:val="16"/>
          <w:szCs w:val="16"/>
        </w:rPr>
        <w:t> </w:t>
      </w:r>
    </w:p>
    <w:p w:rsidR="00286734" w:rsidRPr="00842A96" w:rsidRDefault="00286734" w:rsidP="00286734">
      <w:pPr>
        <w:pStyle w:val="a4"/>
        <w:jc w:val="both"/>
        <w:rPr>
          <w:rFonts w:ascii="Times New Roman" w:hAnsi="Times New Roman" w:cs="Times New Roman"/>
          <w:color w:val="020B22"/>
          <w:sz w:val="16"/>
          <w:szCs w:val="16"/>
          <w:lang w:val="en-US"/>
        </w:rPr>
      </w:pPr>
      <w:r w:rsidRPr="00842A96">
        <w:rPr>
          <w:rFonts w:ascii="Times New Roman" w:hAnsi="Times New Roman" w:cs="Times New Roman"/>
          <w:color w:val="020B22"/>
          <w:sz w:val="16"/>
          <w:szCs w:val="16"/>
          <w:lang w:val="en-US"/>
        </w:rPr>
        <w:t>S</w:t>
      </w:r>
      <w:proofErr w:type="spellStart"/>
      <w:r w:rsidRPr="00842A96">
        <w:rPr>
          <w:rFonts w:ascii="Times New Roman" w:hAnsi="Times New Roman" w:cs="Times New Roman"/>
          <w:color w:val="020B22"/>
          <w:sz w:val="16"/>
          <w:szCs w:val="16"/>
        </w:rPr>
        <w:t>цс</w:t>
      </w:r>
      <w:proofErr w:type="spellEnd"/>
      <w:r w:rsidRPr="00842A96">
        <w:rPr>
          <w:rFonts w:ascii="Times New Roman" w:hAnsi="Times New Roman" w:cs="Times New Roman"/>
          <w:color w:val="020B22"/>
          <w:sz w:val="16"/>
          <w:szCs w:val="16"/>
          <w:lang w:val="en-US"/>
        </w:rPr>
        <w:t xml:space="preserve"> = P1 * S1 + P2 * S2 + ... + </w:t>
      </w:r>
      <w:proofErr w:type="spellStart"/>
      <w:r w:rsidRPr="00842A96">
        <w:rPr>
          <w:rFonts w:ascii="Times New Roman" w:hAnsi="Times New Roman" w:cs="Times New Roman"/>
          <w:color w:val="020B22"/>
          <w:sz w:val="16"/>
          <w:szCs w:val="16"/>
          <w:lang w:val="en-US"/>
        </w:rPr>
        <w:t>Pn</w:t>
      </w:r>
      <w:proofErr w:type="spellEnd"/>
      <w:r w:rsidRPr="00842A96">
        <w:rPr>
          <w:rFonts w:ascii="Times New Roman" w:hAnsi="Times New Roman" w:cs="Times New Roman"/>
          <w:color w:val="020B22"/>
          <w:sz w:val="16"/>
          <w:szCs w:val="16"/>
          <w:lang w:val="en-US"/>
        </w:rPr>
        <w:t xml:space="preserve"> * </w:t>
      </w:r>
      <w:proofErr w:type="spellStart"/>
      <w:r w:rsidRPr="00842A96">
        <w:rPr>
          <w:rFonts w:ascii="Times New Roman" w:hAnsi="Times New Roman" w:cs="Times New Roman"/>
          <w:color w:val="020B22"/>
          <w:sz w:val="16"/>
          <w:szCs w:val="16"/>
          <w:lang w:val="en-US"/>
        </w:rPr>
        <w:t>Sn</w:t>
      </w:r>
      <w:proofErr w:type="spellEnd"/>
      <w:r w:rsidRPr="00842A96">
        <w:rPr>
          <w:rFonts w:ascii="Times New Roman" w:hAnsi="Times New Roman" w:cs="Times New Roman"/>
          <w:color w:val="020B22"/>
          <w:sz w:val="16"/>
          <w:szCs w:val="16"/>
          <w:lang w:val="en-US"/>
        </w:rPr>
        <w:t xml:space="preserve">, </w:t>
      </w:r>
      <w:r w:rsidRPr="00842A96">
        <w:rPr>
          <w:rFonts w:ascii="Times New Roman" w:hAnsi="Times New Roman" w:cs="Times New Roman"/>
          <w:color w:val="020B22"/>
          <w:sz w:val="16"/>
          <w:szCs w:val="16"/>
        </w:rPr>
        <w:t>где</w:t>
      </w:r>
      <w:r w:rsidRPr="00842A96">
        <w:rPr>
          <w:rFonts w:ascii="Times New Roman" w:hAnsi="Times New Roman" w:cs="Times New Roman"/>
          <w:color w:val="020B22"/>
          <w:sz w:val="16"/>
          <w:szCs w:val="16"/>
          <w:lang w:val="en-US"/>
        </w:rPr>
        <w:t>:</w:t>
      </w:r>
    </w:p>
    <w:p w:rsidR="00286734" w:rsidRPr="00842A96" w:rsidRDefault="00286734" w:rsidP="00286734">
      <w:pPr>
        <w:pStyle w:val="a4"/>
        <w:jc w:val="both"/>
        <w:rPr>
          <w:rFonts w:ascii="Times New Roman" w:hAnsi="Times New Roman" w:cs="Times New Roman"/>
          <w:color w:val="020B22"/>
          <w:sz w:val="16"/>
          <w:szCs w:val="16"/>
          <w:lang w:val="en-US"/>
        </w:rPr>
      </w:pPr>
      <w:r w:rsidRPr="00842A96">
        <w:rPr>
          <w:rFonts w:ascii="Times New Roman" w:hAnsi="Times New Roman" w:cs="Times New Roman"/>
          <w:color w:val="020B22"/>
          <w:sz w:val="16"/>
          <w:szCs w:val="16"/>
          <w:lang w:val="en-US"/>
        </w:rPr>
        <w:t> </w:t>
      </w:r>
    </w:p>
    <w:p w:rsidR="00286734" w:rsidRPr="00842A96" w:rsidRDefault="00286734" w:rsidP="00286734">
      <w:pPr>
        <w:pStyle w:val="a4"/>
        <w:jc w:val="both"/>
        <w:rPr>
          <w:rFonts w:ascii="Times New Roman" w:hAnsi="Times New Roman" w:cs="Times New Roman"/>
          <w:color w:val="020B22"/>
          <w:sz w:val="16"/>
          <w:szCs w:val="16"/>
        </w:rPr>
      </w:pPr>
      <w:proofErr w:type="spellStart"/>
      <w:r w:rsidRPr="00842A96">
        <w:rPr>
          <w:rFonts w:ascii="Times New Roman" w:hAnsi="Times New Roman" w:cs="Times New Roman"/>
          <w:color w:val="020B22"/>
          <w:sz w:val="16"/>
          <w:szCs w:val="16"/>
        </w:rPr>
        <w:t>Sцс</w:t>
      </w:r>
      <w:proofErr w:type="spellEnd"/>
      <w:r w:rsidRPr="00842A96">
        <w:rPr>
          <w:rFonts w:ascii="Times New Roman" w:hAnsi="Times New Roman" w:cs="Times New Roman"/>
          <w:color w:val="020B22"/>
          <w:sz w:val="16"/>
          <w:szCs w:val="16"/>
        </w:rPr>
        <w:t xml:space="preserve"> – размер субсидии;</w:t>
      </w:r>
    </w:p>
    <w:p w:rsidR="00286734" w:rsidRPr="00842A96" w:rsidRDefault="00286734" w:rsidP="00286734">
      <w:pPr>
        <w:pStyle w:val="a4"/>
        <w:jc w:val="both"/>
        <w:rPr>
          <w:rFonts w:ascii="Times New Roman" w:hAnsi="Times New Roman" w:cs="Times New Roman"/>
          <w:color w:val="020B22"/>
          <w:sz w:val="16"/>
          <w:szCs w:val="16"/>
        </w:rPr>
      </w:pPr>
      <w:r w:rsidRPr="00842A96">
        <w:rPr>
          <w:rFonts w:ascii="Times New Roman" w:hAnsi="Times New Roman" w:cs="Times New Roman"/>
          <w:color w:val="020B22"/>
          <w:sz w:val="16"/>
          <w:szCs w:val="16"/>
        </w:rPr>
        <w:t>P1...n – количественное значение потребности на мероприятие (с 1-го по n-е) в текущем финансовом году;</w:t>
      </w:r>
    </w:p>
    <w:p w:rsidR="00286734" w:rsidRPr="00842A96" w:rsidRDefault="00286734" w:rsidP="00286734">
      <w:pPr>
        <w:pStyle w:val="a4"/>
        <w:jc w:val="both"/>
        <w:rPr>
          <w:rFonts w:ascii="Times New Roman" w:hAnsi="Times New Roman" w:cs="Times New Roman"/>
          <w:color w:val="020B22"/>
          <w:sz w:val="16"/>
          <w:szCs w:val="16"/>
        </w:rPr>
      </w:pPr>
      <w:r w:rsidRPr="00842A96">
        <w:rPr>
          <w:rFonts w:ascii="Times New Roman" w:hAnsi="Times New Roman" w:cs="Times New Roman"/>
          <w:color w:val="020B22"/>
          <w:sz w:val="16"/>
          <w:szCs w:val="16"/>
        </w:rPr>
        <w:t>S1...n – стоимость единицы потребности, предоставляемой на реализацию мероприятия (с 1-го по n-е) в текущем финансовом году, определяемой одним из следующих методов:</w:t>
      </w:r>
    </w:p>
    <w:p w:rsidR="00286734" w:rsidRPr="00842A96" w:rsidRDefault="00286734" w:rsidP="00286734">
      <w:pPr>
        <w:pStyle w:val="a4"/>
        <w:jc w:val="both"/>
        <w:rPr>
          <w:rFonts w:ascii="Times New Roman" w:hAnsi="Times New Roman" w:cs="Times New Roman"/>
          <w:color w:val="020B22"/>
          <w:sz w:val="16"/>
          <w:szCs w:val="16"/>
        </w:rPr>
      </w:pPr>
      <w:r w:rsidRPr="00842A96">
        <w:rPr>
          <w:rFonts w:ascii="Times New Roman" w:hAnsi="Times New Roman" w:cs="Times New Roman"/>
          <w:color w:val="020B22"/>
          <w:sz w:val="16"/>
          <w:szCs w:val="16"/>
        </w:rPr>
        <w:t>методом анализа рыночных индикаторов;</w:t>
      </w:r>
    </w:p>
    <w:p w:rsidR="00286734" w:rsidRPr="00842A96" w:rsidRDefault="00286734" w:rsidP="00286734">
      <w:pPr>
        <w:pStyle w:val="a4"/>
        <w:jc w:val="both"/>
        <w:rPr>
          <w:rFonts w:ascii="Times New Roman" w:hAnsi="Times New Roman" w:cs="Times New Roman"/>
          <w:color w:val="020B22"/>
          <w:sz w:val="16"/>
          <w:szCs w:val="16"/>
        </w:rPr>
      </w:pPr>
      <w:r w:rsidRPr="00842A96">
        <w:rPr>
          <w:rFonts w:ascii="Times New Roman" w:hAnsi="Times New Roman" w:cs="Times New Roman"/>
          <w:color w:val="020B22"/>
          <w:sz w:val="16"/>
          <w:szCs w:val="16"/>
        </w:rPr>
        <w:t>методом сравнимой цены;</w:t>
      </w:r>
    </w:p>
    <w:p w:rsidR="00286734" w:rsidRPr="00842A96" w:rsidRDefault="00286734" w:rsidP="00286734">
      <w:pPr>
        <w:pStyle w:val="a4"/>
        <w:jc w:val="both"/>
        <w:rPr>
          <w:rFonts w:ascii="Times New Roman" w:hAnsi="Times New Roman" w:cs="Times New Roman"/>
          <w:color w:val="020B22"/>
          <w:sz w:val="16"/>
          <w:szCs w:val="16"/>
        </w:rPr>
      </w:pPr>
      <w:r w:rsidRPr="00842A96">
        <w:rPr>
          <w:rFonts w:ascii="Times New Roman" w:hAnsi="Times New Roman" w:cs="Times New Roman"/>
          <w:color w:val="020B22"/>
          <w:sz w:val="16"/>
          <w:szCs w:val="16"/>
        </w:rPr>
        <w:t>затратным методом.</w:t>
      </w:r>
    </w:p>
    <w:p w:rsidR="00286734" w:rsidRPr="00842A96" w:rsidRDefault="00286734" w:rsidP="00286734">
      <w:pPr>
        <w:pStyle w:val="a4"/>
        <w:jc w:val="both"/>
        <w:rPr>
          <w:rFonts w:ascii="Times New Roman" w:hAnsi="Times New Roman" w:cs="Times New Roman"/>
          <w:color w:val="020B22"/>
          <w:sz w:val="16"/>
          <w:szCs w:val="16"/>
        </w:rPr>
      </w:pPr>
      <w:r w:rsidRPr="00842A96">
        <w:rPr>
          <w:rFonts w:ascii="Times New Roman" w:hAnsi="Times New Roman" w:cs="Times New Roman"/>
          <w:sz w:val="16"/>
          <w:szCs w:val="16"/>
        </w:rPr>
        <w:t>2.3. Учредитель в течение 10</w:t>
      </w:r>
      <w:r w:rsidRPr="00842A96">
        <w:rPr>
          <w:rFonts w:ascii="Times New Roman" w:hAnsi="Times New Roman" w:cs="Times New Roman"/>
          <w:color w:val="020B22"/>
          <w:sz w:val="16"/>
          <w:szCs w:val="16"/>
        </w:rPr>
        <w:t xml:space="preserve"> дней со дня получения от учреждения документов, указанных в пункте 2.1 настоящего раздела, осуществляет их проверку и принимает решение о предоставлении субсидий либо об отказе в предоставлении субсидии по основаниям, указанным в пункте 2.4 настоящего раздела.</w:t>
      </w:r>
    </w:p>
    <w:p w:rsidR="00286734" w:rsidRPr="00842A96" w:rsidRDefault="00286734" w:rsidP="00286734">
      <w:pPr>
        <w:pStyle w:val="a4"/>
        <w:jc w:val="both"/>
        <w:rPr>
          <w:rFonts w:ascii="Times New Roman" w:hAnsi="Times New Roman" w:cs="Times New Roman"/>
          <w:color w:val="020B22"/>
          <w:sz w:val="16"/>
          <w:szCs w:val="16"/>
        </w:rPr>
      </w:pPr>
      <w:r w:rsidRPr="00842A96">
        <w:rPr>
          <w:rFonts w:ascii="Times New Roman" w:hAnsi="Times New Roman" w:cs="Times New Roman"/>
          <w:color w:val="020B22"/>
          <w:sz w:val="16"/>
          <w:szCs w:val="16"/>
        </w:rPr>
        <w:t>В случае принятия решения об отказе в предоставлении субсидии учредитель в письменной форме уведомляет учреждение в течение 5 рабочих дней со дня принятия такого решения.</w:t>
      </w:r>
    </w:p>
    <w:p w:rsidR="00286734" w:rsidRPr="00842A96" w:rsidRDefault="00286734" w:rsidP="00286734">
      <w:pPr>
        <w:pStyle w:val="a4"/>
        <w:jc w:val="both"/>
        <w:rPr>
          <w:rFonts w:ascii="Times New Roman" w:hAnsi="Times New Roman" w:cs="Times New Roman"/>
          <w:color w:val="020B22"/>
          <w:sz w:val="16"/>
          <w:szCs w:val="16"/>
        </w:rPr>
      </w:pPr>
      <w:r w:rsidRPr="00842A96">
        <w:rPr>
          <w:rFonts w:ascii="Times New Roman" w:hAnsi="Times New Roman" w:cs="Times New Roman"/>
          <w:color w:val="020B22"/>
          <w:sz w:val="16"/>
          <w:szCs w:val="16"/>
        </w:rPr>
        <w:t>2.4. Основания для отказа в предоставлении субсидии:</w:t>
      </w:r>
    </w:p>
    <w:p w:rsidR="00286734" w:rsidRPr="00842A96" w:rsidRDefault="00286734" w:rsidP="00286734">
      <w:pPr>
        <w:pStyle w:val="a4"/>
        <w:jc w:val="both"/>
        <w:rPr>
          <w:rFonts w:ascii="Times New Roman" w:hAnsi="Times New Roman" w:cs="Times New Roman"/>
          <w:color w:val="020B22"/>
          <w:sz w:val="16"/>
          <w:szCs w:val="16"/>
        </w:rPr>
      </w:pPr>
      <w:r w:rsidRPr="00842A96">
        <w:rPr>
          <w:rFonts w:ascii="Times New Roman" w:hAnsi="Times New Roman" w:cs="Times New Roman"/>
          <w:color w:val="020B22"/>
          <w:sz w:val="16"/>
          <w:szCs w:val="16"/>
        </w:rPr>
        <w:t>несоответствие представленных учреждением документов требованиям, определенным в пункте 2.1 настоящего раздела;</w:t>
      </w:r>
    </w:p>
    <w:p w:rsidR="00286734" w:rsidRPr="00842A96" w:rsidRDefault="00286734" w:rsidP="00286734">
      <w:pPr>
        <w:pStyle w:val="a4"/>
        <w:jc w:val="both"/>
        <w:rPr>
          <w:rFonts w:ascii="Times New Roman" w:hAnsi="Times New Roman" w:cs="Times New Roman"/>
          <w:color w:val="020B22"/>
          <w:sz w:val="16"/>
          <w:szCs w:val="16"/>
        </w:rPr>
      </w:pPr>
      <w:r w:rsidRPr="00842A96">
        <w:rPr>
          <w:rFonts w:ascii="Times New Roman" w:hAnsi="Times New Roman" w:cs="Times New Roman"/>
          <w:color w:val="020B22"/>
          <w:sz w:val="16"/>
          <w:szCs w:val="16"/>
        </w:rPr>
        <w:t>непредставление (представление не в полном объеме) документов, указанных в пункте 2.1 настоящего раздела;</w:t>
      </w:r>
    </w:p>
    <w:p w:rsidR="00286734" w:rsidRPr="00842A96" w:rsidRDefault="00286734" w:rsidP="00286734">
      <w:pPr>
        <w:pStyle w:val="a4"/>
        <w:jc w:val="both"/>
        <w:rPr>
          <w:rFonts w:ascii="Times New Roman" w:hAnsi="Times New Roman" w:cs="Times New Roman"/>
          <w:color w:val="020B22"/>
          <w:sz w:val="16"/>
          <w:szCs w:val="16"/>
        </w:rPr>
      </w:pPr>
      <w:r w:rsidRPr="00842A96">
        <w:rPr>
          <w:rFonts w:ascii="Times New Roman" w:hAnsi="Times New Roman" w:cs="Times New Roman"/>
          <w:color w:val="020B22"/>
          <w:sz w:val="16"/>
          <w:szCs w:val="16"/>
        </w:rPr>
        <w:t>недостоверность информации, содержащейся в представленных учреждением документах.</w:t>
      </w:r>
    </w:p>
    <w:p w:rsidR="00286734" w:rsidRPr="00842A96" w:rsidRDefault="00286734" w:rsidP="00286734">
      <w:pPr>
        <w:pStyle w:val="a4"/>
        <w:jc w:val="both"/>
        <w:rPr>
          <w:rFonts w:ascii="Times New Roman" w:hAnsi="Times New Roman" w:cs="Times New Roman"/>
          <w:color w:val="020B22"/>
          <w:sz w:val="16"/>
          <w:szCs w:val="16"/>
        </w:rPr>
      </w:pPr>
      <w:r w:rsidRPr="00842A96">
        <w:rPr>
          <w:rFonts w:ascii="Times New Roman" w:hAnsi="Times New Roman" w:cs="Times New Roman"/>
          <w:color w:val="020B22"/>
          <w:sz w:val="16"/>
          <w:szCs w:val="16"/>
        </w:rPr>
        <w:t xml:space="preserve">2.5. В случае принятия решения о предоставлении субсидии учредитель в течение 5 дней заключает с учреждением соглашение о предоставлении субсидии в соответствии с типовой формой, утвержденной Администрацией </w:t>
      </w:r>
      <w:proofErr w:type="spellStart"/>
      <w:r w:rsidRPr="00842A96">
        <w:rPr>
          <w:rFonts w:ascii="Times New Roman" w:hAnsi="Times New Roman" w:cs="Times New Roman"/>
          <w:color w:val="020B22"/>
          <w:sz w:val="16"/>
          <w:szCs w:val="16"/>
        </w:rPr>
        <w:t>Бронницкого</w:t>
      </w:r>
      <w:proofErr w:type="spellEnd"/>
      <w:r w:rsidRPr="00842A96">
        <w:rPr>
          <w:rFonts w:ascii="Times New Roman" w:hAnsi="Times New Roman" w:cs="Times New Roman"/>
          <w:color w:val="020B22"/>
          <w:sz w:val="16"/>
          <w:szCs w:val="16"/>
        </w:rPr>
        <w:t xml:space="preserve"> сельского поселения   (далее – Соглашение), согласно приложения 1 к данному положению.</w:t>
      </w:r>
    </w:p>
    <w:p w:rsidR="00286734" w:rsidRPr="00842A96" w:rsidRDefault="00286734" w:rsidP="00286734">
      <w:pPr>
        <w:pStyle w:val="a4"/>
        <w:jc w:val="both"/>
        <w:rPr>
          <w:rFonts w:ascii="Times New Roman" w:hAnsi="Times New Roman" w:cs="Times New Roman"/>
          <w:color w:val="020B22"/>
          <w:sz w:val="16"/>
          <w:szCs w:val="16"/>
        </w:rPr>
      </w:pPr>
      <w:r w:rsidRPr="00842A96">
        <w:rPr>
          <w:rFonts w:ascii="Times New Roman" w:hAnsi="Times New Roman" w:cs="Times New Roman"/>
          <w:color w:val="020B22"/>
          <w:sz w:val="16"/>
          <w:szCs w:val="16"/>
        </w:rPr>
        <w:t xml:space="preserve">2.6. Субсидия перечисляется учреждению на лицевой счет, </w:t>
      </w:r>
      <w:r w:rsidRPr="00842A96">
        <w:rPr>
          <w:rFonts w:ascii="Times New Roman" w:hAnsi="Times New Roman" w:cs="Times New Roman"/>
          <w:sz w:val="16"/>
          <w:szCs w:val="16"/>
        </w:rPr>
        <w:t>открытый в территориальном органе Федерального казначейства.</w:t>
      </w:r>
    </w:p>
    <w:p w:rsidR="00286734" w:rsidRPr="00842A96" w:rsidRDefault="00286734" w:rsidP="00286734">
      <w:pPr>
        <w:pStyle w:val="a4"/>
        <w:jc w:val="both"/>
        <w:rPr>
          <w:rFonts w:ascii="Times New Roman" w:hAnsi="Times New Roman" w:cs="Times New Roman"/>
          <w:color w:val="020B22"/>
          <w:sz w:val="16"/>
          <w:szCs w:val="16"/>
        </w:rPr>
      </w:pPr>
      <w:r w:rsidRPr="00842A96">
        <w:rPr>
          <w:rFonts w:ascii="Times New Roman" w:hAnsi="Times New Roman" w:cs="Times New Roman"/>
          <w:color w:val="020B22"/>
          <w:sz w:val="16"/>
          <w:szCs w:val="16"/>
        </w:rPr>
        <w:t>2.7. Учреждение на 1-е число месяца, предшествующего месяцу, в котором планируется принятие решения о предоставлении субсидии, должно соответствовать следующим требованиям:</w:t>
      </w:r>
    </w:p>
    <w:p w:rsidR="00286734" w:rsidRPr="00842A96" w:rsidRDefault="00286734" w:rsidP="00286734">
      <w:pPr>
        <w:pStyle w:val="a4"/>
        <w:jc w:val="both"/>
        <w:rPr>
          <w:rFonts w:ascii="Times New Roman" w:hAnsi="Times New Roman" w:cs="Times New Roman"/>
          <w:color w:val="020B22"/>
          <w:sz w:val="16"/>
          <w:szCs w:val="16"/>
        </w:rPr>
      </w:pPr>
      <w:r w:rsidRPr="00842A96">
        <w:rPr>
          <w:rFonts w:ascii="Times New Roman" w:hAnsi="Times New Roman" w:cs="Times New Roman"/>
          <w:color w:val="020B22"/>
          <w:sz w:val="16"/>
          <w:szCs w:val="16"/>
        </w:rPr>
        <w:t>отсутствие у учреждения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86734" w:rsidRPr="00842A96" w:rsidRDefault="00286734" w:rsidP="00286734">
      <w:pPr>
        <w:pStyle w:val="a4"/>
        <w:jc w:val="both"/>
        <w:rPr>
          <w:rFonts w:ascii="Times New Roman" w:hAnsi="Times New Roman" w:cs="Times New Roman"/>
          <w:color w:val="020B22"/>
          <w:sz w:val="16"/>
          <w:szCs w:val="16"/>
        </w:rPr>
      </w:pPr>
      <w:r w:rsidRPr="00842A96">
        <w:rPr>
          <w:rFonts w:ascii="Times New Roman" w:hAnsi="Times New Roman" w:cs="Times New Roman"/>
          <w:color w:val="020B22"/>
          <w:sz w:val="16"/>
          <w:szCs w:val="16"/>
        </w:rPr>
        <w:t xml:space="preserve">отсутствие просроченной кредиторской задолженности по возврату в бюджет </w:t>
      </w:r>
      <w:proofErr w:type="spellStart"/>
      <w:r w:rsidRPr="00842A96">
        <w:rPr>
          <w:rFonts w:ascii="Times New Roman" w:hAnsi="Times New Roman" w:cs="Times New Roman"/>
          <w:color w:val="020B22"/>
          <w:sz w:val="16"/>
          <w:szCs w:val="16"/>
        </w:rPr>
        <w:t>Бронницкого</w:t>
      </w:r>
      <w:proofErr w:type="spellEnd"/>
      <w:r w:rsidRPr="00842A96">
        <w:rPr>
          <w:rFonts w:ascii="Times New Roman" w:hAnsi="Times New Roman" w:cs="Times New Roman"/>
          <w:color w:val="020B22"/>
          <w:sz w:val="16"/>
          <w:szCs w:val="16"/>
        </w:rPr>
        <w:t xml:space="preserve"> сельского поселения, за исключением случаев предоставления субсидии на осуществление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а также иных случаев, установленных федеральными законами, нормативными правовыми актами Правительства Российской Федерации, Правительства Новгородской области, </w:t>
      </w:r>
      <w:proofErr w:type="spellStart"/>
      <w:r w:rsidRPr="00842A96">
        <w:rPr>
          <w:rFonts w:ascii="Times New Roman" w:hAnsi="Times New Roman" w:cs="Times New Roman"/>
          <w:color w:val="020B22"/>
          <w:sz w:val="16"/>
          <w:szCs w:val="16"/>
        </w:rPr>
        <w:t>Бронницкого</w:t>
      </w:r>
      <w:proofErr w:type="spellEnd"/>
      <w:r w:rsidRPr="00842A96">
        <w:rPr>
          <w:rFonts w:ascii="Times New Roman" w:hAnsi="Times New Roman" w:cs="Times New Roman"/>
          <w:color w:val="020B22"/>
          <w:sz w:val="16"/>
          <w:szCs w:val="16"/>
        </w:rPr>
        <w:t xml:space="preserve"> сельского поселения .</w:t>
      </w:r>
    </w:p>
    <w:p w:rsidR="00286734" w:rsidRPr="00842A96" w:rsidRDefault="00286734" w:rsidP="00286734">
      <w:pPr>
        <w:pStyle w:val="a4"/>
        <w:jc w:val="both"/>
        <w:rPr>
          <w:rFonts w:ascii="Times New Roman" w:hAnsi="Times New Roman" w:cs="Times New Roman"/>
          <w:color w:val="020B22"/>
          <w:sz w:val="16"/>
          <w:szCs w:val="16"/>
        </w:rPr>
      </w:pPr>
      <w:r w:rsidRPr="00842A96">
        <w:rPr>
          <w:rFonts w:ascii="Times New Roman" w:hAnsi="Times New Roman" w:cs="Times New Roman"/>
          <w:color w:val="020B22"/>
          <w:sz w:val="16"/>
          <w:szCs w:val="16"/>
        </w:rPr>
        <w:t>2.8. Внесение изменений в соглашение о предоставлении субсидии, в том числе в случае уменьшения учреждению как получателю бюджетных средств в ранее доведенные лимиты бюджетных обязательств на предоставление субсидии и расторжение соглашения о предоставлении субсидии, оформляется в течение 10 дней со дня поступления соответствующих оснований.</w:t>
      </w:r>
    </w:p>
    <w:p w:rsidR="00286734" w:rsidRPr="00842A96" w:rsidRDefault="00286734" w:rsidP="00286734">
      <w:pPr>
        <w:pStyle w:val="a4"/>
        <w:jc w:val="both"/>
        <w:rPr>
          <w:rFonts w:ascii="Times New Roman" w:hAnsi="Times New Roman" w:cs="Times New Roman"/>
          <w:color w:val="020B22"/>
          <w:sz w:val="16"/>
          <w:szCs w:val="16"/>
        </w:rPr>
      </w:pPr>
    </w:p>
    <w:p w:rsidR="00286734" w:rsidRPr="00842A96" w:rsidRDefault="00286734" w:rsidP="00286734">
      <w:pPr>
        <w:pStyle w:val="a4"/>
        <w:jc w:val="both"/>
        <w:rPr>
          <w:rFonts w:ascii="Times New Roman" w:hAnsi="Times New Roman" w:cs="Times New Roman"/>
          <w:color w:val="020B22"/>
          <w:sz w:val="16"/>
          <w:szCs w:val="16"/>
        </w:rPr>
      </w:pPr>
      <w:r w:rsidRPr="00842A96">
        <w:rPr>
          <w:rFonts w:ascii="Times New Roman" w:hAnsi="Times New Roman" w:cs="Times New Roman"/>
          <w:color w:val="020B22"/>
          <w:sz w:val="16"/>
          <w:szCs w:val="16"/>
        </w:rPr>
        <w:t>3. Требования к отчетности</w:t>
      </w:r>
    </w:p>
    <w:p w:rsidR="00286734" w:rsidRPr="00842A96" w:rsidRDefault="00286734" w:rsidP="00286734">
      <w:pPr>
        <w:pStyle w:val="a4"/>
        <w:jc w:val="both"/>
        <w:rPr>
          <w:rFonts w:ascii="Times New Roman" w:hAnsi="Times New Roman" w:cs="Times New Roman"/>
          <w:color w:val="020B22"/>
          <w:sz w:val="16"/>
          <w:szCs w:val="16"/>
        </w:rPr>
      </w:pPr>
      <w:r w:rsidRPr="00842A96">
        <w:rPr>
          <w:rFonts w:ascii="Times New Roman" w:hAnsi="Times New Roman" w:cs="Times New Roman"/>
          <w:color w:val="020B22"/>
          <w:sz w:val="16"/>
          <w:szCs w:val="16"/>
        </w:rPr>
        <w:t> </w:t>
      </w:r>
    </w:p>
    <w:p w:rsidR="00286734" w:rsidRPr="00842A96" w:rsidRDefault="00286734" w:rsidP="00286734">
      <w:pPr>
        <w:pStyle w:val="a4"/>
        <w:jc w:val="both"/>
        <w:rPr>
          <w:rFonts w:ascii="Times New Roman" w:hAnsi="Times New Roman" w:cs="Times New Roman"/>
          <w:color w:val="020B22"/>
          <w:sz w:val="16"/>
          <w:szCs w:val="16"/>
        </w:rPr>
      </w:pPr>
      <w:r w:rsidRPr="00842A96">
        <w:rPr>
          <w:rFonts w:ascii="Times New Roman" w:hAnsi="Times New Roman" w:cs="Times New Roman"/>
          <w:color w:val="020B22"/>
          <w:sz w:val="16"/>
          <w:szCs w:val="16"/>
        </w:rPr>
        <w:t>3.1. Учреждение, которому предоставлена субсидия, ежеквартально, в срок до 10-го числа месяца, следующего за отчетным кварталом, представляет учредителю:</w:t>
      </w:r>
    </w:p>
    <w:p w:rsidR="00286734" w:rsidRPr="00842A96" w:rsidRDefault="00286734" w:rsidP="00286734">
      <w:pPr>
        <w:pStyle w:val="a4"/>
        <w:jc w:val="both"/>
        <w:rPr>
          <w:rFonts w:ascii="Times New Roman" w:hAnsi="Times New Roman" w:cs="Times New Roman"/>
          <w:color w:val="020B22"/>
          <w:sz w:val="16"/>
          <w:szCs w:val="16"/>
        </w:rPr>
      </w:pPr>
      <w:r w:rsidRPr="00842A96">
        <w:rPr>
          <w:rFonts w:ascii="Times New Roman" w:hAnsi="Times New Roman" w:cs="Times New Roman"/>
          <w:color w:val="020B22"/>
          <w:sz w:val="16"/>
          <w:szCs w:val="16"/>
        </w:rPr>
        <w:t>отчет о расходах, источником финансового обеспечения которых является субсидия, по форме, согласно приложению № 2 к настоящему Порядку;</w:t>
      </w:r>
    </w:p>
    <w:p w:rsidR="00286734" w:rsidRPr="00842A96" w:rsidRDefault="00286734" w:rsidP="00286734">
      <w:pPr>
        <w:pStyle w:val="a4"/>
        <w:jc w:val="both"/>
        <w:rPr>
          <w:rFonts w:ascii="Times New Roman" w:hAnsi="Times New Roman" w:cs="Times New Roman"/>
          <w:color w:val="020B22"/>
          <w:sz w:val="16"/>
          <w:szCs w:val="16"/>
        </w:rPr>
      </w:pPr>
      <w:r w:rsidRPr="00842A96">
        <w:rPr>
          <w:rFonts w:ascii="Times New Roman" w:hAnsi="Times New Roman" w:cs="Times New Roman"/>
          <w:color w:val="020B22"/>
          <w:sz w:val="16"/>
          <w:szCs w:val="16"/>
        </w:rPr>
        <w:t>отчет о достижении результатов предоставления субсидии по форме согласно приложению № 3 к настоящему Порядку.</w:t>
      </w:r>
    </w:p>
    <w:p w:rsidR="00286734" w:rsidRPr="00842A96" w:rsidRDefault="00286734" w:rsidP="00286734">
      <w:pPr>
        <w:pStyle w:val="a4"/>
        <w:jc w:val="both"/>
        <w:rPr>
          <w:rFonts w:ascii="Times New Roman" w:hAnsi="Times New Roman" w:cs="Times New Roman"/>
          <w:color w:val="020B22"/>
          <w:sz w:val="16"/>
          <w:szCs w:val="16"/>
        </w:rPr>
      </w:pPr>
      <w:r w:rsidRPr="00842A96">
        <w:rPr>
          <w:rFonts w:ascii="Times New Roman" w:hAnsi="Times New Roman" w:cs="Times New Roman"/>
          <w:color w:val="020B22"/>
          <w:sz w:val="16"/>
          <w:szCs w:val="16"/>
        </w:rPr>
        <w:t>3.2. Учредитель вправе устанавливать в Соглашении дополнительные формы отчетности предоставления субсидии и сроки ее предоставления.</w:t>
      </w:r>
    </w:p>
    <w:p w:rsidR="00286734" w:rsidRPr="00842A96" w:rsidRDefault="00286734" w:rsidP="00286734">
      <w:pPr>
        <w:pStyle w:val="a4"/>
        <w:jc w:val="both"/>
        <w:rPr>
          <w:rFonts w:ascii="Times New Roman" w:hAnsi="Times New Roman" w:cs="Times New Roman"/>
          <w:color w:val="020B22"/>
          <w:sz w:val="16"/>
          <w:szCs w:val="16"/>
        </w:rPr>
      </w:pPr>
    </w:p>
    <w:p w:rsidR="00286734" w:rsidRPr="00842A96" w:rsidRDefault="00286734" w:rsidP="00286734">
      <w:pPr>
        <w:pStyle w:val="a4"/>
        <w:jc w:val="both"/>
        <w:rPr>
          <w:rFonts w:ascii="Times New Roman" w:hAnsi="Times New Roman" w:cs="Times New Roman"/>
          <w:color w:val="020B22"/>
          <w:sz w:val="16"/>
          <w:szCs w:val="16"/>
        </w:rPr>
      </w:pPr>
      <w:r w:rsidRPr="00842A96">
        <w:rPr>
          <w:rFonts w:ascii="Times New Roman" w:hAnsi="Times New Roman" w:cs="Times New Roman"/>
          <w:color w:val="020B22"/>
          <w:sz w:val="16"/>
          <w:szCs w:val="16"/>
        </w:rPr>
        <w:t>4. Порядок осуществления контроля за соблюдением целей, условий</w:t>
      </w:r>
    </w:p>
    <w:p w:rsidR="00286734" w:rsidRPr="00842A96" w:rsidRDefault="00286734" w:rsidP="00286734">
      <w:pPr>
        <w:pStyle w:val="a4"/>
        <w:jc w:val="both"/>
        <w:rPr>
          <w:rFonts w:ascii="Times New Roman" w:hAnsi="Times New Roman" w:cs="Times New Roman"/>
          <w:color w:val="020B22"/>
          <w:sz w:val="16"/>
          <w:szCs w:val="16"/>
        </w:rPr>
      </w:pPr>
      <w:r w:rsidRPr="00842A96">
        <w:rPr>
          <w:rFonts w:ascii="Times New Roman" w:hAnsi="Times New Roman" w:cs="Times New Roman"/>
          <w:color w:val="020B22"/>
          <w:sz w:val="16"/>
          <w:szCs w:val="16"/>
        </w:rPr>
        <w:t>и порядка предоставления субсидий и ответственность за их несоблюдение</w:t>
      </w:r>
    </w:p>
    <w:p w:rsidR="00286734" w:rsidRPr="00842A96" w:rsidRDefault="00286734" w:rsidP="00286734">
      <w:pPr>
        <w:pStyle w:val="a4"/>
        <w:jc w:val="both"/>
        <w:rPr>
          <w:rFonts w:ascii="Times New Roman" w:hAnsi="Times New Roman" w:cs="Times New Roman"/>
          <w:color w:val="020B22"/>
          <w:sz w:val="16"/>
          <w:szCs w:val="16"/>
        </w:rPr>
      </w:pPr>
    </w:p>
    <w:p w:rsidR="00286734" w:rsidRPr="00842A96" w:rsidRDefault="00286734" w:rsidP="00286734">
      <w:pPr>
        <w:pStyle w:val="a4"/>
        <w:jc w:val="both"/>
        <w:rPr>
          <w:rFonts w:ascii="Times New Roman" w:hAnsi="Times New Roman" w:cs="Times New Roman"/>
          <w:color w:val="020B22"/>
          <w:sz w:val="16"/>
          <w:szCs w:val="16"/>
        </w:rPr>
      </w:pPr>
      <w:r w:rsidRPr="00842A96">
        <w:rPr>
          <w:rFonts w:ascii="Times New Roman" w:hAnsi="Times New Roman" w:cs="Times New Roman"/>
          <w:color w:val="020B22"/>
          <w:sz w:val="16"/>
          <w:szCs w:val="16"/>
        </w:rPr>
        <w:t>4.1. Контроль за соблюдением целей и условий предоставления учреждению субсидии осуществляется учредителем и уполномоченными органами муниципального финансового контроля в соответствии с бюджетным законодательством Российской Федерации.</w:t>
      </w:r>
    </w:p>
    <w:p w:rsidR="00286734" w:rsidRPr="00842A96" w:rsidRDefault="00286734" w:rsidP="00286734">
      <w:pPr>
        <w:pStyle w:val="a4"/>
        <w:jc w:val="both"/>
        <w:rPr>
          <w:rFonts w:ascii="Times New Roman" w:hAnsi="Times New Roman" w:cs="Times New Roman"/>
          <w:color w:val="020B22"/>
          <w:sz w:val="16"/>
          <w:szCs w:val="16"/>
        </w:rPr>
      </w:pPr>
      <w:r w:rsidRPr="00842A96">
        <w:rPr>
          <w:rFonts w:ascii="Times New Roman" w:hAnsi="Times New Roman" w:cs="Times New Roman"/>
          <w:color w:val="020B22"/>
          <w:sz w:val="16"/>
          <w:szCs w:val="16"/>
        </w:rPr>
        <w:t xml:space="preserve">В случае установления учредителем и (или) уполномоченными органами муниципального финансового контроля фактов несоблюдения учреждением целей и условий, установленных при предоставлении субсидии, </w:t>
      </w:r>
      <w:proofErr w:type="spellStart"/>
      <w:r w:rsidRPr="00842A96">
        <w:rPr>
          <w:rFonts w:ascii="Times New Roman" w:hAnsi="Times New Roman" w:cs="Times New Roman"/>
          <w:color w:val="020B22"/>
          <w:sz w:val="16"/>
          <w:szCs w:val="16"/>
        </w:rPr>
        <w:t>недостижения</w:t>
      </w:r>
      <w:proofErr w:type="spellEnd"/>
      <w:r w:rsidRPr="00842A96">
        <w:rPr>
          <w:rFonts w:ascii="Times New Roman" w:hAnsi="Times New Roman" w:cs="Times New Roman"/>
          <w:color w:val="020B22"/>
          <w:sz w:val="16"/>
          <w:szCs w:val="16"/>
        </w:rPr>
        <w:t xml:space="preserve"> результатов предоставления субсидии, указанных в пункте 1.3 раздела 1 настоящего Порядка, учредитель расторгает Соглашение в одностороннем порядке, а средства в размере неиспользованной части субсидии подлежат возврату в бюджет </w:t>
      </w:r>
      <w:proofErr w:type="spellStart"/>
      <w:r w:rsidRPr="00842A96">
        <w:rPr>
          <w:rFonts w:ascii="Times New Roman" w:hAnsi="Times New Roman" w:cs="Times New Roman"/>
          <w:color w:val="020B22"/>
          <w:sz w:val="16"/>
          <w:szCs w:val="16"/>
        </w:rPr>
        <w:t>Бронницкого</w:t>
      </w:r>
      <w:proofErr w:type="spellEnd"/>
      <w:r w:rsidRPr="00842A96">
        <w:rPr>
          <w:rFonts w:ascii="Times New Roman" w:hAnsi="Times New Roman" w:cs="Times New Roman"/>
          <w:color w:val="020B22"/>
          <w:sz w:val="16"/>
          <w:szCs w:val="16"/>
        </w:rPr>
        <w:t xml:space="preserve"> сельского поселения на основании:</w:t>
      </w:r>
    </w:p>
    <w:p w:rsidR="00286734" w:rsidRPr="00842A96" w:rsidRDefault="00286734" w:rsidP="00286734">
      <w:pPr>
        <w:pStyle w:val="a4"/>
        <w:jc w:val="both"/>
        <w:rPr>
          <w:rFonts w:ascii="Times New Roman" w:hAnsi="Times New Roman" w:cs="Times New Roman"/>
          <w:color w:val="020B22"/>
          <w:sz w:val="16"/>
          <w:szCs w:val="16"/>
        </w:rPr>
      </w:pPr>
      <w:r w:rsidRPr="00842A96">
        <w:rPr>
          <w:rFonts w:ascii="Times New Roman" w:hAnsi="Times New Roman" w:cs="Times New Roman"/>
          <w:color w:val="020B22"/>
          <w:sz w:val="16"/>
          <w:szCs w:val="16"/>
        </w:rPr>
        <w:t>требования учредителя – в течение 30 календарных дней со дня получения учреждением соответствующего требования;</w:t>
      </w:r>
    </w:p>
    <w:p w:rsidR="00286734" w:rsidRPr="00842A96" w:rsidRDefault="00286734" w:rsidP="00286734">
      <w:pPr>
        <w:pStyle w:val="a4"/>
        <w:jc w:val="both"/>
        <w:rPr>
          <w:rFonts w:ascii="Times New Roman" w:hAnsi="Times New Roman" w:cs="Times New Roman"/>
          <w:color w:val="020B22"/>
          <w:sz w:val="16"/>
          <w:szCs w:val="16"/>
        </w:rPr>
      </w:pPr>
      <w:r w:rsidRPr="00842A96">
        <w:rPr>
          <w:rFonts w:ascii="Times New Roman" w:hAnsi="Times New Roman" w:cs="Times New Roman"/>
          <w:color w:val="020B22"/>
          <w:sz w:val="16"/>
          <w:szCs w:val="16"/>
        </w:rPr>
        <w:t>представления и (или) предписания уполномоченного органа муниципального финансового контроля – в срок, установленный в соответствии с бюджетным законодательством Российской Федерации.</w:t>
      </w:r>
    </w:p>
    <w:p w:rsidR="00286734" w:rsidRPr="00842A96" w:rsidRDefault="00286734" w:rsidP="00286734">
      <w:pPr>
        <w:pStyle w:val="a4"/>
        <w:jc w:val="both"/>
        <w:rPr>
          <w:rFonts w:ascii="Times New Roman" w:hAnsi="Times New Roman" w:cs="Times New Roman"/>
          <w:color w:val="020B22"/>
          <w:sz w:val="16"/>
          <w:szCs w:val="16"/>
        </w:rPr>
      </w:pPr>
      <w:r w:rsidRPr="00842A96">
        <w:rPr>
          <w:rFonts w:ascii="Times New Roman" w:hAnsi="Times New Roman" w:cs="Times New Roman"/>
          <w:color w:val="020B22"/>
          <w:sz w:val="16"/>
          <w:szCs w:val="16"/>
        </w:rPr>
        <w:lastRenderedPageBreak/>
        <w:t>4.2. Неиспользованные на начало текущего финансового года остатки средств субсидии могут быть использованы учреждением в текущем финансовом году на достижение целей, установленных при предоставлении субсидии, на основании решения учредителя, принятого в соответствии с бюджетным законодательством Российской Федерации.</w:t>
      </w:r>
    </w:p>
    <w:p w:rsidR="00286734" w:rsidRPr="00842A96" w:rsidRDefault="00286734" w:rsidP="00286734">
      <w:pPr>
        <w:pStyle w:val="a4"/>
        <w:jc w:val="both"/>
        <w:rPr>
          <w:rFonts w:ascii="Times New Roman" w:hAnsi="Times New Roman" w:cs="Times New Roman"/>
          <w:color w:val="020B22"/>
          <w:sz w:val="16"/>
          <w:szCs w:val="16"/>
        </w:rPr>
      </w:pPr>
      <w:r w:rsidRPr="00842A96">
        <w:rPr>
          <w:rFonts w:ascii="Times New Roman" w:hAnsi="Times New Roman" w:cs="Times New Roman"/>
          <w:color w:val="020B22"/>
          <w:sz w:val="16"/>
          <w:szCs w:val="16"/>
        </w:rPr>
        <w:t>4.2.1. Решение о наличии потребности в направлении неиспользованных на начало текущего финансового года остатков средств субсидии на достижение целей, установленных в пункте 1.3 раздела 1 настоящего Порядка, принимается учредителем не позднее 10 рабочих дней со дня получения от учреждения документов, обосновывающих указанную потребность, но не позднее 1 июля текущего финансового года.</w:t>
      </w:r>
    </w:p>
    <w:p w:rsidR="00286734" w:rsidRPr="00842A96" w:rsidRDefault="00286734" w:rsidP="00286734">
      <w:pPr>
        <w:pStyle w:val="a4"/>
        <w:jc w:val="both"/>
        <w:rPr>
          <w:rFonts w:ascii="Times New Roman" w:hAnsi="Times New Roman" w:cs="Times New Roman"/>
          <w:color w:val="020B22"/>
          <w:sz w:val="16"/>
          <w:szCs w:val="16"/>
        </w:rPr>
      </w:pPr>
      <w:r w:rsidRPr="00842A96">
        <w:rPr>
          <w:rFonts w:ascii="Times New Roman" w:hAnsi="Times New Roman" w:cs="Times New Roman"/>
          <w:color w:val="020B22"/>
          <w:sz w:val="16"/>
          <w:szCs w:val="16"/>
        </w:rPr>
        <w:t xml:space="preserve">4.2.2. Остатки средств субсидии, неиспользованные на начало текущего финансового года, при отсутствии решения учредителя о наличии потребности в направлении этих средств на достижение целей, установленных при предоставлении субсидии, в текущем финансовом году подлежат возврату в бюджет </w:t>
      </w:r>
      <w:proofErr w:type="spellStart"/>
      <w:r w:rsidRPr="00842A96">
        <w:rPr>
          <w:rFonts w:ascii="Times New Roman" w:hAnsi="Times New Roman" w:cs="Times New Roman"/>
          <w:color w:val="020B22"/>
          <w:sz w:val="16"/>
          <w:szCs w:val="16"/>
        </w:rPr>
        <w:t>Бронницкого</w:t>
      </w:r>
      <w:proofErr w:type="spellEnd"/>
      <w:r w:rsidRPr="00842A96">
        <w:rPr>
          <w:rFonts w:ascii="Times New Roman" w:hAnsi="Times New Roman" w:cs="Times New Roman"/>
          <w:color w:val="020B22"/>
          <w:sz w:val="16"/>
          <w:szCs w:val="16"/>
        </w:rPr>
        <w:t xml:space="preserve"> сельского поселения.</w:t>
      </w:r>
    </w:p>
    <w:p w:rsidR="00286734" w:rsidRPr="00842A96" w:rsidRDefault="00286734" w:rsidP="00286734">
      <w:pPr>
        <w:pStyle w:val="a4"/>
        <w:jc w:val="both"/>
        <w:rPr>
          <w:rFonts w:ascii="Times New Roman" w:hAnsi="Times New Roman" w:cs="Times New Roman"/>
          <w:sz w:val="16"/>
          <w:szCs w:val="16"/>
        </w:rPr>
      </w:pPr>
      <w:r w:rsidRPr="00842A96">
        <w:rPr>
          <w:rFonts w:ascii="Times New Roman" w:hAnsi="Times New Roman" w:cs="Times New Roman"/>
          <w:color w:val="020B22"/>
          <w:sz w:val="16"/>
          <w:szCs w:val="16"/>
        </w:rPr>
        <w:t>4.3.</w:t>
      </w:r>
      <w:r w:rsidRPr="00842A96">
        <w:rPr>
          <w:rFonts w:ascii="Times New Roman" w:hAnsi="Times New Roman" w:cs="Times New Roman"/>
          <w:sz w:val="16"/>
          <w:szCs w:val="16"/>
        </w:rPr>
        <w:t xml:space="preserve"> Сводный перечень целевых субсидий и субсидии на осуществление капитальных вложений утверждается Администрацией </w:t>
      </w:r>
      <w:proofErr w:type="spellStart"/>
      <w:r w:rsidRPr="00842A96">
        <w:rPr>
          <w:rFonts w:ascii="Times New Roman" w:hAnsi="Times New Roman" w:cs="Times New Roman"/>
          <w:sz w:val="16"/>
          <w:szCs w:val="16"/>
        </w:rPr>
        <w:t>Бронницкого</w:t>
      </w:r>
      <w:proofErr w:type="spellEnd"/>
      <w:r w:rsidRPr="00842A96">
        <w:rPr>
          <w:rFonts w:ascii="Times New Roman" w:hAnsi="Times New Roman" w:cs="Times New Roman"/>
          <w:sz w:val="16"/>
          <w:szCs w:val="16"/>
        </w:rPr>
        <w:t xml:space="preserve"> сельского поселения  на основании перечня, представленного учредителем.</w:t>
      </w:r>
    </w:p>
    <w:p w:rsidR="00286734" w:rsidRPr="00842A96" w:rsidRDefault="00286734" w:rsidP="00286734">
      <w:pPr>
        <w:pStyle w:val="a4"/>
        <w:jc w:val="both"/>
        <w:rPr>
          <w:rFonts w:ascii="Times New Roman" w:hAnsi="Times New Roman" w:cs="Times New Roman"/>
          <w:sz w:val="16"/>
          <w:szCs w:val="16"/>
        </w:rPr>
      </w:pPr>
      <w:r w:rsidRPr="00842A96">
        <w:rPr>
          <w:rFonts w:ascii="Times New Roman" w:hAnsi="Times New Roman" w:cs="Times New Roman"/>
          <w:sz w:val="16"/>
          <w:szCs w:val="16"/>
        </w:rPr>
        <w:t xml:space="preserve">4.4. Санкционирование расходов на предоставление субсидий на иные цели осуществляется в порядке, устанавливаемом администрацией </w:t>
      </w:r>
      <w:proofErr w:type="spellStart"/>
      <w:r w:rsidRPr="00842A96">
        <w:rPr>
          <w:rFonts w:ascii="Times New Roman" w:hAnsi="Times New Roman" w:cs="Times New Roman"/>
          <w:sz w:val="16"/>
          <w:szCs w:val="16"/>
        </w:rPr>
        <w:t>Бронницкого</w:t>
      </w:r>
      <w:proofErr w:type="spellEnd"/>
      <w:r w:rsidRPr="00842A96">
        <w:rPr>
          <w:rFonts w:ascii="Times New Roman" w:hAnsi="Times New Roman" w:cs="Times New Roman"/>
          <w:sz w:val="16"/>
          <w:szCs w:val="16"/>
        </w:rPr>
        <w:t xml:space="preserve"> сельского поселения. </w:t>
      </w:r>
    </w:p>
    <w:p w:rsidR="00286734" w:rsidRPr="00842A96" w:rsidRDefault="00286734" w:rsidP="00286734">
      <w:pPr>
        <w:pStyle w:val="a4"/>
        <w:jc w:val="both"/>
        <w:rPr>
          <w:rFonts w:ascii="Times New Roman" w:hAnsi="Times New Roman" w:cs="Times New Roman"/>
          <w:sz w:val="16"/>
          <w:szCs w:val="16"/>
        </w:rPr>
      </w:pPr>
      <w:r w:rsidRPr="00842A96">
        <w:rPr>
          <w:rFonts w:ascii="Times New Roman" w:hAnsi="Times New Roman" w:cs="Times New Roman"/>
          <w:sz w:val="16"/>
          <w:szCs w:val="16"/>
        </w:rPr>
        <w:t>4.5.  Контроль за целевым использованием субсидии осуществляет учредитель.</w:t>
      </w:r>
    </w:p>
    <w:p w:rsidR="00286734" w:rsidRPr="00842A96" w:rsidRDefault="00286734" w:rsidP="00286734">
      <w:pPr>
        <w:pStyle w:val="a4"/>
        <w:jc w:val="both"/>
        <w:rPr>
          <w:rFonts w:ascii="Times New Roman" w:hAnsi="Times New Roman" w:cs="Times New Roman"/>
          <w:sz w:val="16"/>
          <w:szCs w:val="16"/>
        </w:rPr>
      </w:pPr>
      <w:r w:rsidRPr="00842A96">
        <w:rPr>
          <w:rFonts w:ascii="Times New Roman" w:hAnsi="Times New Roman" w:cs="Times New Roman"/>
          <w:sz w:val="16"/>
          <w:szCs w:val="16"/>
        </w:rPr>
        <w:t>4.6. Руководители учреждений несут ответственность за целевое использование средств субсидии в соответствии с законодательством Российской Федерации.</w:t>
      </w:r>
    </w:p>
    <w:p w:rsidR="00286734" w:rsidRPr="00842A96" w:rsidRDefault="00286734" w:rsidP="00286734">
      <w:pPr>
        <w:pStyle w:val="a4"/>
        <w:jc w:val="both"/>
        <w:rPr>
          <w:rFonts w:ascii="Times New Roman" w:hAnsi="Times New Roman" w:cs="Times New Roman"/>
          <w:sz w:val="16"/>
          <w:szCs w:val="16"/>
        </w:rPr>
      </w:pP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tblGrid>
      <w:tr w:rsidR="00286734" w:rsidRPr="00842A96" w:rsidTr="00286734">
        <w:tc>
          <w:tcPr>
            <w:tcW w:w="4819" w:type="dxa"/>
            <w:tcBorders>
              <w:top w:val="nil"/>
              <w:left w:val="nil"/>
              <w:bottom w:val="nil"/>
              <w:right w:val="nil"/>
            </w:tcBorders>
          </w:tcPr>
          <w:p w:rsidR="00286734" w:rsidRPr="00842A96" w:rsidRDefault="00286734" w:rsidP="00286734">
            <w:pPr>
              <w:pStyle w:val="a4"/>
              <w:rPr>
                <w:rFonts w:ascii="Times New Roman" w:eastAsia="Calibri" w:hAnsi="Times New Roman" w:cs="Times New Roman"/>
                <w:sz w:val="16"/>
                <w:szCs w:val="16"/>
              </w:rPr>
            </w:pPr>
            <w:r w:rsidRPr="00842A96">
              <w:rPr>
                <w:rFonts w:ascii="Times New Roman" w:hAnsi="Times New Roman" w:cs="Times New Roman"/>
                <w:sz w:val="16"/>
                <w:szCs w:val="16"/>
              </w:rPr>
              <w:br w:type="page"/>
            </w:r>
            <w:r w:rsidRPr="00842A96">
              <w:rPr>
                <w:rFonts w:ascii="Times New Roman" w:eastAsia="Calibri" w:hAnsi="Times New Roman" w:cs="Times New Roman"/>
                <w:sz w:val="16"/>
                <w:szCs w:val="16"/>
              </w:rPr>
              <w:t>Приложение № 1</w:t>
            </w:r>
          </w:p>
          <w:p w:rsidR="00286734" w:rsidRPr="00842A96" w:rsidRDefault="00286734" w:rsidP="00286734">
            <w:pPr>
              <w:pStyle w:val="a4"/>
              <w:rPr>
                <w:rFonts w:ascii="Times New Roman" w:eastAsia="Calibri" w:hAnsi="Times New Roman" w:cs="Times New Roman"/>
                <w:sz w:val="16"/>
                <w:szCs w:val="16"/>
              </w:rPr>
            </w:pPr>
            <w:r w:rsidRPr="00842A96">
              <w:rPr>
                <w:rFonts w:ascii="Times New Roman" w:eastAsia="Calibri" w:hAnsi="Times New Roman" w:cs="Times New Roman"/>
                <w:sz w:val="16"/>
                <w:szCs w:val="16"/>
              </w:rPr>
              <w:t xml:space="preserve">к Порядку определения объема и условий предоставления из бюджета </w:t>
            </w:r>
            <w:proofErr w:type="spellStart"/>
            <w:r w:rsidRPr="00842A96">
              <w:rPr>
                <w:rFonts w:ascii="Times New Roman" w:eastAsia="Calibri" w:hAnsi="Times New Roman" w:cs="Times New Roman"/>
                <w:sz w:val="16"/>
                <w:szCs w:val="16"/>
              </w:rPr>
              <w:t>Бронницкого</w:t>
            </w:r>
            <w:proofErr w:type="spellEnd"/>
            <w:r w:rsidRPr="00842A96">
              <w:rPr>
                <w:rFonts w:ascii="Times New Roman" w:eastAsia="Calibri" w:hAnsi="Times New Roman" w:cs="Times New Roman"/>
                <w:sz w:val="16"/>
                <w:szCs w:val="16"/>
              </w:rPr>
              <w:t xml:space="preserve"> сельского поселения субсидий на иные цели муниципальным автономным учреждениям</w:t>
            </w:r>
          </w:p>
        </w:tc>
      </w:tr>
    </w:tbl>
    <w:p w:rsidR="00286734" w:rsidRPr="00842A96" w:rsidRDefault="00286734" w:rsidP="00286734">
      <w:pPr>
        <w:pStyle w:val="a4"/>
        <w:rPr>
          <w:rFonts w:ascii="Times New Roman" w:hAnsi="Times New Roman" w:cs="Times New Roman"/>
          <w:sz w:val="16"/>
          <w:szCs w:val="16"/>
        </w:rPr>
      </w:pPr>
    </w:p>
    <w:p w:rsidR="00286734" w:rsidRPr="00286734" w:rsidRDefault="00286734" w:rsidP="00286734">
      <w:pPr>
        <w:pStyle w:val="a4"/>
        <w:jc w:val="center"/>
        <w:rPr>
          <w:rFonts w:ascii="Times New Roman" w:eastAsia="Calibri" w:hAnsi="Times New Roman" w:cs="Times New Roman"/>
          <w:b/>
          <w:sz w:val="16"/>
          <w:szCs w:val="16"/>
        </w:rPr>
      </w:pPr>
      <w:r w:rsidRPr="00286734">
        <w:rPr>
          <w:rFonts w:ascii="Times New Roman" w:eastAsia="Calibri" w:hAnsi="Times New Roman" w:cs="Times New Roman"/>
          <w:b/>
          <w:sz w:val="16"/>
          <w:szCs w:val="16"/>
        </w:rPr>
        <w:t>ТИПОВАЯ ФОРМА</w:t>
      </w:r>
    </w:p>
    <w:p w:rsidR="00286734" w:rsidRPr="00286734" w:rsidRDefault="00286734" w:rsidP="00286734">
      <w:pPr>
        <w:pStyle w:val="a4"/>
        <w:jc w:val="center"/>
        <w:rPr>
          <w:rFonts w:ascii="Times New Roman" w:eastAsia="Calibri" w:hAnsi="Times New Roman" w:cs="Times New Roman"/>
          <w:b/>
          <w:sz w:val="16"/>
          <w:szCs w:val="16"/>
        </w:rPr>
      </w:pPr>
      <w:bookmarkStart w:id="22" w:name="P103"/>
      <w:bookmarkEnd w:id="22"/>
      <w:r w:rsidRPr="00286734">
        <w:rPr>
          <w:rFonts w:ascii="Times New Roman" w:eastAsia="Calibri" w:hAnsi="Times New Roman" w:cs="Times New Roman"/>
          <w:b/>
          <w:sz w:val="16"/>
          <w:szCs w:val="16"/>
        </w:rPr>
        <w:t>соглашения о предоставлении субсидии на иные цели</w:t>
      </w:r>
    </w:p>
    <w:p w:rsidR="00286734" w:rsidRPr="00842A96" w:rsidRDefault="00286734" w:rsidP="00286734">
      <w:pPr>
        <w:pStyle w:val="a4"/>
        <w:rPr>
          <w:rFonts w:ascii="Times New Roman" w:eastAsia="Calibri" w:hAnsi="Times New Roman" w:cs="Times New Roman"/>
          <w:sz w:val="16"/>
          <w:szCs w:val="16"/>
        </w:rPr>
      </w:pP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xml:space="preserve">с. </w:t>
      </w:r>
      <w:proofErr w:type="spellStart"/>
      <w:r w:rsidRPr="00842A96">
        <w:rPr>
          <w:rFonts w:ascii="Times New Roman" w:hAnsi="Times New Roman" w:cs="Times New Roman"/>
          <w:sz w:val="16"/>
          <w:szCs w:val="16"/>
        </w:rPr>
        <w:t>Бронница</w:t>
      </w:r>
      <w:proofErr w:type="spellEnd"/>
      <w:r w:rsidRPr="00842A96">
        <w:rPr>
          <w:rFonts w:ascii="Times New Roman" w:hAnsi="Times New Roman" w:cs="Times New Roman"/>
          <w:sz w:val="16"/>
          <w:szCs w:val="16"/>
        </w:rPr>
        <w:t xml:space="preserve">                                                         «___» _______ 20__ г. № ______                         (дата заключения номер соглашения)        </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____________________________________________________________________,</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(наименование главного распорядителя бюджетных средств, осуществляющего функции и полномочия учредителя автономного учреждения)</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xml:space="preserve">которому(ой) как получателю средств бюджета </w:t>
      </w:r>
      <w:proofErr w:type="spellStart"/>
      <w:r w:rsidRPr="00842A96">
        <w:rPr>
          <w:rFonts w:ascii="Times New Roman" w:hAnsi="Times New Roman" w:cs="Times New Roman"/>
          <w:sz w:val="16"/>
          <w:szCs w:val="16"/>
        </w:rPr>
        <w:t>Бронницкого</w:t>
      </w:r>
      <w:proofErr w:type="spellEnd"/>
      <w:r w:rsidRPr="00842A96">
        <w:rPr>
          <w:rFonts w:ascii="Times New Roman" w:hAnsi="Times New Roman" w:cs="Times New Roman"/>
          <w:sz w:val="16"/>
          <w:szCs w:val="16"/>
        </w:rPr>
        <w:t xml:space="preserve"> сельского поселения доведены лимиты бюджетных обязательств на предоставление субсидии в соответствии с </w:t>
      </w:r>
      <w:hyperlink r:id="rId38" w:history="1">
        <w:r w:rsidRPr="00842A96">
          <w:rPr>
            <w:rFonts w:ascii="Times New Roman" w:hAnsi="Times New Roman" w:cs="Times New Roman"/>
            <w:sz w:val="16"/>
            <w:szCs w:val="16"/>
          </w:rPr>
          <w:t>абзацем вторым</w:t>
        </w:r>
      </w:hyperlink>
      <w:hyperlink r:id="rId39" w:history="1">
        <w:r w:rsidRPr="00842A96">
          <w:rPr>
            <w:rFonts w:ascii="Times New Roman" w:hAnsi="Times New Roman" w:cs="Times New Roman"/>
            <w:sz w:val="16"/>
            <w:szCs w:val="16"/>
          </w:rPr>
          <w:t xml:space="preserve"> пункта 1 статьи 78.1</w:t>
        </w:r>
      </w:hyperlink>
      <w:r w:rsidRPr="00842A96">
        <w:rPr>
          <w:rFonts w:ascii="Times New Roman" w:hAnsi="Times New Roman" w:cs="Times New Roman"/>
          <w:sz w:val="16"/>
          <w:szCs w:val="16"/>
        </w:rPr>
        <w:t xml:space="preserve"> Бюджетного кодекса Российской Федерации, именуемый в дальнейшем «Учредитель» в лице ____________________________________________________________________</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(наименование должности руководителя Учредителя или уполномоченного им лица)</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xml:space="preserve">____________________________________________________, действующего(ей) </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xml:space="preserve">  (фамилия, имя, отчество (при наличии) руководителя</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xml:space="preserve">      Учредителя или уполномоченного им лица)</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на основании ______________________________________________________</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(положение об органе местного самоуправления</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xml:space="preserve">             (отраслевом (функциональном) органе), доверенность, приказ или иной</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документ, удостоверяющий полномочия)</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с одной стороны и ___________________________________________________,</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xml:space="preserve">                               (наименование муниципального бюджетного или автономного</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xml:space="preserve">                                                                   учреждения)</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именуемое        в        дальнейшем       «Учреждение»,       в       лице</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____________________________________________________________________</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xml:space="preserve">    (наименование должности руководителя Учреждения или уполномоченного им лица)</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xml:space="preserve">____________________________________________________, действующего(ей) </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xml:space="preserve">          (фамилия, имя, отчество (при наличии) руководителя</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xml:space="preserve">                  Учреждения  или уполномоченного им лица)</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на основании ______________________________________________________,</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xml:space="preserve">                                    (устав Учреждения или иной уполномочивающий документ)</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xml:space="preserve">с  другой  стороны,  далее при совместном упоминании  именуемые «Стороны», в соответствии с </w:t>
      </w:r>
      <w:hyperlink r:id="rId40" w:history="1">
        <w:r w:rsidRPr="00842A96">
          <w:rPr>
            <w:rFonts w:ascii="Times New Roman" w:hAnsi="Times New Roman" w:cs="Times New Roman"/>
            <w:sz w:val="16"/>
            <w:szCs w:val="16"/>
          </w:rPr>
          <w:t>абзацем вторым</w:t>
        </w:r>
      </w:hyperlink>
      <w:r w:rsidRPr="00842A96">
        <w:rPr>
          <w:rFonts w:ascii="Times New Roman" w:hAnsi="Times New Roman" w:cs="Times New Roman"/>
          <w:sz w:val="16"/>
          <w:szCs w:val="16"/>
        </w:rPr>
        <w:t xml:space="preserve"> </w:t>
      </w:r>
      <w:hyperlink r:id="rId41" w:history="1">
        <w:r w:rsidRPr="00842A96">
          <w:rPr>
            <w:rFonts w:ascii="Times New Roman" w:hAnsi="Times New Roman" w:cs="Times New Roman"/>
            <w:sz w:val="16"/>
            <w:szCs w:val="16"/>
          </w:rPr>
          <w:t xml:space="preserve"> пункта 1 статьи 78.1</w:t>
        </w:r>
      </w:hyperlink>
      <w:r w:rsidRPr="00842A96">
        <w:rPr>
          <w:rFonts w:ascii="Times New Roman" w:hAnsi="Times New Roman" w:cs="Times New Roman"/>
          <w:sz w:val="16"/>
          <w:szCs w:val="16"/>
        </w:rPr>
        <w:t xml:space="preserve"> Бюджетного кодекса Российской Федерации, постановлением  Администрации </w:t>
      </w:r>
      <w:proofErr w:type="spellStart"/>
      <w:r w:rsidRPr="00842A96">
        <w:rPr>
          <w:rFonts w:ascii="Times New Roman" w:hAnsi="Times New Roman" w:cs="Times New Roman"/>
          <w:sz w:val="16"/>
          <w:szCs w:val="16"/>
        </w:rPr>
        <w:t>Бронницкого</w:t>
      </w:r>
      <w:proofErr w:type="spellEnd"/>
      <w:r w:rsidRPr="00842A96">
        <w:rPr>
          <w:rFonts w:ascii="Times New Roman" w:hAnsi="Times New Roman" w:cs="Times New Roman"/>
          <w:sz w:val="16"/>
          <w:szCs w:val="16"/>
        </w:rPr>
        <w:t xml:space="preserve"> сельского поселения от  «__»  _________  20__   №__ (далее - Субсидия, Порядок   предоставления   субсидии),  постановлением  Администрации </w:t>
      </w:r>
      <w:proofErr w:type="spellStart"/>
      <w:r w:rsidRPr="00842A96">
        <w:rPr>
          <w:rFonts w:ascii="Times New Roman" w:hAnsi="Times New Roman" w:cs="Times New Roman"/>
          <w:sz w:val="16"/>
          <w:szCs w:val="16"/>
        </w:rPr>
        <w:t>Бронницкого</w:t>
      </w:r>
      <w:proofErr w:type="spellEnd"/>
      <w:r w:rsidRPr="00842A96">
        <w:rPr>
          <w:rFonts w:ascii="Times New Roman" w:hAnsi="Times New Roman" w:cs="Times New Roman"/>
          <w:sz w:val="16"/>
          <w:szCs w:val="16"/>
        </w:rPr>
        <w:t xml:space="preserve"> сельского поселения от «__» _______ 20_____№___ «__________________________________________________________________________________________________________________________________»</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xml:space="preserve">(наименование постановления Администрации </w:t>
      </w:r>
      <w:proofErr w:type="spellStart"/>
      <w:r w:rsidRPr="00842A96">
        <w:rPr>
          <w:rFonts w:ascii="Times New Roman" w:hAnsi="Times New Roman" w:cs="Times New Roman"/>
          <w:sz w:val="16"/>
          <w:szCs w:val="16"/>
        </w:rPr>
        <w:t>Бронницкого</w:t>
      </w:r>
      <w:proofErr w:type="spellEnd"/>
      <w:r w:rsidRPr="00842A96">
        <w:rPr>
          <w:rFonts w:ascii="Times New Roman" w:hAnsi="Times New Roman" w:cs="Times New Roman"/>
          <w:sz w:val="16"/>
          <w:szCs w:val="16"/>
        </w:rPr>
        <w:t xml:space="preserve"> сельского поселения об утверждении муниципальной программы </w:t>
      </w:r>
      <w:proofErr w:type="spellStart"/>
      <w:r w:rsidRPr="00842A96">
        <w:rPr>
          <w:rFonts w:ascii="Times New Roman" w:hAnsi="Times New Roman" w:cs="Times New Roman"/>
          <w:sz w:val="16"/>
          <w:szCs w:val="16"/>
        </w:rPr>
        <w:t>Бронницкого</w:t>
      </w:r>
      <w:proofErr w:type="spellEnd"/>
      <w:r w:rsidRPr="00842A96">
        <w:rPr>
          <w:rFonts w:ascii="Times New Roman" w:hAnsi="Times New Roman" w:cs="Times New Roman"/>
          <w:sz w:val="16"/>
          <w:szCs w:val="16"/>
        </w:rPr>
        <w:t xml:space="preserve"> сельского поселения)</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xml:space="preserve">либо  решением  Совета депутатов </w:t>
      </w:r>
      <w:proofErr w:type="spellStart"/>
      <w:r w:rsidRPr="00842A96">
        <w:rPr>
          <w:rFonts w:ascii="Times New Roman" w:hAnsi="Times New Roman" w:cs="Times New Roman"/>
          <w:sz w:val="16"/>
          <w:szCs w:val="16"/>
        </w:rPr>
        <w:t>Бронницкого</w:t>
      </w:r>
      <w:proofErr w:type="spellEnd"/>
      <w:r w:rsidRPr="00842A96">
        <w:rPr>
          <w:rFonts w:ascii="Times New Roman" w:hAnsi="Times New Roman" w:cs="Times New Roman"/>
          <w:sz w:val="16"/>
          <w:szCs w:val="16"/>
        </w:rPr>
        <w:t xml:space="preserve"> сельского поселения (распоряжением Правительства Новгородской области) от «__» _______ 20__  № ____ </w:t>
      </w:r>
      <w:hyperlink w:anchor="P355" w:history="1">
        <w:r w:rsidRPr="00842A96">
          <w:rPr>
            <w:rFonts w:ascii="Times New Roman" w:hAnsi="Times New Roman" w:cs="Times New Roman"/>
            <w:sz w:val="16"/>
            <w:szCs w:val="16"/>
          </w:rPr>
          <w:t>&lt;1&gt;</w:t>
        </w:r>
      </w:hyperlink>
      <w:r w:rsidRPr="00842A96">
        <w:rPr>
          <w:rFonts w:ascii="Times New Roman" w:hAnsi="Times New Roman" w:cs="Times New Roman"/>
          <w:sz w:val="16"/>
          <w:szCs w:val="16"/>
        </w:rPr>
        <w:t xml:space="preserve"> </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заключили настоящее Соглашение о нижеследующем.</w:t>
      </w:r>
    </w:p>
    <w:p w:rsidR="00286734" w:rsidRPr="00842A96" w:rsidRDefault="00286734" w:rsidP="00286734">
      <w:pPr>
        <w:pStyle w:val="a4"/>
        <w:rPr>
          <w:rFonts w:ascii="Times New Roman" w:eastAsia="Calibri" w:hAnsi="Times New Roman" w:cs="Times New Roman"/>
          <w:sz w:val="16"/>
          <w:szCs w:val="16"/>
        </w:rPr>
      </w:pPr>
    </w:p>
    <w:p w:rsidR="00286734" w:rsidRPr="00842A96" w:rsidRDefault="00286734" w:rsidP="00286734">
      <w:pPr>
        <w:pStyle w:val="a4"/>
        <w:rPr>
          <w:rFonts w:ascii="Times New Roman" w:eastAsia="Calibri" w:hAnsi="Times New Roman" w:cs="Times New Roman"/>
          <w:sz w:val="16"/>
          <w:szCs w:val="16"/>
        </w:rPr>
      </w:pPr>
      <w:bookmarkStart w:id="23" w:name="P125"/>
      <w:bookmarkEnd w:id="23"/>
      <w:r w:rsidRPr="00842A96">
        <w:rPr>
          <w:rFonts w:ascii="Times New Roman" w:eastAsia="Calibri" w:hAnsi="Times New Roman" w:cs="Times New Roman"/>
          <w:sz w:val="16"/>
          <w:szCs w:val="16"/>
        </w:rPr>
        <w:t>1. Предмет Соглашения</w:t>
      </w:r>
    </w:p>
    <w:p w:rsidR="00286734" w:rsidRPr="00842A96" w:rsidRDefault="00286734" w:rsidP="00286734">
      <w:pPr>
        <w:pStyle w:val="a4"/>
        <w:rPr>
          <w:rFonts w:ascii="Times New Roman" w:eastAsia="Calibri" w:hAnsi="Times New Roman" w:cs="Times New Roman"/>
          <w:sz w:val="16"/>
          <w:szCs w:val="16"/>
        </w:rPr>
      </w:pP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xml:space="preserve">      Предметом  настоящего  Соглашения  является  предоставление из                бюджета </w:t>
      </w:r>
      <w:proofErr w:type="spellStart"/>
      <w:r w:rsidRPr="00842A96">
        <w:rPr>
          <w:rFonts w:ascii="Times New Roman" w:hAnsi="Times New Roman" w:cs="Times New Roman"/>
          <w:sz w:val="16"/>
          <w:szCs w:val="16"/>
        </w:rPr>
        <w:t>Бронницкого</w:t>
      </w:r>
      <w:proofErr w:type="spellEnd"/>
      <w:r w:rsidRPr="00842A96">
        <w:rPr>
          <w:rFonts w:ascii="Times New Roman" w:hAnsi="Times New Roman" w:cs="Times New Roman"/>
          <w:sz w:val="16"/>
          <w:szCs w:val="16"/>
        </w:rPr>
        <w:t xml:space="preserve"> сельского поселения в 20____ году Субсидии на: _______</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xml:space="preserve">_____________________________________________________________________ </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xml:space="preserve">                 (указание цели(ей) предоставления Субсидии) </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____________________________________________________________________.  (указание направления(й) расходования средств Субсидии) &lt;2&gt;</w:t>
      </w:r>
    </w:p>
    <w:p w:rsidR="00286734" w:rsidRPr="00842A96" w:rsidRDefault="00286734" w:rsidP="00286734">
      <w:pPr>
        <w:pStyle w:val="a4"/>
        <w:rPr>
          <w:rFonts w:ascii="Times New Roman" w:hAnsi="Times New Roman" w:cs="Times New Roman"/>
          <w:sz w:val="16"/>
          <w:szCs w:val="16"/>
        </w:rPr>
      </w:pP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2. Условия и финансовое обеспечение</w:t>
      </w:r>
    </w:p>
    <w:p w:rsidR="00286734" w:rsidRPr="00842A96" w:rsidRDefault="00286734" w:rsidP="00286734">
      <w:pPr>
        <w:pStyle w:val="a4"/>
        <w:rPr>
          <w:rFonts w:ascii="Times New Roman" w:eastAsia="Calibri" w:hAnsi="Times New Roman" w:cs="Times New Roman"/>
          <w:sz w:val="16"/>
          <w:szCs w:val="16"/>
        </w:rPr>
      </w:pPr>
      <w:r w:rsidRPr="00842A96">
        <w:rPr>
          <w:rFonts w:ascii="Times New Roman" w:eastAsia="Calibri" w:hAnsi="Times New Roman" w:cs="Times New Roman"/>
          <w:sz w:val="16"/>
          <w:szCs w:val="16"/>
        </w:rPr>
        <w:t>предоставления Субсидии</w:t>
      </w:r>
    </w:p>
    <w:p w:rsidR="00286734" w:rsidRPr="00842A96" w:rsidRDefault="00286734" w:rsidP="00286734">
      <w:pPr>
        <w:pStyle w:val="a4"/>
        <w:rPr>
          <w:rFonts w:ascii="Times New Roman" w:eastAsia="Calibri" w:hAnsi="Times New Roman" w:cs="Times New Roman"/>
          <w:sz w:val="16"/>
          <w:szCs w:val="16"/>
        </w:rPr>
      </w:pPr>
    </w:p>
    <w:p w:rsidR="00286734" w:rsidRPr="00842A96" w:rsidRDefault="00286734" w:rsidP="00286734">
      <w:pPr>
        <w:pStyle w:val="a4"/>
        <w:rPr>
          <w:rFonts w:ascii="Times New Roman" w:eastAsia="Calibri" w:hAnsi="Times New Roman" w:cs="Times New Roman"/>
          <w:sz w:val="16"/>
          <w:szCs w:val="16"/>
        </w:rPr>
      </w:pPr>
      <w:r w:rsidRPr="00842A96">
        <w:rPr>
          <w:rFonts w:ascii="Times New Roman" w:eastAsia="Calibri" w:hAnsi="Times New Roman" w:cs="Times New Roman"/>
          <w:sz w:val="16"/>
          <w:szCs w:val="16"/>
        </w:rPr>
        <w:t xml:space="preserve">       2.1. Субсидия предоставляется Учреждению для достижения цели (ей), указанной (</w:t>
      </w:r>
      <w:proofErr w:type="spellStart"/>
      <w:r w:rsidRPr="00842A96">
        <w:rPr>
          <w:rFonts w:ascii="Times New Roman" w:eastAsia="Calibri" w:hAnsi="Times New Roman" w:cs="Times New Roman"/>
          <w:sz w:val="16"/>
          <w:szCs w:val="16"/>
        </w:rPr>
        <w:t>ых</w:t>
      </w:r>
      <w:proofErr w:type="spellEnd"/>
      <w:r w:rsidRPr="00842A96">
        <w:rPr>
          <w:rFonts w:ascii="Times New Roman" w:eastAsia="Calibri" w:hAnsi="Times New Roman" w:cs="Times New Roman"/>
          <w:sz w:val="16"/>
          <w:szCs w:val="16"/>
        </w:rPr>
        <w:t>) в пункте 1 настоящего Соглашения.</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xml:space="preserve">      2.2.  Субсидия  предоставляется Учреждению в пределах лимитов бюджетных обязательств,  доведенных  Учредителю  как  получателю средств бюджета </w:t>
      </w:r>
      <w:proofErr w:type="spellStart"/>
      <w:r w:rsidRPr="00842A96">
        <w:rPr>
          <w:rFonts w:ascii="Times New Roman" w:hAnsi="Times New Roman" w:cs="Times New Roman"/>
          <w:sz w:val="16"/>
          <w:szCs w:val="16"/>
        </w:rPr>
        <w:t>Бронницкого</w:t>
      </w:r>
      <w:proofErr w:type="spellEnd"/>
      <w:r w:rsidRPr="00842A96">
        <w:rPr>
          <w:rFonts w:ascii="Times New Roman" w:hAnsi="Times New Roman" w:cs="Times New Roman"/>
          <w:sz w:val="16"/>
          <w:szCs w:val="16"/>
        </w:rPr>
        <w:t xml:space="preserve"> сельского поселения  по  кодам  классификации  расходов  бюджетов  Российской Федерации (далее  -  коды БК), по аналитическому коду Субсидии _____________ </w:t>
      </w:r>
      <w:hyperlink w:anchor="P134" w:history="1">
        <w:r w:rsidRPr="00842A96">
          <w:rPr>
            <w:rFonts w:ascii="Times New Roman" w:hAnsi="Times New Roman" w:cs="Times New Roman"/>
            <w:sz w:val="16"/>
            <w:szCs w:val="16"/>
          </w:rPr>
          <w:t>&lt;3&gt;</w:t>
        </w:r>
      </w:hyperlink>
      <w:r w:rsidRPr="00842A96">
        <w:rPr>
          <w:rFonts w:ascii="Times New Roman" w:hAnsi="Times New Roman" w:cs="Times New Roman"/>
          <w:sz w:val="16"/>
          <w:szCs w:val="16"/>
        </w:rPr>
        <w:t xml:space="preserve">   в следующем размере </w:t>
      </w:r>
      <w:hyperlink w:anchor="P135" w:history="1">
        <w:r w:rsidRPr="00842A96">
          <w:rPr>
            <w:rFonts w:ascii="Times New Roman" w:hAnsi="Times New Roman" w:cs="Times New Roman"/>
            <w:sz w:val="16"/>
            <w:szCs w:val="16"/>
          </w:rPr>
          <w:t>&lt;4&gt;</w:t>
        </w:r>
      </w:hyperlink>
      <w:r w:rsidRPr="00842A96">
        <w:rPr>
          <w:rFonts w:ascii="Times New Roman" w:hAnsi="Times New Roman" w:cs="Times New Roman"/>
          <w:sz w:val="16"/>
          <w:szCs w:val="16"/>
        </w:rPr>
        <w:t>:</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(код Субсидии)</w:t>
      </w:r>
      <w:r w:rsidRPr="00842A96">
        <w:rPr>
          <w:rFonts w:ascii="Times New Roman" w:hAnsi="Times New Roman" w:cs="Times New Roman"/>
          <w:sz w:val="16"/>
          <w:szCs w:val="16"/>
        </w:rPr>
        <w:tab/>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lastRenderedPageBreak/>
        <w:t xml:space="preserve">     по коду БК ___________ </w:t>
      </w:r>
      <w:hyperlink w:anchor="P134" w:history="1">
        <w:r w:rsidRPr="00842A96">
          <w:rPr>
            <w:rFonts w:ascii="Times New Roman" w:hAnsi="Times New Roman" w:cs="Times New Roman"/>
            <w:sz w:val="16"/>
            <w:szCs w:val="16"/>
          </w:rPr>
          <w:t>&lt;3&gt;</w:t>
        </w:r>
      </w:hyperlink>
      <w:r w:rsidRPr="00842A96">
        <w:rPr>
          <w:rFonts w:ascii="Times New Roman" w:hAnsi="Times New Roman" w:cs="Times New Roman"/>
          <w:sz w:val="16"/>
          <w:szCs w:val="16"/>
        </w:rPr>
        <w:t xml:space="preserve"> __________ (_________________) тыс. рублей.</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xml:space="preserve">                                                                                            (сумма прописью)</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xml:space="preserve">     2.3. Размер   Субсидии,   предоставляемой   Учреждению Учредителем в соответствии с настоящим Соглашением, за счет средств областного бюджета составляет в 20__ году ________ (___________________________) тыс. рублей.</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xml:space="preserve">                                                                        (сумма прописью)</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xml:space="preserve">  Размер   Субсидии,   предоставляемой   Учреждению Учредителем в соответствии с настоящим Соглашением, за счет средств местного бюджета составляет в 20__ году ________ (________________________) тыс. рублей</w:t>
      </w:r>
      <w:hyperlink w:anchor="P355" w:history="1">
        <w:r w:rsidRPr="00842A96">
          <w:rPr>
            <w:rFonts w:ascii="Times New Roman" w:hAnsi="Times New Roman" w:cs="Times New Roman"/>
            <w:sz w:val="16"/>
            <w:szCs w:val="16"/>
          </w:rPr>
          <w:t>&lt;5&gt;</w:t>
        </w:r>
      </w:hyperlink>
      <w:r w:rsidRPr="00842A96">
        <w:rPr>
          <w:rFonts w:ascii="Times New Roman" w:hAnsi="Times New Roman" w:cs="Times New Roman"/>
          <w:sz w:val="16"/>
          <w:szCs w:val="16"/>
        </w:rPr>
        <w:t>.</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xml:space="preserve">                                                                             (сумма прописью)                 </w:t>
      </w:r>
      <w:r w:rsidRPr="00842A96">
        <w:rPr>
          <w:rFonts w:ascii="Times New Roman" w:hAnsi="Times New Roman" w:cs="Times New Roman"/>
          <w:sz w:val="16"/>
          <w:szCs w:val="16"/>
        </w:rPr>
        <w:tab/>
      </w:r>
    </w:p>
    <w:p w:rsidR="00286734" w:rsidRPr="00842A96" w:rsidRDefault="00286734" w:rsidP="00286734">
      <w:pPr>
        <w:pStyle w:val="a4"/>
        <w:rPr>
          <w:rFonts w:ascii="Times New Roman" w:hAnsi="Times New Roman" w:cs="Times New Roman"/>
          <w:sz w:val="16"/>
          <w:szCs w:val="16"/>
        </w:rPr>
      </w:pPr>
    </w:p>
    <w:p w:rsidR="00286734" w:rsidRPr="00842A96" w:rsidRDefault="00286734" w:rsidP="00286734">
      <w:pPr>
        <w:pStyle w:val="a4"/>
        <w:rPr>
          <w:rFonts w:ascii="Times New Roman" w:eastAsia="Calibri" w:hAnsi="Times New Roman" w:cs="Times New Roman"/>
          <w:sz w:val="16"/>
          <w:szCs w:val="16"/>
        </w:rPr>
      </w:pPr>
      <w:r w:rsidRPr="00842A96">
        <w:rPr>
          <w:rFonts w:ascii="Times New Roman" w:eastAsia="Calibri" w:hAnsi="Times New Roman" w:cs="Times New Roman"/>
          <w:sz w:val="16"/>
          <w:szCs w:val="16"/>
        </w:rPr>
        <w:t>3. Права и обязанности Сторон</w:t>
      </w:r>
    </w:p>
    <w:p w:rsidR="00286734" w:rsidRPr="00842A96" w:rsidRDefault="00286734" w:rsidP="00286734">
      <w:pPr>
        <w:pStyle w:val="a4"/>
        <w:rPr>
          <w:rFonts w:ascii="Times New Roman" w:eastAsia="Calibri" w:hAnsi="Times New Roman" w:cs="Times New Roman"/>
          <w:sz w:val="16"/>
          <w:szCs w:val="16"/>
        </w:rPr>
      </w:pPr>
    </w:p>
    <w:p w:rsidR="00286734" w:rsidRPr="00842A96" w:rsidRDefault="00286734" w:rsidP="00286734">
      <w:pPr>
        <w:pStyle w:val="a4"/>
        <w:rPr>
          <w:rFonts w:ascii="Times New Roman" w:eastAsia="Calibri" w:hAnsi="Times New Roman" w:cs="Times New Roman"/>
          <w:sz w:val="16"/>
          <w:szCs w:val="16"/>
        </w:rPr>
      </w:pPr>
      <w:r w:rsidRPr="00842A96">
        <w:rPr>
          <w:rFonts w:ascii="Times New Roman" w:eastAsia="Calibri" w:hAnsi="Times New Roman" w:cs="Times New Roman"/>
          <w:sz w:val="16"/>
          <w:szCs w:val="16"/>
        </w:rPr>
        <w:t>3.1. Учредитель обязуется:</w:t>
      </w:r>
    </w:p>
    <w:p w:rsidR="00286734" w:rsidRPr="00842A96" w:rsidRDefault="00286734" w:rsidP="00286734">
      <w:pPr>
        <w:pStyle w:val="a4"/>
        <w:rPr>
          <w:rFonts w:ascii="Times New Roman" w:eastAsia="Calibri" w:hAnsi="Times New Roman" w:cs="Times New Roman"/>
          <w:sz w:val="16"/>
          <w:szCs w:val="16"/>
        </w:rPr>
      </w:pPr>
      <w:r w:rsidRPr="00842A96">
        <w:rPr>
          <w:rFonts w:ascii="Times New Roman" w:eastAsia="Calibri" w:hAnsi="Times New Roman" w:cs="Times New Roman"/>
          <w:sz w:val="16"/>
          <w:szCs w:val="16"/>
        </w:rPr>
        <w:t>3.1.1. Предоставить в _________ году Учреждению субсидию в сумме ____________ (____________) тыс. рублей в соответствии с направлением(</w:t>
      </w:r>
      <w:proofErr w:type="spellStart"/>
      <w:r w:rsidRPr="00842A96">
        <w:rPr>
          <w:rFonts w:ascii="Times New Roman" w:eastAsia="Calibri" w:hAnsi="Times New Roman" w:cs="Times New Roman"/>
          <w:sz w:val="16"/>
          <w:szCs w:val="16"/>
        </w:rPr>
        <w:t>ями</w:t>
      </w:r>
      <w:proofErr w:type="spellEnd"/>
      <w:r w:rsidRPr="00842A96">
        <w:rPr>
          <w:rFonts w:ascii="Times New Roman" w:eastAsia="Calibri" w:hAnsi="Times New Roman" w:cs="Times New Roman"/>
          <w:sz w:val="16"/>
          <w:szCs w:val="16"/>
        </w:rPr>
        <w:t>) расходования средств, указанным(и) в разделе 4 настоящего Соглашения.</w:t>
      </w:r>
    </w:p>
    <w:p w:rsidR="00286734" w:rsidRPr="00842A96" w:rsidRDefault="00286734" w:rsidP="00286734">
      <w:pPr>
        <w:pStyle w:val="a4"/>
        <w:rPr>
          <w:rFonts w:ascii="Times New Roman" w:eastAsia="Calibri" w:hAnsi="Times New Roman" w:cs="Times New Roman"/>
          <w:sz w:val="16"/>
          <w:szCs w:val="16"/>
        </w:rPr>
      </w:pPr>
      <w:r w:rsidRPr="00842A96">
        <w:rPr>
          <w:rFonts w:ascii="Times New Roman" w:eastAsia="Calibri" w:hAnsi="Times New Roman" w:cs="Times New Roman"/>
          <w:sz w:val="16"/>
          <w:szCs w:val="16"/>
        </w:rPr>
        <w:t xml:space="preserve">3.1.2. Осуществлять финансирование субсидии в соответствии с кассовым планом бюджета </w:t>
      </w:r>
      <w:proofErr w:type="spellStart"/>
      <w:r w:rsidRPr="00842A96">
        <w:rPr>
          <w:rFonts w:ascii="Times New Roman" w:eastAsia="Calibri" w:hAnsi="Times New Roman" w:cs="Times New Roman"/>
          <w:sz w:val="16"/>
          <w:szCs w:val="16"/>
        </w:rPr>
        <w:t>Бронницкого</w:t>
      </w:r>
      <w:proofErr w:type="spellEnd"/>
      <w:r w:rsidRPr="00842A96">
        <w:rPr>
          <w:rFonts w:ascii="Times New Roman" w:eastAsia="Calibri" w:hAnsi="Times New Roman" w:cs="Times New Roman"/>
          <w:sz w:val="16"/>
          <w:szCs w:val="16"/>
        </w:rPr>
        <w:t xml:space="preserve"> сельского поселения, порядком санкционирования операций, связанных с расходованием средств субсидий, устанавливаемым Администрацией </w:t>
      </w:r>
      <w:proofErr w:type="spellStart"/>
      <w:r w:rsidRPr="00842A96">
        <w:rPr>
          <w:rFonts w:ascii="Times New Roman" w:eastAsia="Calibri" w:hAnsi="Times New Roman" w:cs="Times New Roman"/>
          <w:sz w:val="16"/>
          <w:szCs w:val="16"/>
        </w:rPr>
        <w:t>Бронницкого</w:t>
      </w:r>
      <w:proofErr w:type="spellEnd"/>
      <w:r w:rsidRPr="00842A96">
        <w:rPr>
          <w:rFonts w:ascii="Times New Roman" w:eastAsia="Calibri" w:hAnsi="Times New Roman" w:cs="Times New Roman"/>
          <w:sz w:val="16"/>
          <w:szCs w:val="16"/>
        </w:rPr>
        <w:t xml:space="preserve"> сельского поселения, и в соответствии с актами Учредителя.</w:t>
      </w:r>
    </w:p>
    <w:p w:rsidR="00286734" w:rsidRPr="00842A96" w:rsidRDefault="00286734" w:rsidP="00286734">
      <w:pPr>
        <w:pStyle w:val="a4"/>
        <w:rPr>
          <w:rFonts w:ascii="Times New Roman" w:eastAsia="Calibri" w:hAnsi="Times New Roman" w:cs="Times New Roman"/>
          <w:sz w:val="16"/>
          <w:szCs w:val="16"/>
        </w:rPr>
      </w:pPr>
      <w:r w:rsidRPr="00842A96">
        <w:rPr>
          <w:rFonts w:ascii="Times New Roman" w:eastAsia="Calibri" w:hAnsi="Times New Roman" w:cs="Times New Roman"/>
          <w:sz w:val="16"/>
          <w:szCs w:val="16"/>
        </w:rPr>
        <w:t>3.1.3. Рассматривать предложения Учреждения по вопросам, связанным с исполнением настоящего Соглашения, и сообщать о результатах их рассмотрения в срок не более 1 месяца со дня поступления указанных предложений.</w:t>
      </w:r>
    </w:p>
    <w:p w:rsidR="00286734" w:rsidRPr="00842A96" w:rsidRDefault="00286734" w:rsidP="00286734">
      <w:pPr>
        <w:pStyle w:val="a4"/>
        <w:rPr>
          <w:rFonts w:ascii="Times New Roman" w:eastAsia="Calibri" w:hAnsi="Times New Roman" w:cs="Times New Roman"/>
          <w:sz w:val="16"/>
          <w:szCs w:val="16"/>
        </w:rPr>
      </w:pPr>
      <w:r w:rsidRPr="00842A96">
        <w:rPr>
          <w:rFonts w:ascii="Times New Roman" w:eastAsia="Calibri" w:hAnsi="Times New Roman" w:cs="Times New Roman"/>
          <w:sz w:val="16"/>
          <w:szCs w:val="16"/>
        </w:rPr>
        <w:t>3.2.      Учредитель вправе:</w:t>
      </w:r>
    </w:p>
    <w:p w:rsidR="00286734" w:rsidRPr="00842A96" w:rsidRDefault="00286734" w:rsidP="00286734">
      <w:pPr>
        <w:pStyle w:val="a4"/>
        <w:rPr>
          <w:rFonts w:ascii="Times New Roman" w:eastAsia="Calibri" w:hAnsi="Times New Roman" w:cs="Times New Roman"/>
          <w:sz w:val="16"/>
          <w:szCs w:val="16"/>
        </w:rPr>
      </w:pPr>
      <w:r w:rsidRPr="00842A96">
        <w:rPr>
          <w:rFonts w:ascii="Times New Roman" w:eastAsia="Calibri" w:hAnsi="Times New Roman" w:cs="Times New Roman"/>
          <w:sz w:val="16"/>
          <w:szCs w:val="16"/>
        </w:rPr>
        <w:t>3.2.1. Изменять размер предоставляемой в соответствии с настоящим Соглашением субсидии.</w:t>
      </w:r>
    </w:p>
    <w:p w:rsidR="00286734" w:rsidRPr="00842A96" w:rsidRDefault="00286734" w:rsidP="00286734">
      <w:pPr>
        <w:pStyle w:val="a4"/>
        <w:rPr>
          <w:rFonts w:ascii="Times New Roman" w:eastAsia="Calibri" w:hAnsi="Times New Roman" w:cs="Times New Roman"/>
          <w:sz w:val="16"/>
          <w:szCs w:val="16"/>
        </w:rPr>
      </w:pPr>
      <w:r w:rsidRPr="00842A96">
        <w:rPr>
          <w:rFonts w:ascii="Times New Roman" w:eastAsia="Calibri" w:hAnsi="Times New Roman" w:cs="Times New Roman"/>
          <w:sz w:val="16"/>
          <w:szCs w:val="16"/>
        </w:rPr>
        <w:t>3.2.2. Устанавливать форму и сроки отчетности об использовании субсидии.</w:t>
      </w:r>
    </w:p>
    <w:p w:rsidR="00286734" w:rsidRPr="00842A96" w:rsidRDefault="00286734" w:rsidP="00286734">
      <w:pPr>
        <w:pStyle w:val="a4"/>
        <w:rPr>
          <w:rFonts w:ascii="Times New Roman" w:eastAsia="Calibri" w:hAnsi="Times New Roman" w:cs="Times New Roman"/>
          <w:sz w:val="16"/>
          <w:szCs w:val="16"/>
        </w:rPr>
      </w:pPr>
      <w:r w:rsidRPr="00842A96">
        <w:rPr>
          <w:rFonts w:ascii="Times New Roman" w:eastAsia="Calibri" w:hAnsi="Times New Roman" w:cs="Times New Roman"/>
          <w:sz w:val="16"/>
          <w:szCs w:val="16"/>
        </w:rPr>
        <w:t>3.3.     Учреждение обязуется:</w:t>
      </w:r>
    </w:p>
    <w:p w:rsidR="00286734" w:rsidRPr="00842A96" w:rsidRDefault="00286734" w:rsidP="00286734">
      <w:pPr>
        <w:pStyle w:val="a4"/>
        <w:rPr>
          <w:rFonts w:ascii="Times New Roman" w:eastAsia="Calibri" w:hAnsi="Times New Roman" w:cs="Times New Roman"/>
          <w:sz w:val="16"/>
          <w:szCs w:val="16"/>
        </w:rPr>
      </w:pPr>
      <w:r w:rsidRPr="00842A96">
        <w:rPr>
          <w:rFonts w:ascii="Times New Roman" w:eastAsia="Calibri" w:hAnsi="Times New Roman" w:cs="Times New Roman"/>
          <w:sz w:val="16"/>
          <w:szCs w:val="16"/>
        </w:rPr>
        <w:t>3.3.1. Использовать субсидию по целевому назначению в соответствии с направлениями расходования субсидии, указанными в разделе 2 настоящего Соглашения.</w:t>
      </w:r>
    </w:p>
    <w:p w:rsidR="00286734" w:rsidRPr="00842A96" w:rsidRDefault="00286734" w:rsidP="00286734">
      <w:pPr>
        <w:pStyle w:val="a4"/>
        <w:rPr>
          <w:rFonts w:ascii="Times New Roman" w:eastAsia="Calibri" w:hAnsi="Times New Roman" w:cs="Times New Roman"/>
          <w:sz w:val="16"/>
          <w:szCs w:val="16"/>
        </w:rPr>
      </w:pPr>
      <w:r w:rsidRPr="00842A96">
        <w:rPr>
          <w:rFonts w:ascii="Times New Roman" w:eastAsia="Calibri" w:hAnsi="Times New Roman" w:cs="Times New Roman"/>
          <w:sz w:val="16"/>
          <w:szCs w:val="16"/>
        </w:rPr>
        <w:t>3.3.2</w:t>
      </w:r>
      <w:r w:rsidRPr="00842A96">
        <w:rPr>
          <w:rFonts w:ascii="Times New Roman" w:eastAsia="Calibri" w:hAnsi="Times New Roman" w:cs="Times New Roman"/>
          <w:sz w:val="16"/>
          <w:szCs w:val="16"/>
        </w:rPr>
        <w:tab/>
        <w:t>Обеспечивать достижение значений результатов использования Субсидии, установленных в соответствии с приложением №1 к настоящему Соглашению, являющимся его неотъемлемой частью.</w:t>
      </w:r>
    </w:p>
    <w:p w:rsidR="00286734" w:rsidRPr="00842A96" w:rsidRDefault="00286734" w:rsidP="00286734">
      <w:pPr>
        <w:pStyle w:val="a4"/>
        <w:rPr>
          <w:rFonts w:ascii="Times New Roman" w:eastAsia="Calibri" w:hAnsi="Times New Roman" w:cs="Times New Roman"/>
          <w:sz w:val="16"/>
          <w:szCs w:val="16"/>
        </w:rPr>
      </w:pPr>
      <w:r w:rsidRPr="00842A96">
        <w:rPr>
          <w:rFonts w:ascii="Times New Roman" w:eastAsia="Calibri" w:hAnsi="Times New Roman" w:cs="Times New Roman"/>
          <w:sz w:val="16"/>
          <w:szCs w:val="16"/>
        </w:rPr>
        <w:t>3.3.3. Представлять Учредителю отчет об использовании субсидии ежеквартально,  до 05 числа месяца, следующего за отчетным кварталом, до полного исполнения обязательств, предусмотренных на достижение цели предоставления Субсидии.</w:t>
      </w:r>
    </w:p>
    <w:p w:rsidR="00286734" w:rsidRPr="00842A96" w:rsidRDefault="00286734" w:rsidP="00286734">
      <w:pPr>
        <w:pStyle w:val="a4"/>
        <w:rPr>
          <w:rFonts w:ascii="Times New Roman" w:eastAsia="Calibri" w:hAnsi="Times New Roman" w:cs="Times New Roman"/>
          <w:sz w:val="16"/>
          <w:szCs w:val="16"/>
        </w:rPr>
      </w:pPr>
      <w:r w:rsidRPr="00842A96">
        <w:rPr>
          <w:rFonts w:ascii="Times New Roman" w:eastAsia="Calibri" w:hAnsi="Times New Roman" w:cs="Times New Roman"/>
          <w:sz w:val="16"/>
          <w:szCs w:val="16"/>
        </w:rPr>
        <w:t>3.3.4. По решению Учредителя возвращать субсидию или ее часть в случае, если расходы не могут быть произведены в полном объеме или не соответствуют цели предоставления субсидии.</w:t>
      </w:r>
    </w:p>
    <w:p w:rsidR="00286734" w:rsidRPr="00842A96" w:rsidRDefault="00286734" w:rsidP="00286734">
      <w:pPr>
        <w:pStyle w:val="a4"/>
        <w:rPr>
          <w:rFonts w:ascii="Times New Roman" w:eastAsia="Calibri" w:hAnsi="Times New Roman" w:cs="Times New Roman"/>
          <w:sz w:val="16"/>
          <w:szCs w:val="16"/>
        </w:rPr>
      </w:pPr>
      <w:r w:rsidRPr="00842A96">
        <w:rPr>
          <w:rFonts w:ascii="Times New Roman" w:eastAsia="Calibri" w:hAnsi="Times New Roman" w:cs="Times New Roman"/>
          <w:sz w:val="16"/>
          <w:szCs w:val="16"/>
        </w:rPr>
        <w:t>3.4. Учреждение вправе при необходимости обращаться к Учредителю с предложением о внесении изменений в Соглашение в случае выявления необходимости изменения объемов субсидии или направления расходования средств.</w:t>
      </w:r>
    </w:p>
    <w:p w:rsidR="00286734" w:rsidRPr="00842A96" w:rsidRDefault="00286734" w:rsidP="00286734">
      <w:pPr>
        <w:pStyle w:val="a4"/>
        <w:rPr>
          <w:rFonts w:ascii="Times New Roman" w:eastAsia="Calibri" w:hAnsi="Times New Roman" w:cs="Times New Roman"/>
          <w:sz w:val="16"/>
          <w:szCs w:val="16"/>
        </w:rPr>
      </w:pPr>
      <w:r w:rsidRPr="00842A96">
        <w:rPr>
          <w:rFonts w:ascii="Times New Roman" w:eastAsia="Calibri" w:hAnsi="Times New Roman" w:cs="Times New Roman"/>
          <w:sz w:val="16"/>
          <w:szCs w:val="16"/>
        </w:rPr>
        <w:t>3.5. Учреждение согласно на осуществление Учредителем и органами муниципального финансового контроля (а также органами государственного финансового контроля при предоставлении субсидии за счет средств межбюджетных трансфертов), проверок соблюдения учреждением условий, целей и порядка предоставления субсидий.</w:t>
      </w:r>
    </w:p>
    <w:p w:rsidR="00286734" w:rsidRPr="00842A96" w:rsidRDefault="00286734" w:rsidP="00286734">
      <w:pPr>
        <w:pStyle w:val="a4"/>
        <w:rPr>
          <w:rFonts w:ascii="Times New Roman" w:eastAsia="Calibri" w:hAnsi="Times New Roman" w:cs="Times New Roman"/>
          <w:sz w:val="16"/>
          <w:szCs w:val="16"/>
        </w:rPr>
      </w:pPr>
    </w:p>
    <w:p w:rsidR="00286734" w:rsidRPr="00842A96" w:rsidRDefault="00286734" w:rsidP="00286734">
      <w:pPr>
        <w:pStyle w:val="a4"/>
        <w:rPr>
          <w:rFonts w:ascii="Times New Roman" w:eastAsia="Calibri" w:hAnsi="Times New Roman" w:cs="Times New Roman"/>
          <w:sz w:val="16"/>
          <w:szCs w:val="16"/>
        </w:rPr>
      </w:pPr>
      <w:r w:rsidRPr="00842A96">
        <w:rPr>
          <w:rFonts w:ascii="Times New Roman" w:eastAsia="Calibri" w:hAnsi="Times New Roman" w:cs="Times New Roman"/>
          <w:sz w:val="16"/>
          <w:szCs w:val="16"/>
        </w:rPr>
        <w:t>4. Направление расходования средств субсидии</w:t>
      </w:r>
    </w:p>
    <w:p w:rsidR="00286734" w:rsidRPr="00842A96" w:rsidRDefault="00286734" w:rsidP="00286734">
      <w:pPr>
        <w:pStyle w:val="a4"/>
        <w:rPr>
          <w:rFonts w:ascii="Times New Roman" w:eastAsia="Calibri" w:hAnsi="Times New Roman" w:cs="Times New Roman"/>
          <w:sz w:val="16"/>
          <w:szCs w:val="16"/>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959"/>
        <w:gridCol w:w="1701"/>
        <w:gridCol w:w="1843"/>
      </w:tblGrid>
      <w:tr w:rsidR="00286734" w:rsidRPr="00842A96" w:rsidTr="00286734">
        <w:tc>
          <w:tcPr>
            <w:tcW w:w="624" w:type="dxa"/>
          </w:tcPr>
          <w:p w:rsidR="00286734" w:rsidRPr="00842A96" w:rsidRDefault="00286734" w:rsidP="00286734">
            <w:pPr>
              <w:pStyle w:val="a4"/>
              <w:rPr>
                <w:rFonts w:ascii="Times New Roman" w:eastAsia="Calibri" w:hAnsi="Times New Roman" w:cs="Times New Roman"/>
                <w:sz w:val="16"/>
                <w:szCs w:val="16"/>
              </w:rPr>
            </w:pPr>
            <w:r w:rsidRPr="00842A96">
              <w:rPr>
                <w:rFonts w:ascii="Times New Roman" w:eastAsia="Calibri" w:hAnsi="Times New Roman" w:cs="Times New Roman"/>
                <w:sz w:val="16"/>
                <w:szCs w:val="16"/>
              </w:rPr>
              <w:t>№</w:t>
            </w:r>
          </w:p>
          <w:p w:rsidR="00286734" w:rsidRPr="00842A96" w:rsidRDefault="00286734" w:rsidP="00286734">
            <w:pPr>
              <w:pStyle w:val="a4"/>
              <w:rPr>
                <w:rFonts w:ascii="Times New Roman" w:eastAsia="Calibri" w:hAnsi="Times New Roman" w:cs="Times New Roman"/>
                <w:sz w:val="16"/>
                <w:szCs w:val="16"/>
              </w:rPr>
            </w:pPr>
            <w:r w:rsidRPr="00842A96">
              <w:rPr>
                <w:rFonts w:ascii="Times New Roman" w:eastAsia="Calibri" w:hAnsi="Times New Roman" w:cs="Times New Roman"/>
                <w:sz w:val="16"/>
                <w:szCs w:val="16"/>
              </w:rPr>
              <w:t>п/п</w:t>
            </w:r>
          </w:p>
        </w:tc>
        <w:tc>
          <w:tcPr>
            <w:tcW w:w="5959" w:type="dxa"/>
          </w:tcPr>
          <w:p w:rsidR="00286734" w:rsidRPr="00842A96" w:rsidRDefault="00286734" w:rsidP="00286734">
            <w:pPr>
              <w:pStyle w:val="a4"/>
              <w:rPr>
                <w:rFonts w:ascii="Times New Roman" w:eastAsia="Calibri" w:hAnsi="Times New Roman" w:cs="Times New Roman"/>
                <w:sz w:val="16"/>
                <w:szCs w:val="16"/>
              </w:rPr>
            </w:pPr>
            <w:r w:rsidRPr="00842A96">
              <w:rPr>
                <w:rFonts w:ascii="Times New Roman" w:eastAsia="Calibri" w:hAnsi="Times New Roman" w:cs="Times New Roman"/>
                <w:sz w:val="16"/>
                <w:szCs w:val="16"/>
              </w:rPr>
              <w:t>Направление расходования средств субсидии</w:t>
            </w:r>
          </w:p>
        </w:tc>
        <w:tc>
          <w:tcPr>
            <w:tcW w:w="1701" w:type="dxa"/>
          </w:tcPr>
          <w:p w:rsidR="00286734" w:rsidRPr="00842A96" w:rsidRDefault="00286734" w:rsidP="00286734">
            <w:pPr>
              <w:pStyle w:val="a4"/>
              <w:rPr>
                <w:rFonts w:ascii="Times New Roman" w:eastAsia="Calibri" w:hAnsi="Times New Roman" w:cs="Times New Roman"/>
                <w:sz w:val="16"/>
                <w:szCs w:val="16"/>
              </w:rPr>
            </w:pPr>
            <w:r w:rsidRPr="00842A96">
              <w:rPr>
                <w:rFonts w:ascii="Times New Roman" w:eastAsia="Calibri" w:hAnsi="Times New Roman" w:cs="Times New Roman"/>
                <w:sz w:val="16"/>
                <w:szCs w:val="16"/>
              </w:rPr>
              <w:t>Код целевой субсидии</w:t>
            </w:r>
          </w:p>
        </w:tc>
        <w:tc>
          <w:tcPr>
            <w:tcW w:w="1843" w:type="dxa"/>
          </w:tcPr>
          <w:p w:rsidR="00286734" w:rsidRPr="00842A96" w:rsidRDefault="00286734" w:rsidP="00286734">
            <w:pPr>
              <w:pStyle w:val="a4"/>
              <w:rPr>
                <w:rFonts w:ascii="Times New Roman" w:eastAsia="Calibri" w:hAnsi="Times New Roman" w:cs="Times New Roman"/>
                <w:sz w:val="16"/>
                <w:szCs w:val="16"/>
              </w:rPr>
            </w:pPr>
            <w:r w:rsidRPr="00842A96">
              <w:rPr>
                <w:rFonts w:ascii="Times New Roman" w:eastAsia="Calibri" w:hAnsi="Times New Roman" w:cs="Times New Roman"/>
                <w:sz w:val="16"/>
                <w:szCs w:val="16"/>
              </w:rPr>
              <w:t xml:space="preserve">Сумма </w:t>
            </w:r>
          </w:p>
          <w:p w:rsidR="00286734" w:rsidRPr="00842A96" w:rsidRDefault="00286734" w:rsidP="00286734">
            <w:pPr>
              <w:pStyle w:val="a4"/>
              <w:rPr>
                <w:rFonts w:ascii="Times New Roman" w:eastAsia="Calibri" w:hAnsi="Times New Roman" w:cs="Times New Roman"/>
                <w:sz w:val="16"/>
                <w:szCs w:val="16"/>
              </w:rPr>
            </w:pPr>
            <w:r w:rsidRPr="00842A96">
              <w:rPr>
                <w:rFonts w:ascii="Times New Roman" w:eastAsia="Calibri" w:hAnsi="Times New Roman" w:cs="Times New Roman"/>
                <w:sz w:val="16"/>
                <w:szCs w:val="16"/>
              </w:rPr>
              <w:t>(тыс. рублей)</w:t>
            </w:r>
          </w:p>
        </w:tc>
      </w:tr>
      <w:tr w:rsidR="00286734" w:rsidRPr="00842A96" w:rsidTr="00286734">
        <w:tc>
          <w:tcPr>
            <w:tcW w:w="624" w:type="dxa"/>
          </w:tcPr>
          <w:p w:rsidR="00286734" w:rsidRPr="00842A96" w:rsidRDefault="00286734" w:rsidP="00286734">
            <w:pPr>
              <w:pStyle w:val="a4"/>
              <w:rPr>
                <w:rFonts w:ascii="Times New Roman" w:eastAsia="Calibri" w:hAnsi="Times New Roman" w:cs="Times New Roman"/>
                <w:sz w:val="16"/>
                <w:szCs w:val="16"/>
              </w:rPr>
            </w:pPr>
            <w:r w:rsidRPr="00842A96">
              <w:rPr>
                <w:rFonts w:ascii="Times New Roman" w:eastAsia="Calibri" w:hAnsi="Times New Roman" w:cs="Times New Roman"/>
                <w:sz w:val="16"/>
                <w:szCs w:val="16"/>
              </w:rPr>
              <w:t>1</w:t>
            </w:r>
          </w:p>
        </w:tc>
        <w:tc>
          <w:tcPr>
            <w:tcW w:w="5959" w:type="dxa"/>
          </w:tcPr>
          <w:p w:rsidR="00286734" w:rsidRPr="00842A96" w:rsidRDefault="00286734" w:rsidP="00286734">
            <w:pPr>
              <w:pStyle w:val="a4"/>
              <w:rPr>
                <w:rFonts w:ascii="Times New Roman" w:eastAsia="Calibri" w:hAnsi="Times New Roman" w:cs="Times New Roman"/>
                <w:sz w:val="16"/>
                <w:szCs w:val="16"/>
              </w:rPr>
            </w:pPr>
            <w:r w:rsidRPr="00842A96">
              <w:rPr>
                <w:rFonts w:ascii="Times New Roman" w:eastAsia="Calibri" w:hAnsi="Times New Roman" w:cs="Times New Roman"/>
                <w:sz w:val="16"/>
                <w:szCs w:val="16"/>
              </w:rPr>
              <w:t>2</w:t>
            </w:r>
          </w:p>
        </w:tc>
        <w:tc>
          <w:tcPr>
            <w:tcW w:w="1701" w:type="dxa"/>
          </w:tcPr>
          <w:p w:rsidR="00286734" w:rsidRPr="00842A96" w:rsidRDefault="00286734" w:rsidP="00286734">
            <w:pPr>
              <w:pStyle w:val="a4"/>
              <w:rPr>
                <w:rFonts w:ascii="Times New Roman" w:eastAsia="Calibri" w:hAnsi="Times New Roman" w:cs="Times New Roman"/>
                <w:sz w:val="16"/>
                <w:szCs w:val="16"/>
              </w:rPr>
            </w:pPr>
            <w:r w:rsidRPr="00842A96">
              <w:rPr>
                <w:rFonts w:ascii="Times New Roman" w:eastAsia="Calibri" w:hAnsi="Times New Roman" w:cs="Times New Roman"/>
                <w:sz w:val="16"/>
                <w:szCs w:val="16"/>
              </w:rPr>
              <w:t>3</w:t>
            </w:r>
          </w:p>
        </w:tc>
        <w:tc>
          <w:tcPr>
            <w:tcW w:w="1843" w:type="dxa"/>
          </w:tcPr>
          <w:p w:rsidR="00286734" w:rsidRPr="00842A96" w:rsidRDefault="00286734" w:rsidP="00286734">
            <w:pPr>
              <w:pStyle w:val="a4"/>
              <w:rPr>
                <w:rFonts w:ascii="Times New Roman" w:eastAsia="Calibri" w:hAnsi="Times New Roman" w:cs="Times New Roman"/>
                <w:sz w:val="16"/>
                <w:szCs w:val="16"/>
              </w:rPr>
            </w:pPr>
            <w:r w:rsidRPr="00842A96">
              <w:rPr>
                <w:rFonts w:ascii="Times New Roman" w:eastAsia="Calibri" w:hAnsi="Times New Roman" w:cs="Times New Roman"/>
                <w:sz w:val="16"/>
                <w:szCs w:val="16"/>
              </w:rPr>
              <w:t>4</w:t>
            </w:r>
          </w:p>
        </w:tc>
      </w:tr>
      <w:tr w:rsidR="00286734" w:rsidRPr="00842A96" w:rsidTr="00286734">
        <w:tc>
          <w:tcPr>
            <w:tcW w:w="624" w:type="dxa"/>
          </w:tcPr>
          <w:p w:rsidR="00286734" w:rsidRPr="00842A96" w:rsidRDefault="00286734" w:rsidP="00286734">
            <w:pPr>
              <w:pStyle w:val="a4"/>
              <w:rPr>
                <w:rFonts w:ascii="Times New Roman" w:eastAsia="Calibri" w:hAnsi="Times New Roman" w:cs="Times New Roman"/>
                <w:sz w:val="16"/>
                <w:szCs w:val="16"/>
              </w:rPr>
            </w:pPr>
          </w:p>
        </w:tc>
        <w:tc>
          <w:tcPr>
            <w:tcW w:w="5959" w:type="dxa"/>
          </w:tcPr>
          <w:p w:rsidR="00286734" w:rsidRPr="00842A96" w:rsidRDefault="00286734" w:rsidP="00286734">
            <w:pPr>
              <w:pStyle w:val="a4"/>
              <w:rPr>
                <w:rFonts w:ascii="Times New Roman" w:eastAsia="Calibri" w:hAnsi="Times New Roman" w:cs="Times New Roman"/>
                <w:sz w:val="16"/>
                <w:szCs w:val="16"/>
              </w:rPr>
            </w:pPr>
          </w:p>
        </w:tc>
        <w:tc>
          <w:tcPr>
            <w:tcW w:w="1701" w:type="dxa"/>
          </w:tcPr>
          <w:p w:rsidR="00286734" w:rsidRPr="00842A96" w:rsidRDefault="00286734" w:rsidP="00286734">
            <w:pPr>
              <w:pStyle w:val="a4"/>
              <w:rPr>
                <w:rFonts w:ascii="Times New Roman" w:eastAsia="Calibri" w:hAnsi="Times New Roman" w:cs="Times New Roman"/>
                <w:sz w:val="16"/>
                <w:szCs w:val="16"/>
              </w:rPr>
            </w:pPr>
          </w:p>
        </w:tc>
        <w:tc>
          <w:tcPr>
            <w:tcW w:w="1843" w:type="dxa"/>
          </w:tcPr>
          <w:p w:rsidR="00286734" w:rsidRPr="00842A96" w:rsidRDefault="00286734" w:rsidP="00286734">
            <w:pPr>
              <w:pStyle w:val="a4"/>
              <w:rPr>
                <w:rFonts w:ascii="Times New Roman" w:eastAsia="Calibri" w:hAnsi="Times New Roman" w:cs="Times New Roman"/>
                <w:sz w:val="16"/>
                <w:szCs w:val="16"/>
              </w:rPr>
            </w:pPr>
          </w:p>
        </w:tc>
      </w:tr>
      <w:tr w:rsidR="00286734" w:rsidRPr="00842A96" w:rsidTr="00286734">
        <w:tc>
          <w:tcPr>
            <w:tcW w:w="624" w:type="dxa"/>
          </w:tcPr>
          <w:p w:rsidR="00286734" w:rsidRPr="00842A96" w:rsidRDefault="00286734" w:rsidP="00286734">
            <w:pPr>
              <w:pStyle w:val="a4"/>
              <w:rPr>
                <w:rFonts w:ascii="Times New Roman" w:eastAsia="Calibri" w:hAnsi="Times New Roman" w:cs="Times New Roman"/>
                <w:sz w:val="16"/>
                <w:szCs w:val="16"/>
              </w:rPr>
            </w:pPr>
          </w:p>
        </w:tc>
        <w:tc>
          <w:tcPr>
            <w:tcW w:w="5959" w:type="dxa"/>
          </w:tcPr>
          <w:p w:rsidR="00286734" w:rsidRPr="00842A96" w:rsidRDefault="00286734" w:rsidP="00286734">
            <w:pPr>
              <w:pStyle w:val="a4"/>
              <w:rPr>
                <w:rFonts w:ascii="Times New Roman" w:eastAsia="Calibri" w:hAnsi="Times New Roman" w:cs="Times New Roman"/>
                <w:sz w:val="16"/>
                <w:szCs w:val="16"/>
              </w:rPr>
            </w:pPr>
            <w:r w:rsidRPr="00842A96">
              <w:rPr>
                <w:rFonts w:ascii="Times New Roman" w:eastAsia="Calibri" w:hAnsi="Times New Roman" w:cs="Times New Roman"/>
                <w:sz w:val="16"/>
                <w:szCs w:val="16"/>
              </w:rPr>
              <w:t>Итого</w:t>
            </w:r>
          </w:p>
        </w:tc>
        <w:tc>
          <w:tcPr>
            <w:tcW w:w="1701" w:type="dxa"/>
          </w:tcPr>
          <w:p w:rsidR="00286734" w:rsidRPr="00842A96" w:rsidRDefault="00286734" w:rsidP="00286734">
            <w:pPr>
              <w:pStyle w:val="a4"/>
              <w:rPr>
                <w:rFonts w:ascii="Times New Roman" w:eastAsia="Calibri" w:hAnsi="Times New Roman" w:cs="Times New Roman"/>
                <w:sz w:val="16"/>
                <w:szCs w:val="16"/>
              </w:rPr>
            </w:pPr>
          </w:p>
        </w:tc>
        <w:tc>
          <w:tcPr>
            <w:tcW w:w="1843" w:type="dxa"/>
          </w:tcPr>
          <w:p w:rsidR="00286734" w:rsidRPr="00842A96" w:rsidRDefault="00286734" w:rsidP="00286734">
            <w:pPr>
              <w:pStyle w:val="a4"/>
              <w:rPr>
                <w:rFonts w:ascii="Times New Roman" w:eastAsia="Calibri" w:hAnsi="Times New Roman" w:cs="Times New Roman"/>
                <w:sz w:val="16"/>
                <w:szCs w:val="16"/>
              </w:rPr>
            </w:pPr>
          </w:p>
        </w:tc>
      </w:tr>
    </w:tbl>
    <w:p w:rsidR="00286734" w:rsidRPr="00842A96" w:rsidRDefault="00286734" w:rsidP="00286734">
      <w:pPr>
        <w:pStyle w:val="a4"/>
        <w:rPr>
          <w:rFonts w:ascii="Times New Roman" w:eastAsia="Calibri" w:hAnsi="Times New Roman" w:cs="Times New Roman"/>
          <w:sz w:val="16"/>
          <w:szCs w:val="16"/>
        </w:rPr>
      </w:pPr>
      <w:r w:rsidRPr="00842A96">
        <w:rPr>
          <w:rFonts w:ascii="Times New Roman" w:eastAsia="Calibri" w:hAnsi="Times New Roman" w:cs="Times New Roman"/>
          <w:sz w:val="16"/>
          <w:szCs w:val="16"/>
        </w:rPr>
        <w:t>5. Ответственность Сторон</w:t>
      </w:r>
    </w:p>
    <w:p w:rsidR="00286734" w:rsidRPr="00842A96" w:rsidRDefault="00286734" w:rsidP="00286734">
      <w:pPr>
        <w:pStyle w:val="a4"/>
        <w:rPr>
          <w:rFonts w:ascii="Times New Roman" w:eastAsia="Calibri" w:hAnsi="Times New Roman" w:cs="Times New Roman"/>
          <w:sz w:val="16"/>
          <w:szCs w:val="16"/>
        </w:rPr>
      </w:pPr>
    </w:p>
    <w:p w:rsidR="00286734" w:rsidRPr="00842A96" w:rsidRDefault="00286734" w:rsidP="00286734">
      <w:pPr>
        <w:pStyle w:val="a4"/>
        <w:rPr>
          <w:rFonts w:ascii="Times New Roman" w:eastAsia="Calibri" w:hAnsi="Times New Roman" w:cs="Times New Roman"/>
          <w:sz w:val="16"/>
          <w:szCs w:val="16"/>
        </w:rPr>
      </w:pPr>
      <w:r w:rsidRPr="00842A96">
        <w:rPr>
          <w:rFonts w:ascii="Times New Roman" w:eastAsia="Calibri" w:hAnsi="Times New Roman" w:cs="Times New Roman"/>
          <w:sz w:val="16"/>
          <w:szCs w:val="16"/>
        </w:rPr>
        <w:t>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w:t>
      </w:r>
    </w:p>
    <w:p w:rsidR="00286734" w:rsidRPr="00842A96" w:rsidRDefault="00286734" w:rsidP="00286734">
      <w:pPr>
        <w:pStyle w:val="a4"/>
        <w:rPr>
          <w:rFonts w:ascii="Times New Roman" w:eastAsia="Calibri" w:hAnsi="Times New Roman" w:cs="Times New Roman"/>
          <w:sz w:val="16"/>
          <w:szCs w:val="16"/>
        </w:rPr>
      </w:pPr>
    </w:p>
    <w:p w:rsidR="00286734" w:rsidRPr="00842A96" w:rsidRDefault="00286734" w:rsidP="00286734">
      <w:pPr>
        <w:pStyle w:val="a4"/>
        <w:rPr>
          <w:rFonts w:ascii="Times New Roman" w:eastAsia="Calibri" w:hAnsi="Times New Roman" w:cs="Times New Roman"/>
          <w:sz w:val="16"/>
          <w:szCs w:val="16"/>
        </w:rPr>
      </w:pPr>
      <w:r w:rsidRPr="00842A96">
        <w:rPr>
          <w:rFonts w:ascii="Times New Roman" w:eastAsia="Calibri" w:hAnsi="Times New Roman" w:cs="Times New Roman"/>
          <w:sz w:val="16"/>
          <w:szCs w:val="16"/>
        </w:rPr>
        <w:t>6. Срок действия Соглашения</w:t>
      </w:r>
    </w:p>
    <w:p w:rsidR="00286734" w:rsidRPr="00842A96" w:rsidRDefault="00286734" w:rsidP="00286734">
      <w:pPr>
        <w:pStyle w:val="a4"/>
        <w:rPr>
          <w:rFonts w:ascii="Times New Roman" w:eastAsia="Calibri" w:hAnsi="Times New Roman" w:cs="Times New Roman"/>
          <w:sz w:val="16"/>
          <w:szCs w:val="16"/>
        </w:rPr>
      </w:pPr>
    </w:p>
    <w:p w:rsidR="00286734" w:rsidRPr="00842A96" w:rsidRDefault="00286734" w:rsidP="00286734">
      <w:pPr>
        <w:pStyle w:val="a4"/>
        <w:rPr>
          <w:rFonts w:ascii="Times New Roman" w:eastAsia="Calibri" w:hAnsi="Times New Roman" w:cs="Times New Roman"/>
          <w:sz w:val="16"/>
          <w:szCs w:val="16"/>
        </w:rPr>
      </w:pPr>
      <w:r w:rsidRPr="00842A96">
        <w:rPr>
          <w:rFonts w:ascii="Times New Roman" w:eastAsia="Calibri" w:hAnsi="Times New Roman" w:cs="Times New Roman"/>
          <w:sz w:val="16"/>
          <w:szCs w:val="16"/>
        </w:rPr>
        <w:t>Настоящее Соглашение вступает в силу с даты подписания обеими Сторонами (либо иной, устанавливаемой Сторонами даты) и действует до «____» _________ 20__ г.</w:t>
      </w:r>
    </w:p>
    <w:p w:rsidR="00286734" w:rsidRPr="00842A96" w:rsidRDefault="00286734" w:rsidP="00286734">
      <w:pPr>
        <w:pStyle w:val="a4"/>
        <w:rPr>
          <w:rFonts w:ascii="Times New Roman" w:eastAsia="Calibri" w:hAnsi="Times New Roman" w:cs="Times New Roman"/>
          <w:sz w:val="16"/>
          <w:szCs w:val="16"/>
        </w:rPr>
      </w:pPr>
    </w:p>
    <w:p w:rsidR="00286734" w:rsidRPr="00842A96" w:rsidRDefault="00286734" w:rsidP="00286734">
      <w:pPr>
        <w:pStyle w:val="a4"/>
        <w:rPr>
          <w:rFonts w:ascii="Times New Roman" w:eastAsia="Calibri" w:hAnsi="Times New Roman" w:cs="Times New Roman"/>
          <w:sz w:val="16"/>
          <w:szCs w:val="16"/>
        </w:rPr>
      </w:pPr>
      <w:r w:rsidRPr="00842A96">
        <w:rPr>
          <w:rFonts w:ascii="Times New Roman" w:eastAsia="Calibri" w:hAnsi="Times New Roman" w:cs="Times New Roman"/>
          <w:sz w:val="16"/>
          <w:szCs w:val="16"/>
        </w:rPr>
        <w:t>7. Заключительные положения</w:t>
      </w:r>
    </w:p>
    <w:p w:rsidR="00286734" w:rsidRPr="00842A96" w:rsidRDefault="00286734" w:rsidP="00286734">
      <w:pPr>
        <w:pStyle w:val="a4"/>
        <w:rPr>
          <w:rFonts w:ascii="Times New Roman" w:eastAsia="Calibri" w:hAnsi="Times New Roman" w:cs="Times New Roman"/>
          <w:sz w:val="16"/>
          <w:szCs w:val="16"/>
        </w:rPr>
      </w:pPr>
    </w:p>
    <w:p w:rsidR="00286734" w:rsidRPr="00842A96" w:rsidRDefault="00286734" w:rsidP="00286734">
      <w:pPr>
        <w:pStyle w:val="a4"/>
        <w:rPr>
          <w:rFonts w:ascii="Times New Roman" w:eastAsia="Calibri" w:hAnsi="Times New Roman" w:cs="Times New Roman"/>
          <w:sz w:val="16"/>
          <w:szCs w:val="16"/>
        </w:rPr>
      </w:pPr>
      <w:r w:rsidRPr="00842A96">
        <w:rPr>
          <w:rFonts w:ascii="Times New Roman" w:eastAsia="Calibri" w:hAnsi="Times New Roman" w:cs="Times New Roman"/>
          <w:sz w:val="16"/>
          <w:szCs w:val="16"/>
        </w:rPr>
        <w:t>7.1. Изменение настоящего Соглашения осуществляется в письменной форме в виде дополнений к настоящему Соглашению, которые являются его неотъемлемой частью.</w:t>
      </w:r>
    </w:p>
    <w:p w:rsidR="00286734" w:rsidRPr="00842A96" w:rsidRDefault="00286734" w:rsidP="00286734">
      <w:pPr>
        <w:pStyle w:val="a4"/>
        <w:rPr>
          <w:rFonts w:ascii="Times New Roman" w:eastAsia="Calibri" w:hAnsi="Times New Roman" w:cs="Times New Roman"/>
          <w:sz w:val="16"/>
          <w:szCs w:val="16"/>
        </w:rPr>
      </w:pPr>
      <w:r w:rsidRPr="00842A96">
        <w:rPr>
          <w:rFonts w:ascii="Times New Roman" w:eastAsia="Calibri" w:hAnsi="Times New Roman" w:cs="Times New Roman"/>
          <w:sz w:val="16"/>
          <w:szCs w:val="16"/>
        </w:rPr>
        <w:t>7.2. Расторжение настоящего Соглашения допускается по соглашению Сторон или по решению суда по основаниям, предусмотренным законодательством Российской Федерации.</w:t>
      </w:r>
    </w:p>
    <w:p w:rsidR="00286734" w:rsidRPr="00842A96" w:rsidRDefault="00286734" w:rsidP="00286734">
      <w:pPr>
        <w:pStyle w:val="a4"/>
        <w:rPr>
          <w:rFonts w:ascii="Times New Roman" w:eastAsia="Calibri" w:hAnsi="Times New Roman" w:cs="Times New Roman"/>
          <w:sz w:val="16"/>
          <w:szCs w:val="16"/>
        </w:rPr>
      </w:pPr>
      <w:r w:rsidRPr="00842A96">
        <w:rPr>
          <w:rFonts w:ascii="Times New Roman" w:eastAsia="Calibri" w:hAnsi="Times New Roman" w:cs="Times New Roman"/>
          <w:sz w:val="16"/>
          <w:szCs w:val="16"/>
        </w:rPr>
        <w:t>7.3. Споры между Сторонами решаются путем переговоров или в судебном порядке в соответствии с законодательством Российской Федерации.</w:t>
      </w:r>
    </w:p>
    <w:p w:rsidR="00286734" w:rsidRPr="00842A96" w:rsidRDefault="00286734" w:rsidP="00286734">
      <w:pPr>
        <w:pStyle w:val="a4"/>
        <w:rPr>
          <w:rFonts w:ascii="Times New Roman" w:eastAsia="Calibri" w:hAnsi="Times New Roman" w:cs="Times New Roman"/>
          <w:sz w:val="16"/>
          <w:szCs w:val="16"/>
        </w:rPr>
      </w:pPr>
      <w:r w:rsidRPr="00842A96">
        <w:rPr>
          <w:rFonts w:ascii="Times New Roman" w:eastAsia="Calibri" w:hAnsi="Times New Roman" w:cs="Times New Roman"/>
          <w:sz w:val="16"/>
          <w:szCs w:val="16"/>
        </w:rPr>
        <w:t>7.4. Настоящее Соглашение составлено в двух экземплярах, имеющих одинаковую юридическую силу, по одному экземпляру для каждой стороны Соглашения.</w:t>
      </w:r>
    </w:p>
    <w:p w:rsidR="00286734" w:rsidRPr="00842A96" w:rsidRDefault="00286734" w:rsidP="00286734">
      <w:pPr>
        <w:pStyle w:val="a4"/>
        <w:rPr>
          <w:rFonts w:ascii="Times New Roman" w:eastAsia="Calibri" w:hAnsi="Times New Roman" w:cs="Times New Roman"/>
          <w:sz w:val="16"/>
          <w:szCs w:val="16"/>
        </w:rPr>
      </w:pPr>
    </w:p>
    <w:p w:rsidR="00286734" w:rsidRPr="00842A96" w:rsidRDefault="00286734" w:rsidP="00286734">
      <w:pPr>
        <w:pStyle w:val="a4"/>
        <w:rPr>
          <w:rFonts w:ascii="Times New Roman" w:eastAsia="Calibri" w:hAnsi="Times New Roman" w:cs="Times New Roman"/>
          <w:sz w:val="16"/>
          <w:szCs w:val="16"/>
        </w:rPr>
      </w:pPr>
      <w:r w:rsidRPr="00842A96">
        <w:rPr>
          <w:rFonts w:ascii="Times New Roman" w:eastAsia="Calibri" w:hAnsi="Times New Roman" w:cs="Times New Roman"/>
          <w:sz w:val="16"/>
          <w:szCs w:val="16"/>
        </w:rPr>
        <w:t>8. Адреса и платежные реквизиты Сторон</w:t>
      </w:r>
    </w:p>
    <w:p w:rsidR="00286734" w:rsidRPr="00842A96" w:rsidRDefault="00286734" w:rsidP="00286734">
      <w:pPr>
        <w:pStyle w:val="a4"/>
        <w:rPr>
          <w:rFonts w:ascii="Times New Roman" w:eastAsia="Calibri" w:hAnsi="Times New Roman" w:cs="Times New Roman"/>
          <w:sz w:val="16"/>
          <w:szCs w:val="16"/>
        </w:rPr>
      </w:pP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xml:space="preserve">            Учредитель                                                    Учреждение</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__________________________________      ___________________________________</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__________________________________      ___________________________________</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__________________________________      ___________________________________</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xml:space="preserve">          Место нахождения                                      Место нахождения</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__________________________________      ___________________________________</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__________________________________      ___________________________________</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lastRenderedPageBreak/>
        <w:t xml:space="preserve">    </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xml:space="preserve">         Юридический адрес                                    Юридический адрес</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__________________________________      ___________________________________</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__________________________________      ___________________________________</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xml:space="preserve">        Фактический адрес                                        Фактический адрес</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__________________________________      ___________________________________</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__________________________________      ___________________________________</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xml:space="preserve">      Банковские реквизиты                                    Банковские реквизиты</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xml:space="preserve">__________________________________      </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___________________________________</w:t>
      </w:r>
    </w:p>
    <w:p w:rsidR="00286734" w:rsidRPr="00842A96" w:rsidRDefault="00286734" w:rsidP="00286734">
      <w:pPr>
        <w:pStyle w:val="a4"/>
        <w:rPr>
          <w:rFonts w:ascii="Times New Roman" w:hAnsi="Times New Roman" w:cs="Times New Roman"/>
          <w:sz w:val="16"/>
          <w:szCs w:val="16"/>
        </w:rPr>
      </w:pP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Лицевой счет № __________________     Лицевой счет № ____________________</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xml:space="preserve">ИНН ____________________________      </w:t>
      </w:r>
      <w:proofErr w:type="spellStart"/>
      <w:r w:rsidRPr="00842A96">
        <w:rPr>
          <w:rFonts w:ascii="Times New Roman" w:hAnsi="Times New Roman" w:cs="Times New Roman"/>
          <w:sz w:val="16"/>
          <w:szCs w:val="16"/>
        </w:rPr>
        <w:t>ИНН</w:t>
      </w:r>
      <w:proofErr w:type="spellEnd"/>
      <w:r w:rsidRPr="00842A96">
        <w:rPr>
          <w:rFonts w:ascii="Times New Roman" w:hAnsi="Times New Roman" w:cs="Times New Roman"/>
          <w:sz w:val="16"/>
          <w:szCs w:val="16"/>
        </w:rPr>
        <w:t xml:space="preserve"> _______________________________</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р/с ______________________________      р/с _______________________________</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xml:space="preserve">БИК _____________________________      </w:t>
      </w:r>
      <w:proofErr w:type="spellStart"/>
      <w:r w:rsidRPr="00842A96">
        <w:rPr>
          <w:rFonts w:ascii="Times New Roman" w:hAnsi="Times New Roman" w:cs="Times New Roman"/>
          <w:sz w:val="16"/>
          <w:szCs w:val="16"/>
        </w:rPr>
        <w:t>БИК</w:t>
      </w:r>
      <w:proofErr w:type="spellEnd"/>
      <w:r w:rsidRPr="00842A96">
        <w:rPr>
          <w:rFonts w:ascii="Times New Roman" w:hAnsi="Times New Roman" w:cs="Times New Roman"/>
          <w:sz w:val="16"/>
          <w:szCs w:val="16"/>
        </w:rPr>
        <w:t xml:space="preserve"> _______________________________</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xml:space="preserve">КПП ____________________________       </w:t>
      </w:r>
      <w:proofErr w:type="spellStart"/>
      <w:r w:rsidRPr="00842A96">
        <w:rPr>
          <w:rFonts w:ascii="Times New Roman" w:hAnsi="Times New Roman" w:cs="Times New Roman"/>
          <w:sz w:val="16"/>
          <w:szCs w:val="16"/>
        </w:rPr>
        <w:t>КПП</w:t>
      </w:r>
      <w:proofErr w:type="spellEnd"/>
      <w:r w:rsidRPr="00842A96">
        <w:rPr>
          <w:rFonts w:ascii="Times New Roman" w:hAnsi="Times New Roman" w:cs="Times New Roman"/>
          <w:sz w:val="16"/>
          <w:szCs w:val="16"/>
        </w:rPr>
        <w:t xml:space="preserve"> _______________________________</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xml:space="preserve">Руководитель _____________________      </w:t>
      </w:r>
      <w:proofErr w:type="spellStart"/>
      <w:r w:rsidRPr="00842A96">
        <w:rPr>
          <w:rFonts w:ascii="Times New Roman" w:hAnsi="Times New Roman" w:cs="Times New Roman"/>
          <w:sz w:val="16"/>
          <w:szCs w:val="16"/>
        </w:rPr>
        <w:t>Руководитель</w:t>
      </w:r>
      <w:proofErr w:type="spellEnd"/>
      <w:r w:rsidRPr="00842A96">
        <w:rPr>
          <w:rFonts w:ascii="Times New Roman" w:hAnsi="Times New Roman" w:cs="Times New Roman"/>
          <w:sz w:val="16"/>
          <w:szCs w:val="16"/>
        </w:rPr>
        <w:t xml:space="preserve"> ______________________</w:t>
      </w:r>
    </w:p>
    <w:p w:rsidR="00286734" w:rsidRPr="00842A96" w:rsidRDefault="00286734" w:rsidP="00286734">
      <w:pPr>
        <w:pStyle w:val="a4"/>
        <w:rPr>
          <w:rFonts w:ascii="Times New Roman" w:hAnsi="Times New Roman" w:cs="Times New Roman"/>
          <w:sz w:val="16"/>
          <w:szCs w:val="16"/>
        </w:rPr>
      </w:pP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М.П.                                                                М.П.</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____________________________________________________________________</w:t>
      </w:r>
    </w:p>
    <w:p w:rsidR="00286734" w:rsidRPr="00842A96" w:rsidRDefault="00AC077B" w:rsidP="00286734">
      <w:pPr>
        <w:pStyle w:val="a4"/>
        <w:rPr>
          <w:rFonts w:ascii="Times New Roman" w:eastAsia="Calibri" w:hAnsi="Times New Roman" w:cs="Times New Roman"/>
          <w:sz w:val="16"/>
          <w:szCs w:val="16"/>
        </w:rPr>
      </w:pPr>
      <w:hyperlink w:anchor="P355" w:history="1">
        <w:r w:rsidR="00286734" w:rsidRPr="00842A96">
          <w:rPr>
            <w:rFonts w:ascii="Times New Roman" w:eastAsia="Calibri" w:hAnsi="Times New Roman" w:cs="Times New Roman"/>
            <w:sz w:val="16"/>
            <w:szCs w:val="16"/>
          </w:rPr>
          <w:t>&lt;1&gt;</w:t>
        </w:r>
      </w:hyperlink>
      <w:r w:rsidR="00286734" w:rsidRPr="00842A96">
        <w:rPr>
          <w:rFonts w:ascii="Times New Roman" w:eastAsia="Calibri" w:hAnsi="Times New Roman" w:cs="Times New Roman"/>
          <w:sz w:val="16"/>
          <w:szCs w:val="16"/>
        </w:rPr>
        <w:t xml:space="preserve"> Указывается решение  Совета депутатов </w:t>
      </w:r>
      <w:proofErr w:type="spellStart"/>
      <w:r w:rsidR="00286734" w:rsidRPr="00842A96">
        <w:rPr>
          <w:rFonts w:ascii="Times New Roman" w:eastAsia="Calibri" w:hAnsi="Times New Roman" w:cs="Times New Roman"/>
          <w:sz w:val="16"/>
          <w:szCs w:val="16"/>
        </w:rPr>
        <w:t>Бронницкого</w:t>
      </w:r>
      <w:proofErr w:type="spellEnd"/>
      <w:r w:rsidR="00286734" w:rsidRPr="00842A96">
        <w:rPr>
          <w:rFonts w:ascii="Times New Roman" w:eastAsia="Calibri" w:hAnsi="Times New Roman" w:cs="Times New Roman"/>
          <w:sz w:val="16"/>
          <w:szCs w:val="16"/>
        </w:rPr>
        <w:t xml:space="preserve"> сельского поселения о выделении денежных средств из Бюджета </w:t>
      </w:r>
      <w:proofErr w:type="spellStart"/>
      <w:r w:rsidR="00286734" w:rsidRPr="00842A96">
        <w:rPr>
          <w:rFonts w:ascii="Times New Roman" w:eastAsia="Calibri" w:hAnsi="Times New Roman" w:cs="Times New Roman"/>
          <w:sz w:val="16"/>
          <w:szCs w:val="16"/>
        </w:rPr>
        <w:t>Бронницкого</w:t>
      </w:r>
      <w:proofErr w:type="spellEnd"/>
      <w:r w:rsidR="00286734" w:rsidRPr="00842A96">
        <w:rPr>
          <w:rFonts w:ascii="Times New Roman" w:eastAsia="Calibri" w:hAnsi="Times New Roman" w:cs="Times New Roman"/>
          <w:sz w:val="16"/>
          <w:szCs w:val="16"/>
        </w:rPr>
        <w:t xml:space="preserve"> сельского поселения (распоряжение Правительства Новгородской области о выделении денежных средств из Областного бюджета).</w:t>
      </w:r>
    </w:p>
    <w:p w:rsidR="00286734" w:rsidRPr="00842A96" w:rsidRDefault="00AC077B" w:rsidP="00286734">
      <w:pPr>
        <w:pStyle w:val="a4"/>
        <w:rPr>
          <w:rFonts w:ascii="Times New Roman" w:eastAsia="Calibri" w:hAnsi="Times New Roman" w:cs="Times New Roman"/>
          <w:sz w:val="16"/>
          <w:szCs w:val="16"/>
        </w:rPr>
      </w:pPr>
      <w:hyperlink w:anchor="P355" w:history="1">
        <w:r w:rsidR="00286734" w:rsidRPr="00842A96">
          <w:rPr>
            <w:rFonts w:ascii="Times New Roman" w:eastAsia="Calibri" w:hAnsi="Times New Roman" w:cs="Times New Roman"/>
            <w:sz w:val="16"/>
            <w:szCs w:val="16"/>
          </w:rPr>
          <w:t>&lt;2&gt;</w:t>
        </w:r>
      </w:hyperlink>
      <w:r w:rsidR="00286734" w:rsidRPr="00842A96">
        <w:rPr>
          <w:rFonts w:ascii="Times New Roman" w:eastAsia="Calibri" w:hAnsi="Times New Roman" w:cs="Times New Roman"/>
          <w:sz w:val="16"/>
          <w:szCs w:val="16"/>
        </w:rPr>
        <w:t xml:space="preserve"> Цель предоставления Субсидии указывается в соответствии с аналитическим кодом Субсидии, указанным в </w:t>
      </w:r>
      <w:hyperlink w:anchor="P121" w:history="1">
        <w:r w:rsidR="00286734" w:rsidRPr="00842A96">
          <w:rPr>
            <w:rFonts w:ascii="Times New Roman" w:eastAsia="Calibri" w:hAnsi="Times New Roman" w:cs="Times New Roman"/>
            <w:sz w:val="16"/>
            <w:szCs w:val="16"/>
          </w:rPr>
          <w:t>пункте 2.2</w:t>
        </w:r>
      </w:hyperlink>
      <w:r w:rsidR="00286734" w:rsidRPr="00842A96">
        <w:rPr>
          <w:rFonts w:ascii="Times New Roman" w:eastAsia="Calibri" w:hAnsi="Times New Roman" w:cs="Times New Roman"/>
          <w:sz w:val="16"/>
          <w:szCs w:val="16"/>
        </w:rPr>
        <w:t xml:space="preserve"> настоящей Типовой формы, а также в соответствии с Правилами предоставления субсидии, в случае предоставления субсидии на несколько целей соответствующие цели указываются последовательно согласно Сводного перечня Субсидий, предусмотренных Учреждению.</w:t>
      </w:r>
    </w:p>
    <w:p w:rsidR="00286734" w:rsidRPr="00842A96" w:rsidRDefault="00286734" w:rsidP="00286734">
      <w:pPr>
        <w:pStyle w:val="a4"/>
        <w:rPr>
          <w:rFonts w:ascii="Times New Roman" w:eastAsia="Calibri" w:hAnsi="Times New Roman" w:cs="Times New Roman"/>
          <w:sz w:val="16"/>
          <w:szCs w:val="16"/>
        </w:rPr>
      </w:pPr>
      <w:r w:rsidRPr="00842A96">
        <w:rPr>
          <w:rFonts w:ascii="Times New Roman" w:eastAsia="Calibri" w:hAnsi="Times New Roman" w:cs="Times New Roman"/>
          <w:sz w:val="16"/>
          <w:szCs w:val="16"/>
        </w:rPr>
        <w:t xml:space="preserve">          </w:t>
      </w:r>
      <w:hyperlink w:anchor="P134" w:history="1">
        <w:r w:rsidRPr="00842A96">
          <w:rPr>
            <w:rFonts w:ascii="Times New Roman" w:eastAsia="Calibri" w:hAnsi="Times New Roman" w:cs="Times New Roman"/>
            <w:sz w:val="16"/>
            <w:szCs w:val="16"/>
          </w:rPr>
          <w:t>&lt;3&gt;</w:t>
        </w:r>
      </w:hyperlink>
      <w:r w:rsidRPr="00842A96">
        <w:rPr>
          <w:rFonts w:ascii="Times New Roman" w:eastAsia="Calibri" w:hAnsi="Times New Roman" w:cs="Times New Roman"/>
          <w:sz w:val="16"/>
          <w:szCs w:val="16"/>
        </w:rPr>
        <w:t xml:space="preserve">    Указывается аналитический код в соответствии со Сводным </w:t>
      </w:r>
      <w:hyperlink r:id="rId42" w:history="1">
        <w:r w:rsidRPr="00842A96">
          <w:rPr>
            <w:rFonts w:ascii="Times New Roman" w:eastAsia="Calibri" w:hAnsi="Times New Roman" w:cs="Times New Roman"/>
            <w:sz w:val="16"/>
            <w:szCs w:val="16"/>
          </w:rPr>
          <w:t>перечнем</w:t>
        </w:r>
      </w:hyperlink>
      <w:r w:rsidRPr="00842A96">
        <w:rPr>
          <w:rFonts w:ascii="Times New Roman" w:eastAsia="Calibri" w:hAnsi="Times New Roman" w:cs="Times New Roman"/>
          <w:sz w:val="16"/>
          <w:szCs w:val="16"/>
        </w:rPr>
        <w:t xml:space="preserve"> кодов субсидий, предоставляемых муниципальным автономным учреждениям в соответствии с </w:t>
      </w:r>
      <w:hyperlink r:id="rId43" w:history="1">
        <w:r w:rsidRPr="00842A96">
          <w:rPr>
            <w:rFonts w:ascii="Times New Roman" w:eastAsia="Calibri" w:hAnsi="Times New Roman" w:cs="Times New Roman"/>
            <w:sz w:val="16"/>
            <w:szCs w:val="16"/>
          </w:rPr>
          <w:t>абзацем вторым пункта 1 статьи 78.1</w:t>
        </w:r>
      </w:hyperlink>
      <w:r w:rsidRPr="00842A96">
        <w:rPr>
          <w:rFonts w:ascii="Times New Roman" w:eastAsia="Calibri" w:hAnsi="Times New Roman" w:cs="Times New Roman"/>
          <w:sz w:val="16"/>
          <w:szCs w:val="16"/>
        </w:rPr>
        <w:t xml:space="preserve"> и </w:t>
      </w:r>
      <w:hyperlink r:id="rId44" w:history="1">
        <w:r w:rsidRPr="00842A96">
          <w:rPr>
            <w:rFonts w:ascii="Times New Roman" w:eastAsia="Calibri" w:hAnsi="Times New Roman" w:cs="Times New Roman"/>
            <w:sz w:val="16"/>
            <w:szCs w:val="16"/>
          </w:rPr>
          <w:t xml:space="preserve"> статьей 78.2</w:t>
        </w:r>
      </w:hyperlink>
      <w:r w:rsidRPr="00842A96">
        <w:rPr>
          <w:rFonts w:ascii="Times New Roman" w:eastAsia="Calibri" w:hAnsi="Times New Roman" w:cs="Times New Roman"/>
          <w:sz w:val="16"/>
          <w:szCs w:val="16"/>
        </w:rPr>
        <w:t xml:space="preserve"> Бюджетного кодекса Российской Федерации, утвержденному распоряжением Администрации </w:t>
      </w:r>
      <w:proofErr w:type="spellStart"/>
      <w:r w:rsidRPr="00842A96">
        <w:rPr>
          <w:rFonts w:ascii="Times New Roman" w:eastAsia="Calibri" w:hAnsi="Times New Roman" w:cs="Times New Roman"/>
          <w:sz w:val="16"/>
          <w:szCs w:val="16"/>
        </w:rPr>
        <w:t>Бронницкого</w:t>
      </w:r>
      <w:proofErr w:type="spellEnd"/>
      <w:r w:rsidRPr="00842A96">
        <w:rPr>
          <w:rFonts w:ascii="Times New Roman" w:eastAsia="Calibri" w:hAnsi="Times New Roman" w:cs="Times New Roman"/>
          <w:sz w:val="16"/>
          <w:szCs w:val="16"/>
        </w:rPr>
        <w:t xml:space="preserve"> сельского поселения на очередной финансовый год.                                                                             </w:t>
      </w:r>
    </w:p>
    <w:p w:rsidR="00286734" w:rsidRPr="00842A96" w:rsidRDefault="00AC077B" w:rsidP="00286734">
      <w:pPr>
        <w:pStyle w:val="a4"/>
        <w:rPr>
          <w:rFonts w:ascii="Times New Roman" w:eastAsia="Calibri" w:hAnsi="Times New Roman" w:cs="Times New Roman"/>
          <w:sz w:val="16"/>
          <w:szCs w:val="16"/>
        </w:rPr>
      </w:pPr>
      <w:hyperlink w:anchor="P135" w:history="1">
        <w:r w:rsidR="00286734" w:rsidRPr="00842A96">
          <w:rPr>
            <w:rFonts w:ascii="Times New Roman" w:eastAsia="Calibri" w:hAnsi="Times New Roman" w:cs="Times New Roman"/>
            <w:sz w:val="16"/>
            <w:szCs w:val="16"/>
          </w:rPr>
          <w:t>&lt;4&gt;</w:t>
        </w:r>
      </w:hyperlink>
      <w:r w:rsidR="00286734" w:rsidRPr="00842A96">
        <w:rPr>
          <w:rFonts w:ascii="Times New Roman" w:eastAsia="Calibri" w:hAnsi="Times New Roman" w:cs="Times New Roman"/>
          <w:sz w:val="16"/>
          <w:szCs w:val="16"/>
        </w:rPr>
        <w:t xml:space="preserve"> Указывается конкретный размер предоставления Субсидии в соответствующем финансовом году,  а также код БК, по которому предоставляется Субсидия. Если Субсидия предоставляется по нескольким кодам БК, то указываются последовательно соответствующие коды БК, а также размеры Субсидии, предоставляемые по таким кодам БК. </w:t>
      </w:r>
    </w:p>
    <w:p w:rsidR="00286734" w:rsidRPr="00842A96" w:rsidRDefault="00AC077B" w:rsidP="00286734">
      <w:pPr>
        <w:pStyle w:val="a4"/>
        <w:rPr>
          <w:rFonts w:ascii="Times New Roman" w:eastAsia="Calibri" w:hAnsi="Times New Roman" w:cs="Times New Roman"/>
          <w:sz w:val="16"/>
          <w:szCs w:val="16"/>
        </w:rPr>
      </w:pPr>
      <w:hyperlink w:anchor="P355" w:history="1">
        <w:r w:rsidR="00286734" w:rsidRPr="00842A96">
          <w:rPr>
            <w:rFonts w:ascii="Times New Roman" w:eastAsia="Calibri" w:hAnsi="Times New Roman" w:cs="Times New Roman"/>
            <w:sz w:val="16"/>
            <w:szCs w:val="16"/>
          </w:rPr>
          <w:t>&lt;5&gt;</w:t>
        </w:r>
      </w:hyperlink>
      <w:r w:rsidR="00286734" w:rsidRPr="00842A96">
        <w:rPr>
          <w:rFonts w:ascii="Times New Roman" w:eastAsia="Calibri" w:hAnsi="Times New Roman" w:cs="Times New Roman"/>
          <w:sz w:val="16"/>
          <w:szCs w:val="16"/>
        </w:rPr>
        <w:t xml:space="preserve">  Пункт 2.3 указывается в случае предоставления субсидии на иные цели, источником которых является субсидия областного бюджета для </w:t>
      </w:r>
      <w:proofErr w:type="spellStart"/>
      <w:r w:rsidR="00286734" w:rsidRPr="00842A96">
        <w:rPr>
          <w:rFonts w:ascii="Times New Roman" w:eastAsia="Calibri" w:hAnsi="Times New Roman" w:cs="Times New Roman"/>
          <w:sz w:val="16"/>
          <w:szCs w:val="16"/>
        </w:rPr>
        <w:t>софинансирования</w:t>
      </w:r>
      <w:proofErr w:type="spellEnd"/>
      <w:r w:rsidR="00286734" w:rsidRPr="00842A96">
        <w:rPr>
          <w:rFonts w:ascii="Times New Roman" w:eastAsia="Calibri" w:hAnsi="Times New Roman" w:cs="Times New Roman"/>
          <w:sz w:val="16"/>
          <w:szCs w:val="16"/>
        </w:rPr>
        <w:t xml:space="preserve"> расходных обязательств, возникающих при выполнении полномочий органов местного самоуправления по вопросам местного значения.  </w:t>
      </w:r>
    </w:p>
    <w:p w:rsidR="00286734" w:rsidRDefault="00286734" w:rsidP="00286734">
      <w:pPr>
        <w:pStyle w:val="a4"/>
        <w:rPr>
          <w:rFonts w:ascii="Times New Roman" w:eastAsia="Calibri" w:hAnsi="Times New Roman" w:cs="Times New Roman"/>
          <w:sz w:val="16"/>
          <w:szCs w:val="16"/>
        </w:rPr>
      </w:pPr>
    </w:p>
    <w:p w:rsidR="00286734" w:rsidRPr="00842A96" w:rsidRDefault="00286734" w:rsidP="00286734">
      <w:pPr>
        <w:pStyle w:val="a4"/>
        <w:tabs>
          <w:tab w:val="left" w:pos="1755"/>
        </w:tabs>
        <w:jc w:val="right"/>
        <w:rPr>
          <w:rFonts w:ascii="Times New Roman" w:eastAsia="Calibri" w:hAnsi="Times New Roman" w:cs="Times New Roman"/>
          <w:sz w:val="16"/>
          <w:szCs w:val="16"/>
        </w:rPr>
      </w:pPr>
      <w:r>
        <w:tab/>
      </w:r>
      <w:r w:rsidRPr="00842A96">
        <w:rPr>
          <w:rFonts w:ascii="Times New Roman" w:eastAsia="Calibri" w:hAnsi="Times New Roman" w:cs="Times New Roman"/>
          <w:sz w:val="16"/>
          <w:szCs w:val="16"/>
        </w:rPr>
        <w:t>Приложение 1</w:t>
      </w:r>
    </w:p>
    <w:p w:rsidR="00286734" w:rsidRPr="00842A96" w:rsidRDefault="00286734" w:rsidP="00286734">
      <w:pPr>
        <w:pStyle w:val="a4"/>
        <w:jc w:val="right"/>
        <w:rPr>
          <w:rFonts w:ascii="Times New Roman" w:eastAsia="Calibri" w:hAnsi="Times New Roman" w:cs="Times New Roman"/>
          <w:sz w:val="16"/>
          <w:szCs w:val="16"/>
        </w:rPr>
      </w:pPr>
      <w:r w:rsidRPr="00842A96">
        <w:rPr>
          <w:rFonts w:ascii="Times New Roman" w:eastAsia="Calibri" w:hAnsi="Times New Roman" w:cs="Times New Roman"/>
          <w:sz w:val="16"/>
          <w:szCs w:val="16"/>
        </w:rPr>
        <w:t xml:space="preserve">к Соглашению о предоставлении </w:t>
      </w:r>
    </w:p>
    <w:p w:rsidR="00286734" w:rsidRPr="00842A96" w:rsidRDefault="00286734" w:rsidP="00286734">
      <w:pPr>
        <w:pStyle w:val="a4"/>
        <w:jc w:val="right"/>
        <w:rPr>
          <w:rFonts w:ascii="Times New Roman" w:eastAsia="Calibri" w:hAnsi="Times New Roman" w:cs="Times New Roman"/>
          <w:sz w:val="16"/>
          <w:szCs w:val="16"/>
        </w:rPr>
      </w:pPr>
      <w:r w:rsidRPr="00842A96">
        <w:rPr>
          <w:rFonts w:ascii="Times New Roman" w:eastAsia="Calibri" w:hAnsi="Times New Roman" w:cs="Times New Roman"/>
          <w:sz w:val="16"/>
          <w:szCs w:val="16"/>
        </w:rPr>
        <w:t>субсидии на иные цели</w:t>
      </w:r>
    </w:p>
    <w:p w:rsidR="00286734" w:rsidRPr="00842A96" w:rsidRDefault="00286734" w:rsidP="00286734">
      <w:pPr>
        <w:pStyle w:val="a4"/>
        <w:rPr>
          <w:rFonts w:ascii="Times New Roman" w:eastAsia="Calibri" w:hAnsi="Times New Roman" w:cs="Times New Roman"/>
          <w:sz w:val="16"/>
          <w:szCs w:val="16"/>
        </w:rPr>
      </w:pPr>
    </w:p>
    <w:p w:rsidR="00286734" w:rsidRPr="00842A96" w:rsidRDefault="00286734" w:rsidP="00286734">
      <w:pPr>
        <w:pStyle w:val="a4"/>
        <w:rPr>
          <w:rFonts w:ascii="Times New Roman" w:eastAsia="Calibri" w:hAnsi="Times New Roman" w:cs="Times New Roman"/>
          <w:sz w:val="16"/>
          <w:szCs w:val="16"/>
        </w:rPr>
      </w:pPr>
    </w:p>
    <w:p w:rsidR="00286734" w:rsidRPr="00842A96" w:rsidRDefault="00286734" w:rsidP="00286734">
      <w:pPr>
        <w:pStyle w:val="a4"/>
        <w:rPr>
          <w:rFonts w:ascii="Times New Roman" w:hAnsi="Times New Roman" w:cs="Times New Roman"/>
          <w:sz w:val="16"/>
          <w:szCs w:val="16"/>
        </w:rPr>
      </w:pP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Результаты</w:t>
      </w:r>
      <w:r>
        <w:rPr>
          <w:rFonts w:ascii="Times New Roman" w:hAnsi="Times New Roman" w:cs="Times New Roman"/>
          <w:sz w:val="16"/>
          <w:szCs w:val="16"/>
        </w:rPr>
        <w:t xml:space="preserve">  </w:t>
      </w:r>
      <w:r w:rsidRPr="00842A96">
        <w:rPr>
          <w:rFonts w:ascii="Times New Roman" w:hAnsi="Times New Roman" w:cs="Times New Roman"/>
          <w:sz w:val="16"/>
          <w:szCs w:val="16"/>
        </w:rPr>
        <w:t>использования Субсидии</w:t>
      </w:r>
    </w:p>
    <w:p w:rsidR="00286734" w:rsidRPr="00842A96" w:rsidRDefault="00286734" w:rsidP="00286734">
      <w:pPr>
        <w:pStyle w:val="a4"/>
        <w:rPr>
          <w:rFonts w:ascii="Times New Roman" w:hAnsi="Times New Roman" w:cs="Times New Roman"/>
          <w:sz w:val="16"/>
          <w:szCs w:val="16"/>
        </w:rPr>
      </w:pPr>
    </w:p>
    <w:tbl>
      <w:tblPr>
        <w:tblW w:w="9779" w:type="dxa"/>
        <w:tblInd w:w="-80" w:type="dxa"/>
        <w:tblLayout w:type="fixed"/>
        <w:tblCellMar>
          <w:top w:w="102" w:type="dxa"/>
          <w:left w:w="62" w:type="dxa"/>
          <w:bottom w:w="102" w:type="dxa"/>
          <w:right w:w="62" w:type="dxa"/>
        </w:tblCellMar>
        <w:tblLook w:val="0000" w:firstRow="0" w:lastRow="0" w:firstColumn="0" w:lastColumn="0" w:noHBand="0" w:noVBand="0"/>
      </w:tblPr>
      <w:tblGrid>
        <w:gridCol w:w="1842"/>
        <w:gridCol w:w="851"/>
        <w:gridCol w:w="1418"/>
        <w:gridCol w:w="1843"/>
        <w:gridCol w:w="567"/>
        <w:gridCol w:w="1132"/>
        <w:gridCol w:w="992"/>
        <w:gridCol w:w="1134"/>
      </w:tblGrid>
      <w:tr w:rsidR="00286734" w:rsidRPr="00842A96" w:rsidTr="00286734">
        <w:tc>
          <w:tcPr>
            <w:tcW w:w="1842" w:type="dxa"/>
            <w:vMerge w:val="restart"/>
            <w:tcBorders>
              <w:top w:val="single" w:sz="4" w:space="0" w:color="auto"/>
              <w:left w:val="single" w:sz="4" w:space="0" w:color="auto"/>
              <w:right w:val="single" w:sz="4" w:space="0" w:color="auto"/>
            </w:tcBorders>
          </w:tcPr>
          <w:p w:rsidR="00286734" w:rsidRPr="00842A96" w:rsidRDefault="00286734" w:rsidP="00286734">
            <w:pPr>
              <w:pStyle w:val="a4"/>
              <w:rPr>
                <w:rFonts w:ascii="Times New Roman" w:eastAsia="Calibri" w:hAnsi="Times New Roman" w:cs="Times New Roman"/>
                <w:sz w:val="16"/>
                <w:szCs w:val="16"/>
              </w:rPr>
            </w:pPr>
            <w:r w:rsidRPr="00842A96">
              <w:rPr>
                <w:rFonts w:ascii="Times New Roman" w:eastAsia="Calibri" w:hAnsi="Times New Roman" w:cs="Times New Roman"/>
                <w:sz w:val="16"/>
                <w:szCs w:val="16"/>
              </w:rPr>
              <w:t>Наименование мероприятия</w:t>
            </w:r>
          </w:p>
        </w:tc>
        <w:tc>
          <w:tcPr>
            <w:tcW w:w="851" w:type="dxa"/>
            <w:vMerge w:val="restart"/>
            <w:tcBorders>
              <w:top w:val="single" w:sz="4" w:space="0" w:color="auto"/>
              <w:left w:val="single" w:sz="4" w:space="0" w:color="auto"/>
              <w:right w:val="single" w:sz="4" w:space="0" w:color="auto"/>
            </w:tcBorders>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Код строки</w:t>
            </w:r>
          </w:p>
        </w:tc>
        <w:tc>
          <w:tcPr>
            <w:tcW w:w="1418" w:type="dxa"/>
            <w:vMerge w:val="restart"/>
            <w:tcBorders>
              <w:top w:val="single" w:sz="4" w:space="0" w:color="auto"/>
              <w:left w:val="single" w:sz="4" w:space="0" w:color="auto"/>
              <w:right w:val="single" w:sz="4" w:space="0" w:color="auto"/>
            </w:tcBorders>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Наименование целевого показателя результативности</w:t>
            </w:r>
          </w:p>
        </w:tc>
        <w:tc>
          <w:tcPr>
            <w:tcW w:w="1843" w:type="dxa"/>
            <w:tcBorders>
              <w:top w:val="single" w:sz="4" w:space="0" w:color="auto"/>
              <w:left w:val="single" w:sz="4" w:space="0" w:color="auto"/>
              <w:bottom w:val="single" w:sz="4" w:space="0" w:color="auto"/>
              <w:right w:val="single" w:sz="4" w:space="0" w:color="auto"/>
            </w:tcBorders>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xml:space="preserve">Единица измерения по </w:t>
            </w:r>
            <w:hyperlink r:id="rId45" w:history="1">
              <w:r w:rsidRPr="00842A96">
                <w:rPr>
                  <w:rFonts w:ascii="Times New Roman" w:hAnsi="Times New Roman" w:cs="Times New Roman"/>
                  <w:sz w:val="16"/>
                  <w:szCs w:val="16"/>
                </w:rPr>
                <w:t>ОКЕИ</w:t>
              </w:r>
            </w:hyperlink>
          </w:p>
        </w:tc>
        <w:tc>
          <w:tcPr>
            <w:tcW w:w="3825" w:type="dxa"/>
            <w:gridSpan w:val="4"/>
            <w:tcBorders>
              <w:top w:val="single" w:sz="4" w:space="0" w:color="auto"/>
              <w:left w:val="single" w:sz="4" w:space="0" w:color="auto"/>
              <w:bottom w:val="single" w:sz="4" w:space="0" w:color="auto"/>
              <w:right w:val="single" w:sz="4" w:space="0" w:color="auto"/>
            </w:tcBorders>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Значение целевого показателя результативности по годам достижения</w:t>
            </w:r>
          </w:p>
        </w:tc>
      </w:tr>
      <w:tr w:rsidR="00286734" w:rsidRPr="00842A96" w:rsidTr="00286734">
        <w:trPr>
          <w:trHeight w:val="465"/>
        </w:trPr>
        <w:tc>
          <w:tcPr>
            <w:tcW w:w="1842" w:type="dxa"/>
            <w:vMerge/>
            <w:tcBorders>
              <w:left w:val="single" w:sz="4" w:space="0" w:color="auto"/>
              <w:right w:val="single" w:sz="4" w:space="0" w:color="auto"/>
            </w:tcBorders>
          </w:tcPr>
          <w:p w:rsidR="00286734" w:rsidRPr="00842A96" w:rsidRDefault="00286734" w:rsidP="00286734">
            <w:pPr>
              <w:pStyle w:val="a4"/>
              <w:rPr>
                <w:rFonts w:ascii="Times New Roman" w:hAnsi="Times New Roman" w:cs="Times New Roman"/>
                <w:sz w:val="16"/>
                <w:szCs w:val="16"/>
              </w:rPr>
            </w:pPr>
          </w:p>
        </w:tc>
        <w:tc>
          <w:tcPr>
            <w:tcW w:w="851" w:type="dxa"/>
            <w:vMerge/>
            <w:tcBorders>
              <w:left w:val="single" w:sz="4" w:space="0" w:color="auto"/>
              <w:right w:val="single" w:sz="4" w:space="0" w:color="auto"/>
            </w:tcBorders>
          </w:tcPr>
          <w:p w:rsidR="00286734" w:rsidRPr="00842A96" w:rsidRDefault="00286734" w:rsidP="00286734">
            <w:pPr>
              <w:pStyle w:val="a4"/>
              <w:rPr>
                <w:rFonts w:ascii="Times New Roman" w:hAnsi="Times New Roman" w:cs="Times New Roman"/>
                <w:sz w:val="16"/>
                <w:szCs w:val="16"/>
              </w:rPr>
            </w:pPr>
          </w:p>
        </w:tc>
        <w:tc>
          <w:tcPr>
            <w:tcW w:w="1418" w:type="dxa"/>
            <w:vMerge/>
            <w:tcBorders>
              <w:left w:val="single" w:sz="4" w:space="0" w:color="auto"/>
              <w:right w:val="single" w:sz="4" w:space="0" w:color="auto"/>
            </w:tcBorders>
          </w:tcPr>
          <w:p w:rsidR="00286734" w:rsidRPr="00842A96" w:rsidRDefault="00286734" w:rsidP="00286734">
            <w:pPr>
              <w:pStyle w:val="a4"/>
              <w:rPr>
                <w:rFonts w:ascii="Times New Roman" w:hAnsi="Times New Roman" w:cs="Times New Roman"/>
                <w:sz w:val="16"/>
                <w:szCs w:val="16"/>
              </w:rPr>
            </w:pPr>
          </w:p>
        </w:tc>
        <w:tc>
          <w:tcPr>
            <w:tcW w:w="1843" w:type="dxa"/>
            <w:vMerge w:val="restart"/>
            <w:tcBorders>
              <w:top w:val="single" w:sz="4" w:space="0" w:color="auto"/>
              <w:left w:val="single" w:sz="4" w:space="0" w:color="auto"/>
              <w:right w:val="single" w:sz="4" w:space="0" w:color="auto"/>
            </w:tcBorders>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наименование</w:t>
            </w:r>
          </w:p>
        </w:tc>
        <w:tc>
          <w:tcPr>
            <w:tcW w:w="567" w:type="dxa"/>
            <w:vMerge w:val="restart"/>
            <w:tcBorders>
              <w:top w:val="single" w:sz="4" w:space="0" w:color="auto"/>
              <w:left w:val="single" w:sz="4" w:space="0" w:color="auto"/>
              <w:right w:val="single" w:sz="4" w:space="0" w:color="auto"/>
            </w:tcBorders>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код</w:t>
            </w:r>
          </w:p>
        </w:tc>
        <w:tc>
          <w:tcPr>
            <w:tcW w:w="1132" w:type="dxa"/>
            <w:tcBorders>
              <w:top w:val="single" w:sz="4" w:space="0" w:color="auto"/>
              <w:left w:val="single" w:sz="4" w:space="0" w:color="auto"/>
              <w:bottom w:val="single" w:sz="4" w:space="0" w:color="auto"/>
              <w:right w:val="single" w:sz="4" w:space="0" w:color="auto"/>
            </w:tcBorders>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текущий</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год</w:t>
            </w:r>
          </w:p>
        </w:tc>
        <w:tc>
          <w:tcPr>
            <w:tcW w:w="2126" w:type="dxa"/>
            <w:gridSpan w:val="2"/>
            <w:tcBorders>
              <w:top w:val="single" w:sz="4" w:space="0" w:color="auto"/>
              <w:left w:val="single" w:sz="4" w:space="0" w:color="auto"/>
              <w:bottom w:val="single" w:sz="4" w:space="0" w:color="auto"/>
              <w:right w:val="single" w:sz="4" w:space="0" w:color="auto"/>
            </w:tcBorders>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плановый период</w:t>
            </w:r>
          </w:p>
        </w:tc>
      </w:tr>
      <w:tr w:rsidR="00286734" w:rsidRPr="00842A96" w:rsidTr="00286734">
        <w:trPr>
          <w:trHeight w:val="350"/>
        </w:trPr>
        <w:tc>
          <w:tcPr>
            <w:tcW w:w="1842" w:type="dxa"/>
            <w:vMerge/>
            <w:tcBorders>
              <w:left w:val="single" w:sz="4" w:space="0" w:color="auto"/>
              <w:bottom w:val="single" w:sz="4" w:space="0" w:color="auto"/>
              <w:right w:val="single" w:sz="4" w:space="0" w:color="auto"/>
            </w:tcBorders>
          </w:tcPr>
          <w:p w:rsidR="00286734" w:rsidRPr="00842A96" w:rsidRDefault="00286734" w:rsidP="00286734">
            <w:pPr>
              <w:pStyle w:val="a4"/>
              <w:rPr>
                <w:rFonts w:ascii="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tcPr>
          <w:p w:rsidR="00286734" w:rsidRPr="00842A96" w:rsidRDefault="00286734" w:rsidP="00286734">
            <w:pPr>
              <w:pStyle w:val="a4"/>
              <w:rPr>
                <w:rFonts w:ascii="Times New Roman" w:hAnsi="Times New Roman" w:cs="Times New Roman"/>
                <w:sz w:val="16"/>
                <w:szCs w:val="16"/>
              </w:rPr>
            </w:pPr>
          </w:p>
        </w:tc>
        <w:tc>
          <w:tcPr>
            <w:tcW w:w="1418" w:type="dxa"/>
            <w:vMerge/>
            <w:tcBorders>
              <w:left w:val="single" w:sz="4" w:space="0" w:color="auto"/>
              <w:bottom w:val="single" w:sz="4" w:space="0" w:color="auto"/>
              <w:right w:val="single" w:sz="4" w:space="0" w:color="auto"/>
            </w:tcBorders>
          </w:tcPr>
          <w:p w:rsidR="00286734" w:rsidRPr="00842A96" w:rsidRDefault="00286734" w:rsidP="00286734">
            <w:pPr>
              <w:pStyle w:val="a4"/>
              <w:rPr>
                <w:rFonts w:ascii="Times New Roman" w:hAnsi="Times New Roman" w:cs="Times New Roman"/>
                <w:sz w:val="16"/>
                <w:szCs w:val="16"/>
              </w:rPr>
            </w:pPr>
          </w:p>
        </w:tc>
        <w:tc>
          <w:tcPr>
            <w:tcW w:w="1843" w:type="dxa"/>
            <w:vMerge/>
            <w:tcBorders>
              <w:left w:val="single" w:sz="4" w:space="0" w:color="auto"/>
              <w:bottom w:val="single" w:sz="4" w:space="0" w:color="auto"/>
              <w:right w:val="single" w:sz="4" w:space="0" w:color="auto"/>
            </w:tcBorders>
          </w:tcPr>
          <w:p w:rsidR="00286734" w:rsidRPr="00842A96" w:rsidRDefault="00286734" w:rsidP="00286734">
            <w:pPr>
              <w:pStyle w:val="a4"/>
              <w:rPr>
                <w:rFonts w:ascii="Times New Roman" w:hAnsi="Times New Roman" w:cs="Times New Roman"/>
                <w:sz w:val="16"/>
                <w:szCs w:val="16"/>
              </w:rPr>
            </w:pPr>
          </w:p>
        </w:tc>
        <w:tc>
          <w:tcPr>
            <w:tcW w:w="567" w:type="dxa"/>
            <w:vMerge/>
            <w:tcBorders>
              <w:left w:val="single" w:sz="4" w:space="0" w:color="auto"/>
              <w:bottom w:val="single" w:sz="4" w:space="0" w:color="auto"/>
              <w:right w:val="single" w:sz="4" w:space="0" w:color="auto"/>
            </w:tcBorders>
          </w:tcPr>
          <w:p w:rsidR="00286734" w:rsidRPr="00842A96" w:rsidRDefault="00286734" w:rsidP="00286734">
            <w:pPr>
              <w:pStyle w:val="a4"/>
              <w:rPr>
                <w:rFonts w:ascii="Times New Roman" w:hAnsi="Times New Roman" w:cs="Times New Roman"/>
                <w:sz w:val="16"/>
                <w:szCs w:val="16"/>
              </w:rPr>
            </w:pPr>
          </w:p>
        </w:tc>
        <w:tc>
          <w:tcPr>
            <w:tcW w:w="1132" w:type="dxa"/>
            <w:tcBorders>
              <w:top w:val="single" w:sz="4" w:space="0" w:color="auto"/>
              <w:left w:val="single" w:sz="4" w:space="0" w:color="auto"/>
              <w:bottom w:val="single" w:sz="4" w:space="0" w:color="auto"/>
              <w:right w:val="single" w:sz="4" w:space="0" w:color="auto"/>
            </w:tcBorders>
          </w:tcPr>
          <w:p w:rsidR="00286734" w:rsidRPr="00842A96" w:rsidRDefault="00286734" w:rsidP="00286734">
            <w:pPr>
              <w:pStyle w:val="a4"/>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286734" w:rsidRPr="00842A96" w:rsidRDefault="00286734" w:rsidP="00286734">
            <w:pPr>
              <w:pStyle w:val="a4"/>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286734" w:rsidRPr="00842A96" w:rsidRDefault="00286734" w:rsidP="00286734">
            <w:pPr>
              <w:pStyle w:val="a4"/>
              <w:rPr>
                <w:rFonts w:ascii="Times New Roman" w:hAnsi="Times New Roman" w:cs="Times New Roman"/>
                <w:sz w:val="16"/>
                <w:szCs w:val="16"/>
              </w:rPr>
            </w:pPr>
          </w:p>
        </w:tc>
      </w:tr>
      <w:tr w:rsidR="00286734" w:rsidRPr="00842A96" w:rsidTr="00286734">
        <w:tc>
          <w:tcPr>
            <w:tcW w:w="1842" w:type="dxa"/>
            <w:tcBorders>
              <w:top w:val="single" w:sz="4" w:space="0" w:color="auto"/>
              <w:left w:val="single" w:sz="4" w:space="0" w:color="auto"/>
              <w:bottom w:val="single" w:sz="4" w:space="0" w:color="auto"/>
              <w:right w:val="single" w:sz="4" w:space="0" w:color="auto"/>
            </w:tcBorders>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1</w:t>
            </w:r>
          </w:p>
        </w:tc>
        <w:tc>
          <w:tcPr>
            <w:tcW w:w="851" w:type="dxa"/>
            <w:tcBorders>
              <w:top w:val="single" w:sz="4" w:space="0" w:color="auto"/>
              <w:left w:val="single" w:sz="4" w:space="0" w:color="auto"/>
              <w:bottom w:val="single" w:sz="4" w:space="0" w:color="auto"/>
              <w:right w:val="single" w:sz="4" w:space="0" w:color="auto"/>
            </w:tcBorders>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2</w:t>
            </w:r>
          </w:p>
        </w:tc>
        <w:tc>
          <w:tcPr>
            <w:tcW w:w="1418" w:type="dxa"/>
            <w:tcBorders>
              <w:top w:val="single" w:sz="4" w:space="0" w:color="auto"/>
              <w:left w:val="single" w:sz="4" w:space="0" w:color="auto"/>
              <w:bottom w:val="single" w:sz="4" w:space="0" w:color="auto"/>
              <w:right w:val="single" w:sz="4" w:space="0" w:color="auto"/>
            </w:tcBorders>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3</w:t>
            </w:r>
          </w:p>
        </w:tc>
        <w:tc>
          <w:tcPr>
            <w:tcW w:w="1843" w:type="dxa"/>
            <w:tcBorders>
              <w:top w:val="single" w:sz="4" w:space="0" w:color="auto"/>
              <w:left w:val="single" w:sz="4" w:space="0" w:color="auto"/>
              <w:bottom w:val="single" w:sz="4" w:space="0" w:color="auto"/>
              <w:right w:val="single" w:sz="4" w:space="0" w:color="auto"/>
            </w:tcBorders>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4</w:t>
            </w:r>
          </w:p>
        </w:tc>
        <w:tc>
          <w:tcPr>
            <w:tcW w:w="567" w:type="dxa"/>
            <w:tcBorders>
              <w:top w:val="single" w:sz="4" w:space="0" w:color="auto"/>
              <w:left w:val="single" w:sz="4" w:space="0" w:color="auto"/>
              <w:bottom w:val="single" w:sz="4" w:space="0" w:color="auto"/>
              <w:right w:val="single" w:sz="4" w:space="0" w:color="auto"/>
            </w:tcBorders>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5</w:t>
            </w:r>
          </w:p>
        </w:tc>
        <w:tc>
          <w:tcPr>
            <w:tcW w:w="1132" w:type="dxa"/>
            <w:tcBorders>
              <w:top w:val="single" w:sz="4" w:space="0" w:color="auto"/>
              <w:left w:val="single" w:sz="4" w:space="0" w:color="auto"/>
              <w:bottom w:val="single" w:sz="4" w:space="0" w:color="auto"/>
              <w:right w:val="single" w:sz="4" w:space="0" w:color="auto"/>
            </w:tcBorders>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6</w:t>
            </w:r>
          </w:p>
        </w:tc>
        <w:tc>
          <w:tcPr>
            <w:tcW w:w="992" w:type="dxa"/>
            <w:tcBorders>
              <w:top w:val="single" w:sz="4" w:space="0" w:color="auto"/>
              <w:left w:val="single" w:sz="4" w:space="0" w:color="auto"/>
              <w:bottom w:val="single" w:sz="4" w:space="0" w:color="auto"/>
              <w:right w:val="single" w:sz="4" w:space="0" w:color="auto"/>
            </w:tcBorders>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7</w:t>
            </w:r>
          </w:p>
        </w:tc>
        <w:tc>
          <w:tcPr>
            <w:tcW w:w="1134" w:type="dxa"/>
            <w:tcBorders>
              <w:top w:val="single" w:sz="4" w:space="0" w:color="auto"/>
              <w:left w:val="single" w:sz="4" w:space="0" w:color="auto"/>
              <w:bottom w:val="single" w:sz="4" w:space="0" w:color="auto"/>
              <w:right w:val="single" w:sz="4" w:space="0" w:color="auto"/>
            </w:tcBorders>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8</w:t>
            </w:r>
          </w:p>
        </w:tc>
      </w:tr>
      <w:tr w:rsidR="00286734" w:rsidRPr="00842A96" w:rsidTr="00286734">
        <w:tc>
          <w:tcPr>
            <w:tcW w:w="1842" w:type="dxa"/>
            <w:tcBorders>
              <w:top w:val="single" w:sz="4" w:space="0" w:color="auto"/>
              <w:left w:val="single" w:sz="4" w:space="0" w:color="auto"/>
              <w:bottom w:val="single" w:sz="4" w:space="0" w:color="auto"/>
              <w:right w:val="single" w:sz="4" w:space="0" w:color="auto"/>
            </w:tcBorders>
          </w:tcPr>
          <w:p w:rsidR="00286734" w:rsidRPr="00842A96" w:rsidRDefault="00286734" w:rsidP="00286734">
            <w:pPr>
              <w:pStyle w:val="a4"/>
              <w:rPr>
                <w:rFonts w:ascii="Times New Roman" w:hAnsi="Times New Roman" w:cs="Times New Roman"/>
                <w:bCs/>
                <w:sz w:val="16"/>
                <w:szCs w:val="16"/>
                <w:highlight w:val="yellow"/>
              </w:rPr>
            </w:pPr>
          </w:p>
        </w:tc>
        <w:tc>
          <w:tcPr>
            <w:tcW w:w="851" w:type="dxa"/>
            <w:tcBorders>
              <w:top w:val="single" w:sz="4" w:space="0" w:color="auto"/>
              <w:left w:val="single" w:sz="4" w:space="0" w:color="auto"/>
              <w:bottom w:val="single" w:sz="4" w:space="0" w:color="auto"/>
              <w:right w:val="single" w:sz="4" w:space="0" w:color="auto"/>
            </w:tcBorders>
          </w:tcPr>
          <w:p w:rsidR="00286734" w:rsidRPr="00842A96" w:rsidRDefault="00286734" w:rsidP="00286734">
            <w:pPr>
              <w:pStyle w:val="a4"/>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286734" w:rsidRPr="00842A96" w:rsidRDefault="00286734" w:rsidP="00286734">
            <w:pPr>
              <w:pStyle w:val="a4"/>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286734" w:rsidRPr="00842A96" w:rsidRDefault="00286734" w:rsidP="00286734">
            <w:pPr>
              <w:pStyle w:val="a4"/>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286734" w:rsidRPr="00842A96" w:rsidRDefault="00286734" w:rsidP="00286734">
            <w:pPr>
              <w:pStyle w:val="a4"/>
              <w:rPr>
                <w:rFonts w:ascii="Times New Roman" w:hAnsi="Times New Roman" w:cs="Times New Roman"/>
                <w:sz w:val="16"/>
                <w:szCs w:val="16"/>
              </w:rPr>
            </w:pPr>
          </w:p>
        </w:tc>
        <w:tc>
          <w:tcPr>
            <w:tcW w:w="1132" w:type="dxa"/>
            <w:tcBorders>
              <w:top w:val="single" w:sz="4" w:space="0" w:color="auto"/>
              <w:left w:val="single" w:sz="4" w:space="0" w:color="auto"/>
              <w:bottom w:val="single" w:sz="4" w:space="0" w:color="auto"/>
              <w:right w:val="single" w:sz="4" w:space="0" w:color="auto"/>
            </w:tcBorders>
          </w:tcPr>
          <w:p w:rsidR="00286734" w:rsidRPr="00842A96" w:rsidRDefault="00286734" w:rsidP="00286734">
            <w:pPr>
              <w:pStyle w:val="a4"/>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286734" w:rsidRPr="00842A96" w:rsidRDefault="00286734" w:rsidP="00286734">
            <w:pPr>
              <w:pStyle w:val="a4"/>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286734" w:rsidRPr="00842A96" w:rsidRDefault="00286734" w:rsidP="00286734">
            <w:pPr>
              <w:pStyle w:val="a4"/>
              <w:rPr>
                <w:rFonts w:ascii="Times New Roman" w:hAnsi="Times New Roman" w:cs="Times New Roman"/>
                <w:sz w:val="16"/>
                <w:szCs w:val="16"/>
              </w:rPr>
            </w:pPr>
          </w:p>
        </w:tc>
      </w:tr>
      <w:tr w:rsidR="00286734" w:rsidRPr="00842A96" w:rsidTr="00286734">
        <w:tc>
          <w:tcPr>
            <w:tcW w:w="1842" w:type="dxa"/>
            <w:tcBorders>
              <w:top w:val="single" w:sz="4" w:space="0" w:color="auto"/>
              <w:left w:val="single" w:sz="4" w:space="0" w:color="auto"/>
              <w:bottom w:val="single" w:sz="4" w:space="0" w:color="auto"/>
              <w:right w:val="single" w:sz="4" w:space="0" w:color="auto"/>
            </w:tcBorders>
          </w:tcPr>
          <w:p w:rsidR="00286734" w:rsidRPr="00842A96" w:rsidRDefault="00286734" w:rsidP="00286734">
            <w:pPr>
              <w:pStyle w:val="a4"/>
              <w:rPr>
                <w:rFonts w:ascii="Times New Roman" w:hAnsi="Times New Roman" w:cs="Times New Roman"/>
                <w:bCs/>
                <w:sz w:val="16"/>
                <w:szCs w:val="16"/>
                <w:highlight w:val="yellow"/>
              </w:rPr>
            </w:pPr>
          </w:p>
        </w:tc>
        <w:tc>
          <w:tcPr>
            <w:tcW w:w="851" w:type="dxa"/>
            <w:tcBorders>
              <w:top w:val="single" w:sz="4" w:space="0" w:color="auto"/>
              <w:left w:val="single" w:sz="4" w:space="0" w:color="auto"/>
              <w:bottom w:val="single" w:sz="4" w:space="0" w:color="auto"/>
              <w:right w:val="single" w:sz="4" w:space="0" w:color="auto"/>
            </w:tcBorders>
          </w:tcPr>
          <w:p w:rsidR="00286734" w:rsidRPr="00842A96" w:rsidRDefault="00286734" w:rsidP="00286734">
            <w:pPr>
              <w:pStyle w:val="a4"/>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286734" w:rsidRPr="00842A96" w:rsidRDefault="00286734" w:rsidP="00286734">
            <w:pPr>
              <w:pStyle w:val="a4"/>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286734" w:rsidRPr="00842A96" w:rsidRDefault="00286734" w:rsidP="00286734">
            <w:pPr>
              <w:pStyle w:val="a4"/>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286734" w:rsidRPr="00842A96" w:rsidRDefault="00286734" w:rsidP="00286734">
            <w:pPr>
              <w:pStyle w:val="a4"/>
              <w:rPr>
                <w:rFonts w:ascii="Times New Roman" w:hAnsi="Times New Roman" w:cs="Times New Roman"/>
                <w:sz w:val="16"/>
                <w:szCs w:val="16"/>
              </w:rPr>
            </w:pPr>
          </w:p>
        </w:tc>
        <w:tc>
          <w:tcPr>
            <w:tcW w:w="1132" w:type="dxa"/>
            <w:tcBorders>
              <w:top w:val="single" w:sz="4" w:space="0" w:color="auto"/>
              <w:left w:val="single" w:sz="4" w:space="0" w:color="auto"/>
              <w:bottom w:val="single" w:sz="4" w:space="0" w:color="auto"/>
              <w:right w:val="single" w:sz="4" w:space="0" w:color="auto"/>
            </w:tcBorders>
          </w:tcPr>
          <w:p w:rsidR="00286734" w:rsidRPr="00842A96" w:rsidRDefault="00286734" w:rsidP="00286734">
            <w:pPr>
              <w:pStyle w:val="a4"/>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286734" w:rsidRPr="00842A96" w:rsidRDefault="00286734" w:rsidP="00286734">
            <w:pPr>
              <w:pStyle w:val="a4"/>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286734" w:rsidRPr="00842A96" w:rsidRDefault="00286734" w:rsidP="00286734">
            <w:pPr>
              <w:pStyle w:val="a4"/>
              <w:rPr>
                <w:rFonts w:ascii="Times New Roman" w:hAnsi="Times New Roman" w:cs="Times New Roman"/>
                <w:sz w:val="16"/>
                <w:szCs w:val="16"/>
              </w:rPr>
            </w:pPr>
          </w:p>
        </w:tc>
      </w:tr>
    </w:tbl>
    <w:p w:rsidR="00286734" w:rsidRPr="00842A96" w:rsidRDefault="00286734" w:rsidP="00286734">
      <w:pPr>
        <w:pStyle w:val="a4"/>
        <w:rPr>
          <w:rFonts w:ascii="Times New Roman" w:hAnsi="Times New Roman" w:cs="Times New Roman"/>
          <w:sz w:val="16"/>
          <w:szCs w:val="16"/>
        </w:rPr>
      </w:pP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xml:space="preserve">       </w:t>
      </w:r>
    </w:p>
    <w:tbl>
      <w:tblPr>
        <w:tblW w:w="0" w:type="auto"/>
        <w:tblLook w:val="04A0" w:firstRow="1" w:lastRow="0" w:firstColumn="1" w:lastColumn="0" w:noHBand="0" w:noVBand="1"/>
      </w:tblPr>
      <w:tblGrid>
        <w:gridCol w:w="2538"/>
        <w:gridCol w:w="2406"/>
        <w:gridCol w:w="2466"/>
        <w:gridCol w:w="2370"/>
      </w:tblGrid>
      <w:tr w:rsidR="00286734" w:rsidRPr="00842A96" w:rsidTr="00286734">
        <w:tc>
          <w:tcPr>
            <w:tcW w:w="7570" w:type="dxa"/>
            <w:gridSpan w:val="2"/>
            <w:shd w:val="clear" w:color="auto" w:fill="auto"/>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Руководитель Учредителя</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xml:space="preserve">(уполномоченное лицо) ____________ _________ _________        (должность) </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(подпись)   (расшифровка подписи)</w:t>
            </w:r>
          </w:p>
          <w:p w:rsidR="00286734" w:rsidRPr="00842A96" w:rsidRDefault="00286734" w:rsidP="00286734">
            <w:pPr>
              <w:pStyle w:val="a4"/>
              <w:rPr>
                <w:rFonts w:ascii="Times New Roman" w:hAnsi="Times New Roman" w:cs="Times New Roman"/>
                <w:sz w:val="16"/>
                <w:szCs w:val="16"/>
              </w:rPr>
            </w:pP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xml:space="preserve">__________________ </w:t>
            </w:r>
          </w:p>
        </w:tc>
        <w:tc>
          <w:tcPr>
            <w:tcW w:w="7568" w:type="dxa"/>
            <w:gridSpan w:val="2"/>
            <w:shd w:val="clear" w:color="auto" w:fill="auto"/>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Руководитель Учреждения</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(уполномоченное лицо) ____________ _________ _________        (должность) (подпись)   (расшифровка подписи)</w:t>
            </w:r>
          </w:p>
          <w:p w:rsidR="00286734" w:rsidRPr="00842A96" w:rsidRDefault="00286734" w:rsidP="00286734">
            <w:pPr>
              <w:pStyle w:val="a4"/>
              <w:rPr>
                <w:rFonts w:ascii="Times New Roman" w:hAnsi="Times New Roman" w:cs="Times New Roman"/>
                <w:sz w:val="16"/>
                <w:szCs w:val="16"/>
              </w:rPr>
            </w:pPr>
          </w:p>
          <w:p w:rsidR="00286734" w:rsidRPr="00842A96" w:rsidRDefault="00286734" w:rsidP="00286734">
            <w:pPr>
              <w:pStyle w:val="a4"/>
              <w:rPr>
                <w:rFonts w:ascii="Times New Roman" w:hAnsi="Times New Roman" w:cs="Times New Roman"/>
                <w:sz w:val="16"/>
                <w:szCs w:val="16"/>
              </w:rPr>
            </w:pPr>
          </w:p>
        </w:tc>
      </w:tr>
      <w:tr w:rsidR="00286734" w:rsidRPr="00842A96" w:rsidTr="00286734">
        <w:tc>
          <w:tcPr>
            <w:tcW w:w="3783" w:type="dxa"/>
            <w:shd w:val="clear" w:color="auto" w:fill="auto"/>
          </w:tcPr>
          <w:p w:rsidR="00286734" w:rsidRPr="00842A96" w:rsidRDefault="00286734" w:rsidP="00286734">
            <w:pPr>
              <w:pStyle w:val="a4"/>
              <w:rPr>
                <w:rFonts w:ascii="Times New Roman" w:hAnsi="Times New Roman" w:cs="Times New Roman"/>
                <w:bCs/>
                <w:sz w:val="16"/>
                <w:szCs w:val="16"/>
              </w:rPr>
            </w:pPr>
          </w:p>
        </w:tc>
        <w:tc>
          <w:tcPr>
            <w:tcW w:w="3787" w:type="dxa"/>
            <w:shd w:val="clear" w:color="auto" w:fill="auto"/>
          </w:tcPr>
          <w:p w:rsidR="00286734" w:rsidRPr="00842A96" w:rsidRDefault="00286734" w:rsidP="00286734">
            <w:pPr>
              <w:pStyle w:val="a4"/>
              <w:rPr>
                <w:rFonts w:ascii="Times New Roman" w:hAnsi="Times New Roman" w:cs="Times New Roman"/>
                <w:bCs/>
                <w:sz w:val="16"/>
                <w:szCs w:val="16"/>
              </w:rPr>
            </w:pPr>
          </w:p>
        </w:tc>
        <w:tc>
          <w:tcPr>
            <w:tcW w:w="3775" w:type="dxa"/>
            <w:shd w:val="clear" w:color="auto" w:fill="auto"/>
          </w:tcPr>
          <w:p w:rsidR="00286734" w:rsidRPr="00842A96" w:rsidRDefault="00286734" w:rsidP="00286734">
            <w:pPr>
              <w:pStyle w:val="a4"/>
              <w:rPr>
                <w:rFonts w:ascii="Times New Roman" w:hAnsi="Times New Roman" w:cs="Times New Roman"/>
                <w:bCs/>
                <w:sz w:val="16"/>
                <w:szCs w:val="16"/>
              </w:rPr>
            </w:pPr>
          </w:p>
        </w:tc>
        <w:tc>
          <w:tcPr>
            <w:tcW w:w="3793" w:type="dxa"/>
            <w:shd w:val="clear" w:color="auto" w:fill="auto"/>
          </w:tcPr>
          <w:p w:rsidR="00286734" w:rsidRPr="00842A96" w:rsidRDefault="00286734" w:rsidP="00286734">
            <w:pPr>
              <w:pStyle w:val="a4"/>
              <w:rPr>
                <w:rFonts w:ascii="Times New Roman" w:hAnsi="Times New Roman" w:cs="Times New Roman"/>
                <w:bCs/>
                <w:sz w:val="16"/>
                <w:szCs w:val="16"/>
              </w:rPr>
            </w:pPr>
          </w:p>
        </w:tc>
      </w:tr>
    </w:tbl>
    <w:p w:rsidR="00286734" w:rsidRPr="00842A96" w:rsidRDefault="00286734" w:rsidP="00286734">
      <w:pPr>
        <w:pStyle w:val="a4"/>
        <w:rPr>
          <w:rFonts w:ascii="Times New Roman" w:hAnsi="Times New Roman" w:cs="Times New Roman"/>
          <w:bCs/>
          <w:sz w:val="16"/>
          <w:szCs w:val="16"/>
        </w:rPr>
      </w:pPr>
      <w:bookmarkStart w:id="24" w:name="Par52"/>
      <w:bookmarkEnd w:id="24"/>
    </w:p>
    <w:p w:rsidR="00286734" w:rsidRPr="00842A96" w:rsidRDefault="00286734" w:rsidP="00286734">
      <w:pPr>
        <w:pStyle w:val="a4"/>
        <w:rPr>
          <w:rFonts w:ascii="Times New Roman" w:hAnsi="Times New Roman" w:cs="Times New Roman"/>
          <w:sz w:val="16"/>
          <w:szCs w:val="16"/>
        </w:rPr>
      </w:pP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w:t>
      </w:r>
    </w:p>
    <w:p w:rsidR="00286734" w:rsidRPr="00842A96" w:rsidRDefault="00286734" w:rsidP="00286734">
      <w:pPr>
        <w:pStyle w:val="a4"/>
        <w:rPr>
          <w:rFonts w:ascii="Times New Roman" w:eastAsia="Calibri" w:hAnsi="Times New Roman" w:cs="Times New Roman"/>
          <w:sz w:val="16"/>
          <w:szCs w:val="16"/>
        </w:rPr>
        <w:sectPr w:rsidR="00286734" w:rsidRPr="00842A96" w:rsidSect="00286734">
          <w:headerReference w:type="default" r:id="rId46"/>
          <w:footerReference w:type="default" r:id="rId47"/>
          <w:pgSz w:w="11907" w:h="16840" w:code="9"/>
          <w:pgMar w:top="992" w:right="709" w:bottom="851" w:left="1418" w:header="720" w:footer="720" w:gutter="0"/>
          <w:cols w:space="720"/>
          <w:titlePg/>
          <w:docGrid w:linePitch="272"/>
        </w:sectPr>
      </w:pPr>
      <w:bookmarkStart w:id="25" w:name="p151"/>
      <w:bookmarkEnd w:id="25"/>
    </w:p>
    <w:p w:rsidR="00286734" w:rsidRPr="00842A96" w:rsidRDefault="00286734" w:rsidP="00286734">
      <w:pPr>
        <w:pStyle w:val="a4"/>
        <w:jc w:val="right"/>
        <w:rPr>
          <w:rFonts w:ascii="Times New Roman" w:hAnsi="Times New Roman" w:cs="Times New Roman"/>
          <w:sz w:val="16"/>
          <w:szCs w:val="16"/>
        </w:rPr>
      </w:pPr>
      <w:r w:rsidRPr="00842A96">
        <w:rPr>
          <w:rFonts w:ascii="Times New Roman" w:hAnsi="Times New Roman" w:cs="Times New Roman"/>
          <w:sz w:val="16"/>
          <w:szCs w:val="16"/>
        </w:rPr>
        <w:lastRenderedPageBreak/>
        <w:t>Приложение № 2</w:t>
      </w:r>
    </w:p>
    <w:p w:rsidR="00286734" w:rsidRPr="00842A96" w:rsidRDefault="00286734" w:rsidP="00286734">
      <w:pPr>
        <w:pStyle w:val="a4"/>
        <w:jc w:val="right"/>
        <w:rPr>
          <w:rFonts w:ascii="Times New Roman" w:hAnsi="Times New Roman" w:cs="Times New Roman"/>
          <w:sz w:val="16"/>
          <w:szCs w:val="16"/>
        </w:rPr>
      </w:pPr>
      <w:r w:rsidRPr="00842A96">
        <w:rPr>
          <w:rFonts w:ascii="Times New Roman" w:hAnsi="Times New Roman" w:cs="Times New Roman"/>
          <w:sz w:val="16"/>
          <w:szCs w:val="16"/>
        </w:rPr>
        <w:t xml:space="preserve">к Порядку определения объема и </w:t>
      </w:r>
    </w:p>
    <w:p w:rsidR="00286734" w:rsidRPr="00842A96" w:rsidRDefault="00286734" w:rsidP="00286734">
      <w:pPr>
        <w:pStyle w:val="a4"/>
        <w:jc w:val="right"/>
        <w:rPr>
          <w:rFonts w:ascii="Times New Roman" w:hAnsi="Times New Roman" w:cs="Times New Roman"/>
          <w:sz w:val="16"/>
          <w:szCs w:val="16"/>
        </w:rPr>
      </w:pPr>
      <w:r w:rsidRPr="00842A96">
        <w:rPr>
          <w:rFonts w:ascii="Times New Roman" w:hAnsi="Times New Roman" w:cs="Times New Roman"/>
          <w:sz w:val="16"/>
          <w:szCs w:val="16"/>
        </w:rPr>
        <w:t xml:space="preserve">условия предоставления субсидии </w:t>
      </w:r>
    </w:p>
    <w:p w:rsidR="00286734" w:rsidRPr="00842A96" w:rsidRDefault="00286734" w:rsidP="00286734">
      <w:pPr>
        <w:pStyle w:val="a4"/>
        <w:jc w:val="right"/>
        <w:rPr>
          <w:rFonts w:ascii="Times New Roman" w:hAnsi="Times New Roman" w:cs="Times New Roman"/>
          <w:sz w:val="16"/>
          <w:szCs w:val="16"/>
        </w:rPr>
      </w:pPr>
      <w:r w:rsidRPr="00842A96">
        <w:rPr>
          <w:rFonts w:ascii="Times New Roman" w:hAnsi="Times New Roman" w:cs="Times New Roman"/>
          <w:sz w:val="16"/>
          <w:szCs w:val="16"/>
        </w:rPr>
        <w:t>на иные цели муниципальным</w:t>
      </w:r>
    </w:p>
    <w:p w:rsidR="00286734" w:rsidRPr="00842A96" w:rsidRDefault="00286734" w:rsidP="00286734">
      <w:pPr>
        <w:pStyle w:val="a4"/>
        <w:jc w:val="right"/>
        <w:rPr>
          <w:rFonts w:ascii="Times New Roman" w:hAnsi="Times New Roman" w:cs="Times New Roman"/>
          <w:sz w:val="16"/>
          <w:szCs w:val="16"/>
        </w:rPr>
      </w:pPr>
      <w:r w:rsidRPr="00842A96">
        <w:rPr>
          <w:rFonts w:ascii="Times New Roman" w:hAnsi="Times New Roman" w:cs="Times New Roman"/>
          <w:sz w:val="16"/>
          <w:szCs w:val="16"/>
        </w:rPr>
        <w:t xml:space="preserve"> автономным учреждениям</w:t>
      </w:r>
    </w:p>
    <w:p w:rsidR="00286734" w:rsidRPr="00842A96" w:rsidRDefault="00286734" w:rsidP="00286734">
      <w:pPr>
        <w:pStyle w:val="a4"/>
        <w:jc w:val="right"/>
        <w:rPr>
          <w:rFonts w:ascii="Times New Roman" w:eastAsia="Calibri" w:hAnsi="Times New Roman" w:cs="Times New Roman"/>
          <w:sz w:val="16"/>
          <w:szCs w:val="16"/>
        </w:rPr>
      </w:pPr>
      <w:proofErr w:type="spellStart"/>
      <w:r w:rsidRPr="00842A96">
        <w:rPr>
          <w:rFonts w:ascii="Times New Roman" w:hAnsi="Times New Roman" w:cs="Times New Roman"/>
          <w:sz w:val="16"/>
          <w:szCs w:val="16"/>
        </w:rPr>
        <w:t>Бронницкого</w:t>
      </w:r>
      <w:proofErr w:type="spellEnd"/>
      <w:r w:rsidRPr="00842A96">
        <w:rPr>
          <w:rFonts w:ascii="Times New Roman" w:hAnsi="Times New Roman" w:cs="Times New Roman"/>
          <w:sz w:val="16"/>
          <w:szCs w:val="16"/>
        </w:rPr>
        <w:t xml:space="preserve"> сельского поселения</w:t>
      </w:r>
    </w:p>
    <w:p w:rsidR="00286734" w:rsidRPr="00842A96" w:rsidRDefault="00286734" w:rsidP="00286734">
      <w:pPr>
        <w:pStyle w:val="a4"/>
        <w:jc w:val="right"/>
        <w:rPr>
          <w:rFonts w:ascii="Times New Roman" w:eastAsia="Calibri" w:hAnsi="Times New Roman" w:cs="Times New Roman"/>
          <w:sz w:val="16"/>
          <w:szCs w:val="16"/>
        </w:rPr>
      </w:pPr>
    </w:p>
    <w:p w:rsidR="00286734" w:rsidRPr="00842A96" w:rsidRDefault="00286734" w:rsidP="00286734">
      <w:pPr>
        <w:pStyle w:val="a4"/>
        <w:rPr>
          <w:rFonts w:ascii="Times New Roman" w:eastAsia="Calibri" w:hAnsi="Times New Roman" w:cs="Times New Roman"/>
          <w:sz w:val="16"/>
          <w:szCs w:val="16"/>
        </w:rPr>
      </w:pP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Отчет о расходах,</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источником финансового обеспечения которых является Субсидия</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xml:space="preserve">на "__" ____________ 20__ г. </w:t>
      </w:r>
      <w:hyperlink w:anchor="p92" w:history="1">
        <w:r w:rsidRPr="00842A96">
          <w:rPr>
            <w:rFonts w:ascii="Times New Roman" w:hAnsi="Times New Roman" w:cs="Times New Roman"/>
            <w:color w:val="1A0DAB"/>
            <w:sz w:val="16"/>
            <w:szCs w:val="16"/>
            <w:u w:val="single"/>
          </w:rPr>
          <w:t>&lt;1&gt;</w:t>
        </w:r>
      </w:hyperlink>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Наименование Учредителя _____________________________________</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Наименование Учреждения _____________________________________</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Единица измерения: рубль (с точностью до второго десятичного знака)</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w:t>
      </w:r>
    </w:p>
    <w:tbl>
      <w:tblPr>
        <w:tblW w:w="10643" w:type="dxa"/>
        <w:tblInd w:w="20" w:type="dxa"/>
        <w:tblCellMar>
          <w:left w:w="0" w:type="dxa"/>
          <w:right w:w="0" w:type="dxa"/>
        </w:tblCellMar>
        <w:tblLook w:val="04A0" w:firstRow="1" w:lastRow="0" w:firstColumn="1" w:lastColumn="0" w:noHBand="0" w:noVBand="1"/>
      </w:tblPr>
      <w:tblGrid>
        <w:gridCol w:w="1001"/>
        <w:gridCol w:w="291"/>
        <w:gridCol w:w="1186"/>
        <w:gridCol w:w="386"/>
        <w:gridCol w:w="1160"/>
        <w:gridCol w:w="453"/>
        <w:gridCol w:w="959"/>
        <w:gridCol w:w="1149"/>
        <w:gridCol w:w="384"/>
        <w:gridCol w:w="868"/>
        <w:gridCol w:w="689"/>
        <w:gridCol w:w="425"/>
        <w:gridCol w:w="973"/>
        <w:gridCol w:w="719"/>
      </w:tblGrid>
      <w:tr w:rsidR="00286734" w:rsidRPr="00842A96" w:rsidTr="00226973">
        <w:trPr>
          <w:trHeight w:val="357"/>
        </w:trPr>
        <w:tc>
          <w:tcPr>
            <w:tcW w:w="0" w:type="auto"/>
            <w:gridSpan w:val="2"/>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bookmarkStart w:id="26" w:name="_GoBack"/>
            <w:bookmarkEnd w:id="26"/>
            <w:r w:rsidRPr="00842A96">
              <w:rPr>
                <w:rFonts w:ascii="Times New Roman" w:hAnsi="Times New Roman" w:cs="Times New Roman"/>
                <w:sz w:val="16"/>
                <w:szCs w:val="16"/>
              </w:rPr>
              <w:t>Субсидия</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xml:space="preserve">Код по бюджетной классификации Российской Федерации </w:t>
            </w:r>
            <w:hyperlink w:anchor="p95" w:history="1">
              <w:r w:rsidRPr="00842A96">
                <w:rPr>
                  <w:rFonts w:ascii="Times New Roman" w:hAnsi="Times New Roman" w:cs="Times New Roman"/>
                  <w:color w:val="1A0DAB"/>
                  <w:sz w:val="16"/>
                  <w:szCs w:val="16"/>
                  <w:u w:val="single"/>
                </w:rPr>
                <w:t>&lt;4&gt;</w:t>
              </w:r>
            </w:hyperlink>
          </w:p>
        </w:tc>
        <w:tc>
          <w:tcPr>
            <w:tcW w:w="0" w:type="auto"/>
            <w:gridSpan w:val="2"/>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Остаток Субсидии на начало текущего финансового года</w:t>
            </w:r>
          </w:p>
        </w:tc>
        <w:tc>
          <w:tcPr>
            <w:tcW w:w="2742" w:type="dxa"/>
            <w:gridSpan w:val="3"/>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xml:space="preserve">Поступления </w:t>
            </w:r>
            <w:hyperlink w:anchor="p97" w:history="1">
              <w:r w:rsidRPr="00842A96">
                <w:rPr>
                  <w:rFonts w:ascii="Times New Roman" w:hAnsi="Times New Roman" w:cs="Times New Roman"/>
                  <w:color w:val="1A0DAB"/>
                  <w:sz w:val="16"/>
                  <w:szCs w:val="16"/>
                  <w:u w:val="single"/>
                </w:rPr>
                <w:t>&lt;6&gt;</w:t>
              </w:r>
            </w:hyperlink>
          </w:p>
        </w:tc>
        <w:tc>
          <w:tcPr>
            <w:tcW w:w="0" w:type="auto"/>
            <w:gridSpan w:val="2"/>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Выплаты</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xml:space="preserve">Курсовая разница </w:t>
            </w:r>
            <w:hyperlink w:anchor="p99" w:history="1">
              <w:r w:rsidRPr="00842A96">
                <w:rPr>
                  <w:rFonts w:ascii="Times New Roman" w:hAnsi="Times New Roman" w:cs="Times New Roman"/>
                  <w:color w:val="1A0DAB"/>
                  <w:sz w:val="16"/>
                  <w:szCs w:val="16"/>
                  <w:u w:val="single"/>
                </w:rPr>
                <w:t>&lt;8&gt;</w:t>
              </w:r>
            </w:hyperlink>
          </w:p>
        </w:tc>
        <w:tc>
          <w:tcPr>
            <w:tcW w:w="0" w:type="auto"/>
            <w:gridSpan w:val="3"/>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Остаток Субсидии на конец отчетного периода</w:t>
            </w:r>
          </w:p>
        </w:tc>
      </w:tr>
      <w:tr w:rsidR="00286734" w:rsidRPr="00842A96" w:rsidTr="00226973">
        <w:trPr>
          <w:trHeight w:val="171"/>
        </w:trPr>
        <w:tc>
          <w:tcPr>
            <w:tcW w:w="0" w:type="auto"/>
            <w:vMerge w:val="restart"/>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xml:space="preserve">наименование </w:t>
            </w:r>
            <w:hyperlink w:anchor="p93" w:history="1">
              <w:r w:rsidRPr="00842A96">
                <w:rPr>
                  <w:rFonts w:ascii="Times New Roman" w:hAnsi="Times New Roman" w:cs="Times New Roman"/>
                  <w:color w:val="1A0DAB"/>
                  <w:sz w:val="16"/>
                  <w:szCs w:val="16"/>
                  <w:u w:val="single"/>
                </w:rPr>
                <w:t>&lt;2&gt;</w:t>
              </w:r>
            </w:hyperlink>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xml:space="preserve">код </w:t>
            </w:r>
            <w:hyperlink w:anchor="p94" w:history="1">
              <w:r w:rsidRPr="00842A96">
                <w:rPr>
                  <w:rFonts w:ascii="Times New Roman" w:hAnsi="Times New Roman" w:cs="Times New Roman"/>
                  <w:color w:val="1A0DAB"/>
                  <w:sz w:val="16"/>
                  <w:szCs w:val="16"/>
                  <w:u w:val="single"/>
                </w:rPr>
                <w:t>&lt;3&gt;</w:t>
              </w:r>
            </w:hyperlink>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86734" w:rsidRPr="00842A96" w:rsidRDefault="00286734" w:rsidP="00286734">
            <w:pPr>
              <w:pStyle w:val="a4"/>
              <w:rPr>
                <w:rFonts w:ascii="Times New Roman" w:hAnsi="Times New Roman" w:cs="Times New Roman"/>
                <w:sz w:val="16"/>
                <w:szCs w:val="16"/>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всего</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xml:space="preserve">из них, разрешенный к использованию </w:t>
            </w:r>
            <w:hyperlink w:anchor="p96" w:history="1">
              <w:r w:rsidRPr="00842A96">
                <w:rPr>
                  <w:rFonts w:ascii="Times New Roman" w:hAnsi="Times New Roman" w:cs="Times New Roman"/>
                  <w:color w:val="1A0DAB"/>
                  <w:sz w:val="16"/>
                  <w:szCs w:val="16"/>
                  <w:u w:val="single"/>
                </w:rPr>
                <w:t>&lt;5&gt;</w:t>
              </w:r>
            </w:hyperlink>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всего, в том числе</w:t>
            </w:r>
          </w:p>
        </w:tc>
        <w:tc>
          <w:tcPr>
            <w:tcW w:w="959" w:type="dxa"/>
            <w:vMerge w:val="restart"/>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из  бюджета</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поселения</w:t>
            </w:r>
          </w:p>
          <w:p w:rsidR="00286734" w:rsidRPr="00842A96" w:rsidRDefault="00286734" w:rsidP="00286734">
            <w:pPr>
              <w:pStyle w:val="a4"/>
              <w:rPr>
                <w:rFonts w:ascii="Times New Roman" w:hAnsi="Times New Roman" w:cs="Times New Roman"/>
                <w:sz w:val="16"/>
                <w:szCs w:val="16"/>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xml:space="preserve">возврат дебиторской задолженности прошлых лет </w:t>
            </w:r>
            <w:hyperlink w:anchor="p98" w:history="1">
              <w:r w:rsidRPr="00842A96">
                <w:rPr>
                  <w:rFonts w:ascii="Times New Roman" w:hAnsi="Times New Roman" w:cs="Times New Roman"/>
                  <w:color w:val="1A0DAB"/>
                  <w:sz w:val="16"/>
                  <w:szCs w:val="16"/>
                  <w:u w:val="single"/>
                </w:rPr>
                <w:t>&lt;7&gt;</w:t>
              </w:r>
            </w:hyperlink>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всего</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из них: возвращено в бюджет</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поселения</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86734" w:rsidRPr="00842A96" w:rsidRDefault="00286734" w:rsidP="00286734">
            <w:pPr>
              <w:pStyle w:val="a4"/>
              <w:rPr>
                <w:rFonts w:ascii="Times New Roman" w:hAnsi="Times New Roman" w:cs="Times New Roman"/>
                <w:sz w:val="16"/>
                <w:szCs w:val="16"/>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xml:space="preserve">Всего </w:t>
            </w:r>
            <w:hyperlink w:anchor="p100" w:history="1">
              <w:r w:rsidRPr="00842A96">
                <w:rPr>
                  <w:rFonts w:ascii="Times New Roman" w:hAnsi="Times New Roman" w:cs="Times New Roman"/>
                  <w:color w:val="1A0DAB"/>
                  <w:sz w:val="16"/>
                  <w:szCs w:val="16"/>
                  <w:u w:val="single"/>
                </w:rPr>
                <w:t>&lt;9&gt;</w:t>
              </w:r>
            </w:hyperlink>
          </w:p>
        </w:tc>
        <w:tc>
          <w:tcPr>
            <w:tcW w:w="0" w:type="auto"/>
            <w:gridSpan w:val="2"/>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в том числе:</w:t>
            </w:r>
          </w:p>
        </w:tc>
      </w:tr>
      <w:tr w:rsidR="00286734" w:rsidRPr="00842A96" w:rsidTr="00226973">
        <w:trPr>
          <w:trHeight w:val="55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86734" w:rsidRPr="00842A96" w:rsidRDefault="00286734" w:rsidP="00286734">
            <w:pPr>
              <w:pStyle w:val="a4"/>
              <w:rPr>
                <w:rFonts w:ascii="Times New Roman" w:hAnsi="Times New Roman" w:cs="Times New Roman"/>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86734" w:rsidRPr="00842A96" w:rsidRDefault="00286734" w:rsidP="00286734">
            <w:pPr>
              <w:pStyle w:val="a4"/>
              <w:rPr>
                <w:rFonts w:ascii="Times New Roman" w:hAnsi="Times New Roman" w:cs="Times New Roman"/>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86734" w:rsidRPr="00842A96" w:rsidRDefault="00286734" w:rsidP="00286734">
            <w:pPr>
              <w:pStyle w:val="a4"/>
              <w:rPr>
                <w:rFonts w:ascii="Times New Roman" w:hAnsi="Times New Roman" w:cs="Times New Roman"/>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86734" w:rsidRPr="00842A96" w:rsidRDefault="00286734" w:rsidP="00286734">
            <w:pPr>
              <w:pStyle w:val="a4"/>
              <w:rPr>
                <w:rFonts w:ascii="Times New Roman" w:hAnsi="Times New Roman" w:cs="Times New Roman"/>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86734" w:rsidRPr="00842A96" w:rsidRDefault="00286734" w:rsidP="00286734">
            <w:pPr>
              <w:pStyle w:val="a4"/>
              <w:rPr>
                <w:rFonts w:ascii="Times New Roman" w:hAnsi="Times New Roman" w:cs="Times New Roman"/>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86734" w:rsidRPr="00842A96" w:rsidRDefault="00286734" w:rsidP="00286734">
            <w:pPr>
              <w:pStyle w:val="a4"/>
              <w:rPr>
                <w:rFonts w:ascii="Times New Roman" w:hAnsi="Times New Roman" w:cs="Times New Roman"/>
                <w:sz w:val="16"/>
                <w:szCs w:val="16"/>
              </w:rPr>
            </w:pPr>
          </w:p>
        </w:tc>
        <w:tc>
          <w:tcPr>
            <w:tcW w:w="959" w:type="dxa"/>
            <w:vMerge/>
            <w:tcBorders>
              <w:top w:val="single" w:sz="8" w:space="0" w:color="000000"/>
              <w:left w:val="single" w:sz="8" w:space="0" w:color="000000"/>
              <w:bottom w:val="single" w:sz="8" w:space="0" w:color="000000"/>
              <w:right w:val="single" w:sz="8" w:space="0" w:color="000000"/>
            </w:tcBorders>
            <w:vAlign w:val="center"/>
            <w:hideMark/>
          </w:tcPr>
          <w:p w:rsidR="00286734" w:rsidRPr="00842A96" w:rsidRDefault="00286734" w:rsidP="00286734">
            <w:pPr>
              <w:pStyle w:val="a4"/>
              <w:rPr>
                <w:rFonts w:ascii="Times New Roman" w:hAnsi="Times New Roman" w:cs="Times New Roman"/>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86734" w:rsidRPr="00842A96" w:rsidRDefault="00286734" w:rsidP="00286734">
            <w:pPr>
              <w:pStyle w:val="a4"/>
              <w:rPr>
                <w:rFonts w:ascii="Times New Roman" w:hAnsi="Times New Roman" w:cs="Times New Roman"/>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86734" w:rsidRPr="00842A96" w:rsidRDefault="00286734" w:rsidP="00286734">
            <w:pPr>
              <w:pStyle w:val="a4"/>
              <w:rPr>
                <w:rFonts w:ascii="Times New Roman" w:hAnsi="Times New Roman" w:cs="Times New Roman"/>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86734" w:rsidRPr="00842A96" w:rsidRDefault="00286734" w:rsidP="00286734">
            <w:pPr>
              <w:pStyle w:val="a4"/>
              <w:rPr>
                <w:rFonts w:ascii="Times New Roman" w:hAnsi="Times New Roman" w:cs="Times New Roman"/>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86734" w:rsidRPr="00842A96" w:rsidRDefault="00286734" w:rsidP="00286734">
            <w:pPr>
              <w:pStyle w:val="a4"/>
              <w:rPr>
                <w:rFonts w:ascii="Times New Roman" w:hAnsi="Times New Roman" w:cs="Times New Roman"/>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86734" w:rsidRPr="00842A96" w:rsidRDefault="00286734" w:rsidP="00286734">
            <w:pPr>
              <w:pStyle w:val="a4"/>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xml:space="preserve">требуется в направлении на те же цели </w:t>
            </w:r>
            <w:hyperlink w:anchor="p101" w:history="1">
              <w:r w:rsidRPr="00842A96">
                <w:rPr>
                  <w:rFonts w:ascii="Times New Roman" w:hAnsi="Times New Roman" w:cs="Times New Roman"/>
                  <w:color w:val="1A0DAB"/>
                  <w:sz w:val="16"/>
                  <w:szCs w:val="16"/>
                  <w:u w:val="single"/>
                </w:rPr>
                <w:t>&lt;10&gt;</w:t>
              </w:r>
            </w:hyperlink>
          </w:p>
        </w:tc>
        <w:tc>
          <w:tcPr>
            <w:tcW w:w="0" w:type="auto"/>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xml:space="preserve">подлежит возврату </w:t>
            </w:r>
            <w:hyperlink w:anchor="p102" w:history="1">
              <w:r w:rsidRPr="00842A96">
                <w:rPr>
                  <w:rFonts w:ascii="Times New Roman" w:hAnsi="Times New Roman" w:cs="Times New Roman"/>
                  <w:color w:val="1A0DAB"/>
                  <w:sz w:val="16"/>
                  <w:szCs w:val="16"/>
                  <w:u w:val="single"/>
                </w:rPr>
                <w:t>&lt;11&gt;</w:t>
              </w:r>
            </w:hyperlink>
          </w:p>
        </w:tc>
      </w:tr>
      <w:tr w:rsidR="00286734" w:rsidRPr="00842A96" w:rsidTr="00226973">
        <w:trPr>
          <w:trHeight w:val="171"/>
        </w:trPr>
        <w:tc>
          <w:tcPr>
            <w:tcW w:w="0" w:type="auto"/>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1</w:t>
            </w:r>
          </w:p>
        </w:tc>
        <w:tc>
          <w:tcPr>
            <w:tcW w:w="0" w:type="auto"/>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2</w:t>
            </w:r>
          </w:p>
        </w:tc>
        <w:tc>
          <w:tcPr>
            <w:tcW w:w="0" w:type="auto"/>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3</w:t>
            </w:r>
          </w:p>
        </w:tc>
        <w:tc>
          <w:tcPr>
            <w:tcW w:w="0" w:type="auto"/>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4</w:t>
            </w:r>
          </w:p>
        </w:tc>
        <w:tc>
          <w:tcPr>
            <w:tcW w:w="0" w:type="auto"/>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5</w:t>
            </w:r>
          </w:p>
        </w:tc>
        <w:tc>
          <w:tcPr>
            <w:tcW w:w="0" w:type="auto"/>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6</w:t>
            </w:r>
          </w:p>
        </w:tc>
        <w:tc>
          <w:tcPr>
            <w:tcW w:w="959" w:type="dxa"/>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7</w:t>
            </w:r>
          </w:p>
        </w:tc>
        <w:tc>
          <w:tcPr>
            <w:tcW w:w="0" w:type="auto"/>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8</w:t>
            </w:r>
          </w:p>
        </w:tc>
        <w:tc>
          <w:tcPr>
            <w:tcW w:w="0" w:type="auto"/>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9</w:t>
            </w:r>
          </w:p>
        </w:tc>
        <w:tc>
          <w:tcPr>
            <w:tcW w:w="0" w:type="auto"/>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10</w:t>
            </w:r>
          </w:p>
        </w:tc>
        <w:tc>
          <w:tcPr>
            <w:tcW w:w="0" w:type="auto"/>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11</w:t>
            </w:r>
          </w:p>
        </w:tc>
        <w:tc>
          <w:tcPr>
            <w:tcW w:w="0" w:type="auto"/>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12</w:t>
            </w:r>
          </w:p>
        </w:tc>
        <w:tc>
          <w:tcPr>
            <w:tcW w:w="0" w:type="auto"/>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13</w:t>
            </w:r>
          </w:p>
        </w:tc>
        <w:tc>
          <w:tcPr>
            <w:tcW w:w="0" w:type="auto"/>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14</w:t>
            </w:r>
          </w:p>
        </w:tc>
      </w:tr>
      <w:tr w:rsidR="00286734" w:rsidRPr="00842A96" w:rsidTr="00226973">
        <w:trPr>
          <w:trHeight w:val="186"/>
        </w:trPr>
        <w:tc>
          <w:tcPr>
            <w:tcW w:w="0" w:type="auto"/>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w:t>
            </w:r>
          </w:p>
        </w:tc>
        <w:tc>
          <w:tcPr>
            <w:tcW w:w="959" w:type="dxa"/>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w:t>
            </w:r>
          </w:p>
        </w:tc>
      </w:tr>
      <w:tr w:rsidR="00286734" w:rsidRPr="00842A96" w:rsidTr="00226973">
        <w:trPr>
          <w:trHeight w:val="171"/>
        </w:trPr>
        <w:tc>
          <w:tcPr>
            <w:tcW w:w="0" w:type="auto"/>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w:t>
            </w:r>
          </w:p>
        </w:tc>
        <w:tc>
          <w:tcPr>
            <w:tcW w:w="959" w:type="dxa"/>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w:t>
            </w:r>
          </w:p>
        </w:tc>
      </w:tr>
      <w:tr w:rsidR="00286734" w:rsidRPr="00842A96" w:rsidTr="00226973">
        <w:trPr>
          <w:trHeight w:val="186"/>
        </w:trPr>
        <w:tc>
          <w:tcPr>
            <w:tcW w:w="0" w:type="auto"/>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w:t>
            </w:r>
          </w:p>
        </w:tc>
        <w:tc>
          <w:tcPr>
            <w:tcW w:w="959" w:type="dxa"/>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w:t>
            </w:r>
          </w:p>
        </w:tc>
      </w:tr>
    </w:tbl>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Руководитель (уполномоченное лицо) _______________ _________ ______________</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xml:space="preserve">                                                                                (должность)               (подпись)     (расшифровка подписи)</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"__" _________ 20__ г.</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w:t>
      </w:r>
    </w:p>
    <w:p w:rsidR="00286734" w:rsidRPr="00842A96" w:rsidRDefault="00286734" w:rsidP="00286734">
      <w:pPr>
        <w:pStyle w:val="a4"/>
        <w:rPr>
          <w:rFonts w:ascii="Times New Roman" w:hAnsi="Times New Roman" w:cs="Times New Roman"/>
          <w:sz w:val="16"/>
          <w:szCs w:val="16"/>
        </w:rPr>
      </w:pPr>
      <w:bookmarkStart w:id="27" w:name="p92"/>
      <w:bookmarkEnd w:id="27"/>
      <w:r w:rsidRPr="00842A96">
        <w:rPr>
          <w:rFonts w:ascii="Times New Roman" w:hAnsi="Times New Roman" w:cs="Times New Roman"/>
          <w:sz w:val="16"/>
          <w:szCs w:val="16"/>
        </w:rPr>
        <w:t>&lt;1&gt; Настоящий отчет составляется нарастающим итогом с начала текущего финансового года.</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xml:space="preserve">&lt;2&gt; Указывается в соответствии с </w:t>
      </w:r>
      <w:hyperlink r:id="rId48" w:history="1">
        <w:r w:rsidRPr="00842A96">
          <w:rPr>
            <w:rFonts w:ascii="Times New Roman" w:hAnsi="Times New Roman" w:cs="Times New Roman"/>
            <w:color w:val="1A0DAB"/>
            <w:sz w:val="16"/>
            <w:szCs w:val="16"/>
            <w:u w:val="single"/>
          </w:rPr>
          <w:t>пунктом 1.1</w:t>
        </w:r>
      </w:hyperlink>
      <w:r w:rsidRPr="00842A96">
        <w:rPr>
          <w:rFonts w:ascii="Times New Roman" w:hAnsi="Times New Roman" w:cs="Times New Roman"/>
          <w:sz w:val="16"/>
          <w:szCs w:val="16"/>
        </w:rPr>
        <w:t xml:space="preserve"> Соглашения/Приложением N ___ к Соглашению.</w:t>
      </w:r>
    </w:p>
    <w:p w:rsidR="00286734" w:rsidRPr="00842A96" w:rsidRDefault="00286734" w:rsidP="00286734">
      <w:pPr>
        <w:pStyle w:val="a4"/>
        <w:rPr>
          <w:rFonts w:ascii="Times New Roman" w:hAnsi="Times New Roman" w:cs="Times New Roman"/>
          <w:sz w:val="16"/>
          <w:szCs w:val="16"/>
        </w:rPr>
      </w:pPr>
      <w:bookmarkStart w:id="28" w:name="p94"/>
      <w:bookmarkEnd w:id="28"/>
      <w:r w:rsidRPr="00842A96">
        <w:rPr>
          <w:rFonts w:ascii="Times New Roman" w:hAnsi="Times New Roman" w:cs="Times New Roman"/>
          <w:sz w:val="16"/>
          <w:szCs w:val="16"/>
        </w:rPr>
        <w:t xml:space="preserve">&lt;3&gt; Указывается аналитический код Субсидии в соответствии с </w:t>
      </w:r>
      <w:hyperlink r:id="rId49" w:history="1">
        <w:r w:rsidRPr="00842A96">
          <w:rPr>
            <w:rFonts w:ascii="Times New Roman" w:hAnsi="Times New Roman" w:cs="Times New Roman"/>
            <w:color w:val="1A0DAB"/>
            <w:sz w:val="16"/>
            <w:szCs w:val="16"/>
            <w:u w:val="single"/>
          </w:rPr>
          <w:t>пунктом 2.2</w:t>
        </w:r>
      </w:hyperlink>
      <w:r w:rsidRPr="00842A96">
        <w:rPr>
          <w:rFonts w:ascii="Times New Roman" w:hAnsi="Times New Roman" w:cs="Times New Roman"/>
          <w:sz w:val="16"/>
          <w:szCs w:val="16"/>
        </w:rPr>
        <w:t xml:space="preserve"> Соглашения</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&lt;4&gt; Значение графы 3 настоящего отчета должно соответствовать значению кода по бюджетной классификации Российской Федерации, указанному в графе 3 Сведений, а также указанному в плане финансово-хозяйственной деятельности Учреждения.</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xml:space="preserve">&lt;5&gt; Указывается сумма остатка Субсидии на начало года, не использованного в отчетном финансовом году, в отношении которого Учредителем принято решение о наличии потребности Учреждения в направлении его на цель, указанную в </w:t>
      </w:r>
      <w:hyperlink r:id="rId50" w:history="1">
        <w:r w:rsidRPr="00842A96">
          <w:rPr>
            <w:rFonts w:ascii="Times New Roman" w:hAnsi="Times New Roman" w:cs="Times New Roman"/>
            <w:color w:val="1A0DAB"/>
            <w:sz w:val="16"/>
            <w:szCs w:val="16"/>
            <w:u w:val="single"/>
          </w:rPr>
          <w:t>пункте 1.1</w:t>
        </w:r>
      </w:hyperlink>
      <w:r w:rsidRPr="00842A96">
        <w:rPr>
          <w:rFonts w:ascii="Times New Roman" w:hAnsi="Times New Roman" w:cs="Times New Roman"/>
          <w:sz w:val="16"/>
          <w:szCs w:val="16"/>
        </w:rPr>
        <w:t xml:space="preserve"> Соглашения.</w:t>
      </w:r>
    </w:p>
    <w:p w:rsidR="00286734" w:rsidRPr="00842A96" w:rsidRDefault="00286734" w:rsidP="00286734">
      <w:pPr>
        <w:pStyle w:val="a4"/>
        <w:rPr>
          <w:rFonts w:ascii="Times New Roman" w:hAnsi="Times New Roman" w:cs="Times New Roman"/>
          <w:sz w:val="16"/>
          <w:szCs w:val="16"/>
        </w:rPr>
      </w:pPr>
      <w:bookmarkStart w:id="29" w:name="p97"/>
      <w:bookmarkEnd w:id="29"/>
      <w:r w:rsidRPr="00842A96">
        <w:rPr>
          <w:rFonts w:ascii="Times New Roman" w:hAnsi="Times New Roman" w:cs="Times New Roman"/>
          <w:sz w:val="16"/>
          <w:szCs w:val="16"/>
        </w:rPr>
        <w:t>&lt;6&gt; Значения граф 7 и 8 настоящего отчета должны соответствовать сумме поступлений средств Субсидии за отчетный период, с учетом поступлений от возврата дебиторской задолженности прошлых лет.</w:t>
      </w:r>
    </w:p>
    <w:p w:rsidR="00286734" w:rsidRPr="00842A96" w:rsidRDefault="00286734" w:rsidP="00286734">
      <w:pPr>
        <w:pStyle w:val="a4"/>
        <w:rPr>
          <w:rFonts w:ascii="Times New Roman" w:hAnsi="Times New Roman" w:cs="Times New Roman"/>
          <w:sz w:val="16"/>
          <w:szCs w:val="16"/>
        </w:rPr>
      </w:pPr>
      <w:bookmarkStart w:id="30" w:name="p98"/>
      <w:bookmarkEnd w:id="30"/>
      <w:r w:rsidRPr="00842A96">
        <w:rPr>
          <w:rFonts w:ascii="Times New Roman" w:hAnsi="Times New Roman" w:cs="Times New Roman"/>
          <w:sz w:val="16"/>
          <w:szCs w:val="16"/>
        </w:rPr>
        <w:t xml:space="preserve">&lt;7&gt; В графе 8 настоящего отчета указывается сумма возврата дебиторской задолженности, в отношении которой Учредителем принято решение об использовании ее Учреждением на цель, указанную в </w:t>
      </w:r>
      <w:hyperlink r:id="rId51" w:history="1">
        <w:r w:rsidRPr="00842A96">
          <w:rPr>
            <w:rFonts w:ascii="Times New Roman" w:hAnsi="Times New Roman" w:cs="Times New Roman"/>
            <w:color w:val="1A0DAB"/>
            <w:sz w:val="16"/>
            <w:szCs w:val="16"/>
            <w:u w:val="single"/>
          </w:rPr>
          <w:t>пункте 1.1</w:t>
        </w:r>
      </w:hyperlink>
      <w:r w:rsidRPr="00842A96">
        <w:rPr>
          <w:rFonts w:ascii="Times New Roman" w:hAnsi="Times New Roman" w:cs="Times New Roman"/>
          <w:sz w:val="16"/>
          <w:szCs w:val="16"/>
        </w:rPr>
        <w:t xml:space="preserve"> Соглашения.</w:t>
      </w:r>
    </w:p>
    <w:p w:rsidR="00286734" w:rsidRPr="00842A96" w:rsidRDefault="00286734" w:rsidP="00286734">
      <w:pPr>
        <w:pStyle w:val="a4"/>
        <w:rPr>
          <w:rFonts w:ascii="Times New Roman" w:hAnsi="Times New Roman" w:cs="Times New Roman"/>
          <w:sz w:val="16"/>
          <w:szCs w:val="16"/>
        </w:rPr>
      </w:pPr>
      <w:bookmarkStart w:id="31" w:name="p99"/>
      <w:bookmarkEnd w:id="31"/>
      <w:r w:rsidRPr="00842A96">
        <w:rPr>
          <w:rFonts w:ascii="Times New Roman" w:hAnsi="Times New Roman" w:cs="Times New Roman"/>
          <w:sz w:val="16"/>
          <w:szCs w:val="16"/>
        </w:rPr>
        <w:t>&lt;8&gt; Указывается положительная курсовая разница, возникающая при оплате обязательств в иностранной валюте за счет средств Субсидии.</w:t>
      </w:r>
    </w:p>
    <w:p w:rsidR="00286734" w:rsidRPr="00842A96" w:rsidRDefault="00286734" w:rsidP="00286734">
      <w:pPr>
        <w:pStyle w:val="a4"/>
        <w:rPr>
          <w:rFonts w:ascii="Times New Roman" w:hAnsi="Times New Roman" w:cs="Times New Roman"/>
          <w:sz w:val="16"/>
          <w:szCs w:val="16"/>
        </w:rPr>
      </w:pPr>
      <w:bookmarkStart w:id="32" w:name="p100"/>
      <w:bookmarkEnd w:id="32"/>
      <w:r w:rsidRPr="00842A96">
        <w:rPr>
          <w:rFonts w:ascii="Times New Roman" w:hAnsi="Times New Roman" w:cs="Times New Roman"/>
          <w:sz w:val="16"/>
          <w:szCs w:val="16"/>
        </w:rPr>
        <w:t>&lt;9&gt; Указывается сумма остатка Субсидии на конец отчетного периода. Остаток Субсидии рассчитывается на отчетную дату как разница между суммами, указанными в графах 4, 6, 11 и суммой, указанной в графе 9 настоящего отчета.</w:t>
      </w:r>
    </w:p>
    <w:p w:rsidR="00286734" w:rsidRPr="00842A96" w:rsidRDefault="00286734" w:rsidP="00286734">
      <w:pPr>
        <w:pStyle w:val="a4"/>
        <w:rPr>
          <w:rFonts w:ascii="Times New Roman" w:hAnsi="Times New Roman" w:cs="Times New Roman"/>
          <w:sz w:val="16"/>
          <w:szCs w:val="16"/>
        </w:rPr>
      </w:pPr>
      <w:bookmarkStart w:id="33" w:name="p101"/>
      <w:bookmarkEnd w:id="33"/>
      <w:r w:rsidRPr="00842A96">
        <w:rPr>
          <w:rFonts w:ascii="Times New Roman" w:hAnsi="Times New Roman" w:cs="Times New Roman"/>
          <w:sz w:val="16"/>
          <w:szCs w:val="16"/>
        </w:rPr>
        <w:t xml:space="preserve">&lt;10&gt; В графе 13 настоящего отчета указывается сумма неиспользованного остатка Субсидии, предоставленной в соответствии с Соглашением, по которой существует потребность Учреждения в направлении остатка Субсидии на цель, указанную в </w:t>
      </w:r>
      <w:hyperlink r:id="rId52" w:history="1">
        <w:r w:rsidRPr="00842A96">
          <w:rPr>
            <w:rFonts w:ascii="Times New Roman" w:hAnsi="Times New Roman" w:cs="Times New Roman"/>
            <w:color w:val="1A0DAB"/>
            <w:sz w:val="16"/>
            <w:szCs w:val="16"/>
            <w:u w:val="single"/>
          </w:rPr>
          <w:t>пункте 1.1</w:t>
        </w:r>
      </w:hyperlink>
      <w:r w:rsidRPr="00842A96">
        <w:rPr>
          <w:rFonts w:ascii="Times New Roman" w:hAnsi="Times New Roman" w:cs="Times New Roman"/>
          <w:sz w:val="16"/>
          <w:szCs w:val="16"/>
        </w:rPr>
        <w:t xml:space="preserve"> Соглашения, в соответствии с </w:t>
      </w:r>
      <w:hyperlink r:id="rId53" w:history="1">
        <w:r w:rsidRPr="00842A96">
          <w:rPr>
            <w:rFonts w:ascii="Times New Roman" w:hAnsi="Times New Roman" w:cs="Times New Roman"/>
            <w:color w:val="1A0DAB"/>
            <w:sz w:val="16"/>
            <w:szCs w:val="16"/>
            <w:u w:val="single"/>
          </w:rPr>
          <w:t>пунктом 4.2.3</w:t>
        </w:r>
      </w:hyperlink>
      <w:r w:rsidRPr="00842A96">
        <w:rPr>
          <w:rFonts w:ascii="Times New Roman" w:hAnsi="Times New Roman" w:cs="Times New Roman"/>
          <w:sz w:val="16"/>
          <w:szCs w:val="16"/>
        </w:rPr>
        <w:t xml:space="preserve"> Соглашения. При формировании промежуточного отчета (месяц, квартал) не заполняется.</w:t>
      </w:r>
    </w:p>
    <w:p w:rsidR="00286734" w:rsidRPr="00842A96" w:rsidRDefault="00286734" w:rsidP="00286734">
      <w:pPr>
        <w:pStyle w:val="a4"/>
        <w:rPr>
          <w:rFonts w:ascii="Times New Roman" w:hAnsi="Times New Roman" w:cs="Times New Roman"/>
          <w:sz w:val="16"/>
          <w:szCs w:val="16"/>
        </w:rPr>
      </w:pPr>
      <w:bookmarkStart w:id="34" w:name="p102"/>
      <w:bookmarkEnd w:id="34"/>
      <w:r w:rsidRPr="00842A96">
        <w:rPr>
          <w:rFonts w:ascii="Times New Roman" w:hAnsi="Times New Roman" w:cs="Times New Roman"/>
          <w:sz w:val="16"/>
          <w:szCs w:val="16"/>
        </w:rPr>
        <w:t>&lt;11&gt; В графе 14 настоящего отчета указывается сумма неиспользованного остатка Субсидии, предоставленной в соответствии с Соглашением, потребность в направлении которой на те же цели отсутствует. При формировании промежуточного отчета (месяц, квартал) не заполняется.</w:t>
      </w:r>
    </w:p>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w:t>
      </w:r>
    </w:p>
    <w:p w:rsidR="00286734" w:rsidRPr="00842A96" w:rsidRDefault="00286734" w:rsidP="00286734">
      <w:pPr>
        <w:pStyle w:val="a4"/>
        <w:rPr>
          <w:rFonts w:ascii="Times New Roman" w:hAnsi="Times New Roman" w:cs="Times New Roman"/>
          <w:sz w:val="16"/>
          <w:szCs w:val="16"/>
        </w:rPr>
      </w:pPr>
    </w:p>
    <w:p w:rsidR="00286734" w:rsidRPr="00842A96" w:rsidRDefault="00286734" w:rsidP="00286734">
      <w:pPr>
        <w:pStyle w:val="a4"/>
        <w:jc w:val="right"/>
        <w:rPr>
          <w:rFonts w:ascii="Times New Roman" w:hAnsi="Times New Roman" w:cs="Times New Roman"/>
          <w:sz w:val="16"/>
          <w:szCs w:val="16"/>
        </w:rPr>
      </w:pPr>
      <w:r w:rsidRPr="00842A96">
        <w:rPr>
          <w:rFonts w:ascii="Times New Roman" w:hAnsi="Times New Roman" w:cs="Times New Roman"/>
          <w:sz w:val="16"/>
          <w:szCs w:val="16"/>
        </w:rPr>
        <w:t>Приложение № 2</w:t>
      </w:r>
    </w:p>
    <w:p w:rsidR="00286734" w:rsidRPr="00842A96" w:rsidRDefault="00286734" w:rsidP="00286734">
      <w:pPr>
        <w:pStyle w:val="a4"/>
        <w:jc w:val="right"/>
        <w:rPr>
          <w:rFonts w:ascii="Times New Roman" w:hAnsi="Times New Roman" w:cs="Times New Roman"/>
          <w:sz w:val="16"/>
          <w:szCs w:val="16"/>
        </w:rPr>
      </w:pPr>
      <w:r w:rsidRPr="00842A96">
        <w:rPr>
          <w:rFonts w:ascii="Times New Roman" w:hAnsi="Times New Roman" w:cs="Times New Roman"/>
          <w:sz w:val="16"/>
          <w:szCs w:val="16"/>
        </w:rPr>
        <w:t xml:space="preserve">к Порядку определения объема и </w:t>
      </w:r>
    </w:p>
    <w:p w:rsidR="00286734" w:rsidRPr="00842A96" w:rsidRDefault="00286734" w:rsidP="00286734">
      <w:pPr>
        <w:pStyle w:val="a4"/>
        <w:jc w:val="right"/>
        <w:rPr>
          <w:rFonts w:ascii="Times New Roman" w:hAnsi="Times New Roman" w:cs="Times New Roman"/>
          <w:sz w:val="16"/>
          <w:szCs w:val="16"/>
        </w:rPr>
      </w:pPr>
      <w:r w:rsidRPr="00842A96">
        <w:rPr>
          <w:rFonts w:ascii="Times New Roman" w:hAnsi="Times New Roman" w:cs="Times New Roman"/>
          <w:sz w:val="16"/>
          <w:szCs w:val="16"/>
        </w:rPr>
        <w:t>условий предоставления субсидии</w:t>
      </w:r>
    </w:p>
    <w:p w:rsidR="00286734" w:rsidRPr="00842A96" w:rsidRDefault="00286734" w:rsidP="00286734">
      <w:pPr>
        <w:pStyle w:val="a4"/>
        <w:jc w:val="right"/>
        <w:rPr>
          <w:rFonts w:ascii="Times New Roman" w:hAnsi="Times New Roman" w:cs="Times New Roman"/>
          <w:sz w:val="16"/>
          <w:szCs w:val="16"/>
        </w:rPr>
      </w:pPr>
      <w:r w:rsidRPr="00842A96">
        <w:rPr>
          <w:rFonts w:ascii="Times New Roman" w:hAnsi="Times New Roman" w:cs="Times New Roman"/>
          <w:sz w:val="16"/>
          <w:szCs w:val="16"/>
        </w:rPr>
        <w:t xml:space="preserve">на иные цели муниципальным </w:t>
      </w:r>
    </w:p>
    <w:p w:rsidR="00286734" w:rsidRPr="00842A96" w:rsidRDefault="00286734" w:rsidP="00286734">
      <w:pPr>
        <w:pStyle w:val="a4"/>
        <w:jc w:val="right"/>
        <w:rPr>
          <w:rFonts w:ascii="Times New Roman" w:hAnsi="Times New Roman" w:cs="Times New Roman"/>
          <w:sz w:val="16"/>
          <w:szCs w:val="16"/>
        </w:rPr>
      </w:pPr>
      <w:r w:rsidRPr="00842A96">
        <w:rPr>
          <w:rFonts w:ascii="Times New Roman" w:hAnsi="Times New Roman" w:cs="Times New Roman"/>
          <w:sz w:val="16"/>
          <w:szCs w:val="16"/>
        </w:rPr>
        <w:t>автономным учреждениям</w:t>
      </w:r>
    </w:p>
    <w:p w:rsidR="00286734" w:rsidRPr="00842A96" w:rsidRDefault="00286734" w:rsidP="00286734">
      <w:pPr>
        <w:pStyle w:val="a4"/>
        <w:jc w:val="right"/>
        <w:rPr>
          <w:rFonts w:ascii="Times New Roman" w:hAnsi="Times New Roman" w:cs="Times New Roman"/>
          <w:sz w:val="16"/>
          <w:szCs w:val="16"/>
        </w:rPr>
      </w:pPr>
      <w:proofErr w:type="spellStart"/>
      <w:r w:rsidRPr="00842A96">
        <w:rPr>
          <w:rFonts w:ascii="Times New Roman" w:hAnsi="Times New Roman" w:cs="Times New Roman"/>
          <w:sz w:val="16"/>
          <w:szCs w:val="16"/>
        </w:rPr>
        <w:t>Бронницкого</w:t>
      </w:r>
      <w:proofErr w:type="spellEnd"/>
      <w:r w:rsidRPr="00842A96">
        <w:rPr>
          <w:rFonts w:ascii="Times New Roman" w:hAnsi="Times New Roman" w:cs="Times New Roman"/>
          <w:sz w:val="16"/>
          <w:szCs w:val="16"/>
        </w:rPr>
        <w:t xml:space="preserve"> сельского поселения</w:t>
      </w:r>
    </w:p>
    <w:p w:rsidR="00286734" w:rsidRPr="00842A96" w:rsidRDefault="00286734" w:rsidP="00286734">
      <w:pPr>
        <w:pStyle w:val="a4"/>
        <w:jc w:val="right"/>
        <w:rPr>
          <w:rFonts w:ascii="Times New Roman" w:hAnsi="Times New Roman" w:cs="Times New Roman"/>
          <w:sz w:val="16"/>
          <w:szCs w:val="16"/>
        </w:rPr>
      </w:pPr>
    </w:p>
    <w:p w:rsidR="00286734" w:rsidRPr="00842A96" w:rsidRDefault="00286734" w:rsidP="00286734">
      <w:pPr>
        <w:pStyle w:val="a4"/>
        <w:rPr>
          <w:rFonts w:ascii="Times New Roman" w:hAnsi="Times New Roman" w:cs="Times New Roman"/>
          <w:sz w:val="16"/>
          <w:szCs w:val="16"/>
        </w:rPr>
      </w:pPr>
    </w:p>
    <w:p w:rsidR="00286734" w:rsidRPr="00842A96" w:rsidRDefault="00286734" w:rsidP="00286734">
      <w:pPr>
        <w:pStyle w:val="a4"/>
        <w:rPr>
          <w:rFonts w:ascii="Times New Roman" w:hAnsi="Times New Roman" w:cs="Times New Roman"/>
          <w:sz w:val="16"/>
          <w:szCs w:val="16"/>
        </w:rPr>
      </w:pPr>
    </w:p>
    <w:p w:rsidR="00286734" w:rsidRPr="00842A96" w:rsidRDefault="00286734" w:rsidP="00286734">
      <w:pPr>
        <w:pStyle w:val="a4"/>
        <w:jc w:val="center"/>
        <w:rPr>
          <w:rFonts w:ascii="Times New Roman" w:hAnsi="Times New Roman" w:cs="Times New Roman"/>
          <w:sz w:val="16"/>
          <w:szCs w:val="16"/>
        </w:rPr>
      </w:pPr>
    </w:p>
    <w:p w:rsidR="00286734" w:rsidRPr="00286734" w:rsidRDefault="00286734" w:rsidP="00286734">
      <w:pPr>
        <w:pStyle w:val="a4"/>
        <w:jc w:val="center"/>
        <w:rPr>
          <w:rFonts w:ascii="Times New Roman" w:hAnsi="Times New Roman" w:cs="Times New Roman"/>
          <w:b/>
          <w:sz w:val="16"/>
          <w:szCs w:val="16"/>
        </w:rPr>
      </w:pPr>
      <w:r w:rsidRPr="00286734">
        <w:rPr>
          <w:rFonts w:ascii="Times New Roman" w:hAnsi="Times New Roman" w:cs="Times New Roman"/>
          <w:b/>
          <w:sz w:val="16"/>
          <w:szCs w:val="16"/>
        </w:rPr>
        <w:t>ОТЧЕТ</w:t>
      </w:r>
    </w:p>
    <w:p w:rsidR="00286734" w:rsidRPr="00286734" w:rsidRDefault="00286734" w:rsidP="00286734">
      <w:pPr>
        <w:pStyle w:val="a4"/>
        <w:jc w:val="center"/>
        <w:rPr>
          <w:rFonts w:ascii="Times New Roman" w:hAnsi="Times New Roman" w:cs="Times New Roman"/>
          <w:b/>
          <w:sz w:val="16"/>
          <w:szCs w:val="16"/>
        </w:rPr>
      </w:pPr>
      <w:r w:rsidRPr="00286734">
        <w:rPr>
          <w:rFonts w:ascii="Times New Roman" w:hAnsi="Times New Roman" w:cs="Times New Roman"/>
          <w:b/>
          <w:sz w:val="16"/>
          <w:szCs w:val="16"/>
        </w:rPr>
        <w:t>о достижении результатов предоставления субсидии _________________________________________________</w:t>
      </w:r>
    </w:p>
    <w:p w:rsidR="00286734" w:rsidRPr="00286734" w:rsidRDefault="00286734" w:rsidP="00286734">
      <w:pPr>
        <w:pStyle w:val="a4"/>
        <w:jc w:val="center"/>
        <w:rPr>
          <w:rFonts w:ascii="Times New Roman" w:hAnsi="Times New Roman" w:cs="Times New Roman"/>
          <w:b/>
          <w:sz w:val="16"/>
          <w:szCs w:val="16"/>
        </w:rPr>
      </w:pPr>
      <w:r w:rsidRPr="00286734">
        <w:rPr>
          <w:rFonts w:ascii="Times New Roman" w:hAnsi="Times New Roman" w:cs="Times New Roman"/>
          <w:b/>
          <w:sz w:val="16"/>
          <w:szCs w:val="16"/>
        </w:rPr>
        <w:t>(наименование учреждения)</w:t>
      </w:r>
    </w:p>
    <w:p w:rsidR="00286734" w:rsidRPr="00286734" w:rsidRDefault="00286734" w:rsidP="00286734">
      <w:pPr>
        <w:pStyle w:val="a4"/>
        <w:jc w:val="center"/>
        <w:rPr>
          <w:rFonts w:ascii="Times New Roman" w:hAnsi="Times New Roman" w:cs="Times New Roman"/>
          <w:b/>
          <w:sz w:val="16"/>
          <w:szCs w:val="16"/>
        </w:rPr>
      </w:pPr>
      <w:r w:rsidRPr="00286734">
        <w:rPr>
          <w:rFonts w:ascii="Times New Roman" w:hAnsi="Times New Roman" w:cs="Times New Roman"/>
          <w:b/>
          <w:sz w:val="16"/>
          <w:szCs w:val="16"/>
        </w:rPr>
        <w:t>за ______________    _____ года</w:t>
      </w:r>
    </w:p>
    <w:p w:rsidR="00286734" w:rsidRPr="00842A96" w:rsidRDefault="00286734" w:rsidP="00286734">
      <w:pPr>
        <w:pStyle w:val="a4"/>
        <w:rPr>
          <w:rFonts w:ascii="Times New Roman" w:hAnsi="Times New Roman" w:cs="Times New Roman"/>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1715"/>
        <w:gridCol w:w="1706"/>
        <w:gridCol w:w="992"/>
        <w:gridCol w:w="1706"/>
        <w:gridCol w:w="1696"/>
        <w:gridCol w:w="1843"/>
      </w:tblGrid>
      <w:tr w:rsidR="00286734" w:rsidRPr="00842A96" w:rsidTr="00286734">
        <w:tc>
          <w:tcPr>
            <w:tcW w:w="515" w:type="dxa"/>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п/п</w:t>
            </w:r>
          </w:p>
        </w:tc>
        <w:tc>
          <w:tcPr>
            <w:tcW w:w="1715" w:type="dxa"/>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Наименование цели субсидии</w:t>
            </w:r>
          </w:p>
        </w:tc>
        <w:tc>
          <w:tcPr>
            <w:tcW w:w="1706" w:type="dxa"/>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Наименование результата предоставленной субсидии</w:t>
            </w:r>
          </w:p>
        </w:tc>
        <w:tc>
          <w:tcPr>
            <w:tcW w:w="992" w:type="dxa"/>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Единица измерения</w:t>
            </w:r>
          </w:p>
        </w:tc>
        <w:tc>
          <w:tcPr>
            <w:tcW w:w="1706" w:type="dxa"/>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Плановое значение результата предоставленной субсидии</w:t>
            </w:r>
          </w:p>
        </w:tc>
        <w:tc>
          <w:tcPr>
            <w:tcW w:w="1696" w:type="dxa"/>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Фактическое значение результата предоставленной субсидии (нарастающим итогом)</w:t>
            </w:r>
          </w:p>
        </w:tc>
        <w:tc>
          <w:tcPr>
            <w:tcW w:w="1843" w:type="dxa"/>
          </w:tcPr>
          <w:p w:rsidR="00286734" w:rsidRPr="00842A96" w:rsidRDefault="00286734" w:rsidP="00286734">
            <w:pPr>
              <w:pStyle w:val="a4"/>
              <w:rPr>
                <w:rFonts w:ascii="Times New Roman" w:hAnsi="Times New Roman" w:cs="Times New Roman"/>
                <w:sz w:val="16"/>
                <w:szCs w:val="16"/>
              </w:rPr>
            </w:pPr>
            <w:r w:rsidRPr="00842A96">
              <w:rPr>
                <w:rFonts w:ascii="Times New Roman" w:hAnsi="Times New Roman" w:cs="Times New Roman"/>
                <w:sz w:val="16"/>
                <w:szCs w:val="16"/>
              </w:rPr>
              <w:t xml:space="preserve">Причины </w:t>
            </w:r>
            <w:proofErr w:type="spellStart"/>
            <w:r w:rsidRPr="00842A96">
              <w:rPr>
                <w:rFonts w:ascii="Times New Roman" w:hAnsi="Times New Roman" w:cs="Times New Roman"/>
                <w:sz w:val="16"/>
                <w:szCs w:val="16"/>
              </w:rPr>
              <w:t>недостижения</w:t>
            </w:r>
            <w:proofErr w:type="spellEnd"/>
            <w:r w:rsidRPr="00842A96">
              <w:rPr>
                <w:rFonts w:ascii="Times New Roman" w:hAnsi="Times New Roman" w:cs="Times New Roman"/>
                <w:sz w:val="16"/>
                <w:szCs w:val="16"/>
              </w:rPr>
              <w:t xml:space="preserve"> результатов предоставления субсидии</w:t>
            </w:r>
          </w:p>
        </w:tc>
      </w:tr>
      <w:tr w:rsidR="00286734" w:rsidRPr="00842A96" w:rsidTr="00286734">
        <w:tc>
          <w:tcPr>
            <w:tcW w:w="515" w:type="dxa"/>
          </w:tcPr>
          <w:p w:rsidR="00286734" w:rsidRPr="00842A96" w:rsidRDefault="00286734" w:rsidP="00286734">
            <w:pPr>
              <w:pStyle w:val="a4"/>
              <w:rPr>
                <w:rFonts w:ascii="Times New Roman" w:hAnsi="Times New Roman" w:cs="Times New Roman"/>
                <w:sz w:val="16"/>
                <w:szCs w:val="16"/>
              </w:rPr>
            </w:pPr>
          </w:p>
        </w:tc>
        <w:tc>
          <w:tcPr>
            <w:tcW w:w="1715" w:type="dxa"/>
          </w:tcPr>
          <w:p w:rsidR="00286734" w:rsidRPr="00842A96" w:rsidRDefault="00286734" w:rsidP="00286734">
            <w:pPr>
              <w:pStyle w:val="a4"/>
              <w:rPr>
                <w:rFonts w:ascii="Times New Roman" w:hAnsi="Times New Roman" w:cs="Times New Roman"/>
                <w:sz w:val="16"/>
                <w:szCs w:val="16"/>
              </w:rPr>
            </w:pPr>
          </w:p>
        </w:tc>
        <w:tc>
          <w:tcPr>
            <w:tcW w:w="1706" w:type="dxa"/>
          </w:tcPr>
          <w:p w:rsidR="00286734" w:rsidRPr="00842A96" w:rsidRDefault="00286734" w:rsidP="00286734">
            <w:pPr>
              <w:pStyle w:val="a4"/>
              <w:rPr>
                <w:rFonts w:ascii="Times New Roman" w:hAnsi="Times New Roman" w:cs="Times New Roman"/>
                <w:sz w:val="16"/>
                <w:szCs w:val="16"/>
              </w:rPr>
            </w:pPr>
          </w:p>
        </w:tc>
        <w:tc>
          <w:tcPr>
            <w:tcW w:w="992" w:type="dxa"/>
          </w:tcPr>
          <w:p w:rsidR="00286734" w:rsidRPr="00842A96" w:rsidRDefault="00286734" w:rsidP="00286734">
            <w:pPr>
              <w:pStyle w:val="a4"/>
              <w:rPr>
                <w:rFonts w:ascii="Times New Roman" w:hAnsi="Times New Roman" w:cs="Times New Roman"/>
                <w:sz w:val="16"/>
                <w:szCs w:val="16"/>
              </w:rPr>
            </w:pPr>
          </w:p>
        </w:tc>
        <w:tc>
          <w:tcPr>
            <w:tcW w:w="1706" w:type="dxa"/>
          </w:tcPr>
          <w:p w:rsidR="00286734" w:rsidRPr="00842A96" w:rsidRDefault="00286734" w:rsidP="00286734">
            <w:pPr>
              <w:pStyle w:val="a4"/>
              <w:rPr>
                <w:rFonts w:ascii="Times New Roman" w:hAnsi="Times New Roman" w:cs="Times New Roman"/>
                <w:sz w:val="16"/>
                <w:szCs w:val="16"/>
              </w:rPr>
            </w:pPr>
          </w:p>
        </w:tc>
        <w:tc>
          <w:tcPr>
            <w:tcW w:w="1696" w:type="dxa"/>
          </w:tcPr>
          <w:p w:rsidR="00286734" w:rsidRPr="00842A96" w:rsidRDefault="00286734" w:rsidP="00286734">
            <w:pPr>
              <w:pStyle w:val="a4"/>
              <w:rPr>
                <w:rFonts w:ascii="Times New Roman" w:hAnsi="Times New Roman" w:cs="Times New Roman"/>
                <w:sz w:val="16"/>
                <w:szCs w:val="16"/>
              </w:rPr>
            </w:pPr>
          </w:p>
        </w:tc>
        <w:tc>
          <w:tcPr>
            <w:tcW w:w="1843" w:type="dxa"/>
          </w:tcPr>
          <w:p w:rsidR="00286734" w:rsidRPr="00842A96" w:rsidRDefault="00286734" w:rsidP="00286734">
            <w:pPr>
              <w:pStyle w:val="a4"/>
              <w:rPr>
                <w:rFonts w:ascii="Times New Roman" w:hAnsi="Times New Roman" w:cs="Times New Roman"/>
                <w:sz w:val="16"/>
                <w:szCs w:val="16"/>
              </w:rPr>
            </w:pPr>
          </w:p>
        </w:tc>
      </w:tr>
      <w:tr w:rsidR="00286734" w:rsidRPr="00842A96" w:rsidTr="00286734">
        <w:tc>
          <w:tcPr>
            <w:tcW w:w="515" w:type="dxa"/>
          </w:tcPr>
          <w:p w:rsidR="00286734" w:rsidRPr="00842A96" w:rsidRDefault="00286734" w:rsidP="00286734">
            <w:pPr>
              <w:pStyle w:val="a4"/>
              <w:rPr>
                <w:rFonts w:ascii="Times New Roman" w:hAnsi="Times New Roman" w:cs="Times New Roman"/>
                <w:sz w:val="16"/>
                <w:szCs w:val="16"/>
              </w:rPr>
            </w:pPr>
          </w:p>
        </w:tc>
        <w:tc>
          <w:tcPr>
            <w:tcW w:w="1715" w:type="dxa"/>
          </w:tcPr>
          <w:p w:rsidR="00286734" w:rsidRPr="00842A96" w:rsidRDefault="00286734" w:rsidP="00286734">
            <w:pPr>
              <w:pStyle w:val="a4"/>
              <w:rPr>
                <w:rFonts w:ascii="Times New Roman" w:hAnsi="Times New Roman" w:cs="Times New Roman"/>
                <w:sz w:val="16"/>
                <w:szCs w:val="16"/>
              </w:rPr>
            </w:pPr>
          </w:p>
        </w:tc>
        <w:tc>
          <w:tcPr>
            <w:tcW w:w="1706" w:type="dxa"/>
          </w:tcPr>
          <w:p w:rsidR="00286734" w:rsidRPr="00842A96" w:rsidRDefault="00286734" w:rsidP="00286734">
            <w:pPr>
              <w:pStyle w:val="a4"/>
              <w:rPr>
                <w:rFonts w:ascii="Times New Roman" w:hAnsi="Times New Roman" w:cs="Times New Roman"/>
                <w:sz w:val="16"/>
                <w:szCs w:val="16"/>
              </w:rPr>
            </w:pPr>
          </w:p>
        </w:tc>
        <w:tc>
          <w:tcPr>
            <w:tcW w:w="992" w:type="dxa"/>
          </w:tcPr>
          <w:p w:rsidR="00286734" w:rsidRPr="00842A96" w:rsidRDefault="00286734" w:rsidP="00286734">
            <w:pPr>
              <w:pStyle w:val="a4"/>
              <w:rPr>
                <w:rFonts w:ascii="Times New Roman" w:hAnsi="Times New Roman" w:cs="Times New Roman"/>
                <w:sz w:val="16"/>
                <w:szCs w:val="16"/>
              </w:rPr>
            </w:pPr>
          </w:p>
        </w:tc>
        <w:tc>
          <w:tcPr>
            <w:tcW w:w="1706" w:type="dxa"/>
          </w:tcPr>
          <w:p w:rsidR="00286734" w:rsidRPr="00842A96" w:rsidRDefault="00286734" w:rsidP="00286734">
            <w:pPr>
              <w:pStyle w:val="a4"/>
              <w:rPr>
                <w:rFonts w:ascii="Times New Roman" w:hAnsi="Times New Roman" w:cs="Times New Roman"/>
                <w:sz w:val="16"/>
                <w:szCs w:val="16"/>
              </w:rPr>
            </w:pPr>
          </w:p>
        </w:tc>
        <w:tc>
          <w:tcPr>
            <w:tcW w:w="1696" w:type="dxa"/>
          </w:tcPr>
          <w:p w:rsidR="00286734" w:rsidRPr="00842A96" w:rsidRDefault="00286734" w:rsidP="00286734">
            <w:pPr>
              <w:pStyle w:val="a4"/>
              <w:rPr>
                <w:rFonts w:ascii="Times New Roman" w:hAnsi="Times New Roman" w:cs="Times New Roman"/>
                <w:sz w:val="16"/>
                <w:szCs w:val="16"/>
              </w:rPr>
            </w:pPr>
          </w:p>
        </w:tc>
        <w:tc>
          <w:tcPr>
            <w:tcW w:w="1843" w:type="dxa"/>
          </w:tcPr>
          <w:p w:rsidR="00286734" w:rsidRPr="00842A96" w:rsidRDefault="00286734" w:rsidP="00286734">
            <w:pPr>
              <w:pStyle w:val="a4"/>
              <w:rPr>
                <w:rFonts w:ascii="Times New Roman" w:hAnsi="Times New Roman" w:cs="Times New Roman"/>
                <w:sz w:val="16"/>
                <w:szCs w:val="16"/>
              </w:rPr>
            </w:pPr>
          </w:p>
        </w:tc>
      </w:tr>
    </w:tbl>
    <w:p w:rsidR="00286734" w:rsidRPr="00842A96" w:rsidRDefault="00286734" w:rsidP="00286734">
      <w:pPr>
        <w:pStyle w:val="a4"/>
        <w:rPr>
          <w:rFonts w:ascii="Times New Roman" w:hAnsi="Times New Roman" w:cs="Times New Roman"/>
          <w:sz w:val="16"/>
          <w:szCs w:val="16"/>
        </w:rPr>
      </w:pPr>
    </w:p>
    <w:p w:rsidR="00286734" w:rsidRPr="00842A96" w:rsidRDefault="00286734" w:rsidP="00286734">
      <w:pPr>
        <w:pStyle w:val="a4"/>
        <w:rPr>
          <w:rFonts w:ascii="Times New Roman" w:hAnsi="Times New Roman" w:cs="Times New Roman"/>
          <w:sz w:val="16"/>
          <w:szCs w:val="16"/>
        </w:rPr>
      </w:pPr>
    </w:p>
    <w:p w:rsidR="00286734" w:rsidRPr="00842A96" w:rsidRDefault="00286734" w:rsidP="00286734">
      <w:pPr>
        <w:pStyle w:val="a4"/>
        <w:rPr>
          <w:rFonts w:ascii="Times New Roman" w:hAnsi="Times New Roman" w:cs="Times New Roman"/>
          <w:bCs/>
          <w:sz w:val="16"/>
          <w:szCs w:val="16"/>
        </w:rPr>
      </w:pPr>
      <w:r w:rsidRPr="00842A96">
        <w:rPr>
          <w:rFonts w:ascii="Times New Roman" w:hAnsi="Times New Roman" w:cs="Times New Roman"/>
          <w:bCs/>
          <w:sz w:val="16"/>
          <w:szCs w:val="16"/>
        </w:rPr>
        <w:t>Руководитель</w:t>
      </w:r>
    </w:p>
    <w:p w:rsidR="00286734" w:rsidRPr="00842A96" w:rsidRDefault="00286734" w:rsidP="00286734">
      <w:pPr>
        <w:pStyle w:val="a4"/>
        <w:rPr>
          <w:rFonts w:ascii="Times New Roman" w:hAnsi="Times New Roman" w:cs="Times New Roman"/>
          <w:bCs/>
          <w:sz w:val="16"/>
          <w:szCs w:val="16"/>
        </w:rPr>
      </w:pPr>
      <w:r w:rsidRPr="00842A96">
        <w:rPr>
          <w:rFonts w:ascii="Times New Roman" w:hAnsi="Times New Roman" w:cs="Times New Roman"/>
          <w:bCs/>
          <w:sz w:val="16"/>
          <w:szCs w:val="16"/>
        </w:rPr>
        <w:t>учреждения        _______________________ ФИО</w:t>
      </w:r>
    </w:p>
    <w:p w:rsidR="00286734" w:rsidRPr="00842A96" w:rsidRDefault="00286734" w:rsidP="00286734">
      <w:pPr>
        <w:pStyle w:val="a4"/>
        <w:rPr>
          <w:rFonts w:ascii="Times New Roman" w:hAnsi="Times New Roman" w:cs="Times New Roman"/>
          <w:bCs/>
          <w:sz w:val="16"/>
          <w:szCs w:val="16"/>
        </w:rPr>
      </w:pPr>
      <w:r w:rsidRPr="00842A96">
        <w:rPr>
          <w:rFonts w:ascii="Times New Roman" w:hAnsi="Times New Roman" w:cs="Times New Roman"/>
          <w:bCs/>
          <w:sz w:val="16"/>
          <w:szCs w:val="16"/>
        </w:rPr>
        <w:t xml:space="preserve">                                            (подпись)</w:t>
      </w:r>
    </w:p>
    <w:p w:rsidR="00286734" w:rsidRPr="00842A96" w:rsidRDefault="00286734" w:rsidP="00286734">
      <w:pPr>
        <w:pStyle w:val="a4"/>
        <w:rPr>
          <w:rFonts w:ascii="Times New Roman" w:hAnsi="Times New Roman" w:cs="Times New Roman"/>
          <w:bCs/>
          <w:sz w:val="16"/>
          <w:szCs w:val="16"/>
        </w:rPr>
      </w:pPr>
    </w:p>
    <w:p w:rsidR="00286734" w:rsidRPr="00842A96" w:rsidRDefault="00286734" w:rsidP="00286734">
      <w:pPr>
        <w:pStyle w:val="a4"/>
        <w:rPr>
          <w:rFonts w:ascii="Times New Roman" w:hAnsi="Times New Roman" w:cs="Times New Roman"/>
          <w:bCs/>
          <w:sz w:val="16"/>
          <w:szCs w:val="16"/>
        </w:rPr>
      </w:pPr>
      <w:r w:rsidRPr="00842A96">
        <w:rPr>
          <w:rFonts w:ascii="Times New Roman" w:hAnsi="Times New Roman" w:cs="Times New Roman"/>
          <w:bCs/>
          <w:sz w:val="16"/>
          <w:szCs w:val="16"/>
        </w:rPr>
        <w:t>Главный бухгалтер _______________________ ФИО</w:t>
      </w:r>
    </w:p>
    <w:p w:rsidR="00286734" w:rsidRPr="00842A96" w:rsidRDefault="00286734" w:rsidP="00286734">
      <w:pPr>
        <w:pStyle w:val="a4"/>
        <w:rPr>
          <w:rFonts w:ascii="Times New Roman" w:hAnsi="Times New Roman" w:cs="Times New Roman"/>
          <w:bCs/>
          <w:sz w:val="16"/>
          <w:szCs w:val="16"/>
        </w:rPr>
      </w:pPr>
      <w:r w:rsidRPr="00842A96">
        <w:rPr>
          <w:rFonts w:ascii="Times New Roman" w:hAnsi="Times New Roman" w:cs="Times New Roman"/>
          <w:bCs/>
          <w:sz w:val="16"/>
          <w:szCs w:val="16"/>
        </w:rPr>
        <w:t xml:space="preserve">                                            (подпись)</w:t>
      </w:r>
    </w:p>
    <w:p w:rsidR="00286734" w:rsidRPr="00842A96" w:rsidRDefault="00286734" w:rsidP="00286734">
      <w:pPr>
        <w:pStyle w:val="a4"/>
        <w:rPr>
          <w:rFonts w:ascii="Times New Roman" w:hAnsi="Times New Roman" w:cs="Times New Roman"/>
          <w:bCs/>
          <w:sz w:val="16"/>
          <w:szCs w:val="16"/>
        </w:rPr>
      </w:pPr>
      <w:r w:rsidRPr="00842A96">
        <w:rPr>
          <w:rFonts w:ascii="Times New Roman" w:hAnsi="Times New Roman" w:cs="Times New Roman"/>
          <w:bCs/>
          <w:sz w:val="16"/>
          <w:szCs w:val="16"/>
        </w:rPr>
        <w:t>Дата</w:t>
      </w:r>
    </w:p>
    <w:p w:rsidR="00286734" w:rsidRPr="00842A96" w:rsidRDefault="00286734" w:rsidP="00286734">
      <w:pPr>
        <w:pStyle w:val="a4"/>
        <w:rPr>
          <w:rFonts w:ascii="Times New Roman" w:hAnsi="Times New Roman" w:cs="Times New Roman"/>
          <w:bCs/>
          <w:sz w:val="16"/>
          <w:szCs w:val="16"/>
        </w:rPr>
      </w:pPr>
      <w:r w:rsidRPr="00842A96">
        <w:rPr>
          <w:rFonts w:ascii="Times New Roman" w:hAnsi="Times New Roman" w:cs="Times New Roman"/>
          <w:bCs/>
          <w:sz w:val="16"/>
          <w:szCs w:val="16"/>
        </w:rPr>
        <w:t>М.П.</w:t>
      </w:r>
    </w:p>
    <w:p w:rsidR="00286734" w:rsidRPr="00842A96" w:rsidRDefault="00286734" w:rsidP="00286734">
      <w:pPr>
        <w:pStyle w:val="a4"/>
        <w:rPr>
          <w:rFonts w:ascii="Times New Roman" w:hAnsi="Times New Roman" w:cs="Times New Roman"/>
          <w:sz w:val="16"/>
          <w:szCs w:val="16"/>
        </w:rPr>
      </w:pPr>
    </w:p>
    <w:p w:rsidR="00286734" w:rsidRPr="00842A96" w:rsidRDefault="00286734" w:rsidP="00286734">
      <w:pPr>
        <w:pStyle w:val="a4"/>
        <w:rPr>
          <w:rFonts w:ascii="Times New Roman" w:hAnsi="Times New Roman" w:cs="Times New Roman"/>
          <w:sz w:val="16"/>
          <w:szCs w:val="16"/>
        </w:rPr>
      </w:pPr>
    </w:p>
    <w:p w:rsidR="00286734" w:rsidRPr="00842A96" w:rsidRDefault="00286734" w:rsidP="00286734">
      <w:pPr>
        <w:pStyle w:val="a4"/>
        <w:jc w:val="center"/>
        <w:rPr>
          <w:rFonts w:ascii="Times New Roman" w:hAnsi="Times New Roman" w:cs="Times New Roman"/>
          <w:sz w:val="16"/>
          <w:szCs w:val="16"/>
        </w:rPr>
      </w:pPr>
      <w:r>
        <w:rPr>
          <w:rFonts w:ascii="Times New Roman" w:hAnsi="Times New Roman" w:cs="Times New Roman"/>
          <w:sz w:val="16"/>
          <w:szCs w:val="16"/>
        </w:rPr>
        <w:t>_________________________</w:t>
      </w:r>
    </w:p>
    <w:p w:rsidR="00286734" w:rsidRPr="00842A96" w:rsidRDefault="00286734" w:rsidP="00286734">
      <w:pPr>
        <w:pStyle w:val="a4"/>
        <w:rPr>
          <w:rFonts w:ascii="Times New Roman" w:hAnsi="Times New Roman" w:cs="Times New Roman"/>
          <w:sz w:val="16"/>
          <w:szCs w:val="16"/>
        </w:rPr>
      </w:pPr>
    </w:p>
    <w:p w:rsidR="00286734" w:rsidRPr="00842A96" w:rsidRDefault="00286734" w:rsidP="00286734">
      <w:pPr>
        <w:pStyle w:val="a4"/>
        <w:rPr>
          <w:rFonts w:ascii="Times New Roman" w:hAnsi="Times New Roman" w:cs="Times New Roman"/>
          <w:sz w:val="16"/>
          <w:szCs w:val="16"/>
        </w:rPr>
      </w:pPr>
    </w:p>
    <w:p w:rsidR="00286734" w:rsidRPr="00842A96" w:rsidRDefault="00286734" w:rsidP="00286734">
      <w:pPr>
        <w:pStyle w:val="a4"/>
        <w:rPr>
          <w:rFonts w:ascii="Times New Roman" w:hAnsi="Times New Roman" w:cs="Times New Roman"/>
          <w:sz w:val="16"/>
          <w:szCs w:val="16"/>
        </w:rPr>
      </w:pPr>
    </w:p>
    <w:p w:rsidR="009837F7" w:rsidRPr="009837F7" w:rsidRDefault="009837F7" w:rsidP="009837F7">
      <w:pPr>
        <w:pStyle w:val="a4"/>
        <w:jc w:val="center"/>
        <w:rPr>
          <w:rFonts w:ascii="Times New Roman" w:hAnsi="Times New Roman" w:cs="Times New Roman"/>
          <w:b/>
          <w:sz w:val="16"/>
          <w:szCs w:val="16"/>
        </w:rPr>
      </w:pPr>
      <w:r w:rsidRPr="009837F7">
        <w:rPr>
          <w:rFonts w:ascii="Times New Roman" w:hAnsi="Times New Roman" w:cs="Times New Roman"/>
          <w:b/>
          <w:sz w:val="16"/>
          <w:szCs w:val="16"/>
        </w:rPr>
        <w:t>Новгородская область</w:t>
      </w:r>
    </w:p>
    <w:p w:rsidR="009837F7" w:rsidRPr="009837F7" w:rsidRDefault="009837F7" w:rsidP="009837F7">
      <w:pPr>
        <w:pStyle w:val="a4"/>
        <w:jc w:val="center"/>
        <w:rPr>
          <w:rFonts w:ascii="Times New Roman" w:hAnsi="Times New Roman" w:cs="Times New Roman"/>
          <w:b/>
          <w:sz w:val="16"/>
          <w:szCs w:val="16"/>
        </w:rPr>
      </w:pPr>
      <w:r w:rsidRPr="009837F7">
        <w:rPr>
          <w:rFonts w:ascii="Times New Roman" w:hAnsi="Times New Roman" w:cs="Times New Roman"/>
          <w:b/>
          <w:sz w:val="16"/>
          <w:szCs w:val="16"/>
        </w:rPr>
        <w:t>Новгородский муниципальный район</w:t>
      </w:r>
    </w:p>
    <w:p w:rsidR="009837F7" w:rsidRPr="009837F7" w:rsidRDefault="009837F7" w:rsidP="009837F7">
      <w:pPr>
        <w:pStyle w:val="a4"/>
        <w:jc w:val="center"/>
        <w:rPr>
          <w:rFonts w:ascii="Times New Roman" w:hAnsi="Times New Roman" w:cs="Times New Roman"/>
          <w:b/>
          <w:sz w:val="16"/>
          <w:szCs w:val="16"/>
        </w:rPr>
      </w:pPr>
      <w:r w:rsidRPr="009837F7">
        <w:rPr>
          <w:rFonts w:ascii="Times New Roman" w:hAnsi="Times New Roman" w:cs="Times New Roman"/>
          <w:b/>
          <w:sz w:val="16"/>
          <w:szCs w:val="16"/>
        </w:rPr>
        <w:t xml:space="preserve">Совет депутатов </w:t>
      </w:r>
      <w:proofErr w:type="spellStart"/>
      <w:r w:rsidRPr="009837F7">
        <w:rPr>
          <w:rFonts w:ascii="Times New Roman" w:hAnsi="Times New Roman" w:cs="Times New Roman"/>
          <w:b/>
          <w:sz w:val="16"/>
          <w:szCs w:val="16"/>
        </w:rPr>
        <w:t>Бронницкого</w:t>
      </w:r>
      <w:proofErr w:type="spellEnd"/>
      <w:r w:rsidRPr="009837F7">
        <w:rPr>
          <w:rFonts w:ascii="Times New Roman" w:hAnsi="Times New Roman" w:cs="Times New Roman"/>
          <w:b/>
          <w:sz w:val="16"/>
          <w:szCs w:val="16"/>
        </w:rPr>
        <w:t xml:space="preserve"> сельского поселения</w:t>
      </w:r>
    </w:p>
    <w:p w:rsidR="009837F7" w:rsidRPr="009837F7" w:rsidRDefault="009837F7" w:rsidP="009837F7">
      <w:pPr>
        <w:pStyle w:val="a4"/>
        <w:jc w:val="center"/>
        <w:rPr>
          <w:rFonts w:ascii="Times New Roman" w:hAnsi="Times New Roman" w:cs="Times New Roman"/>
          <w:b/>
          <w:sz w:val="16"/>
          <w:szCs w:val="16"/>
        </w:rPr>
      </w:pPr>
    </w:p>
    <w:p w:rsidR="009837F7" w:rsidRPr="009837F7" w:rsidRDefault="009837F7" w:rsidP="009837F7">
      <w:pPr>
        <w:pStyle w:val="a4"/>
        <w:jc w:val="center"/>
        <w:rPr>
          <w:rFonts w:ascii="Times New Roman" w:hAnsi="Times New Roman" w:cs="Times New Roman"/>
          <w:b/>
          <w:sz w:val="16"/>
          <w:szCs w:val="16"/>
        </w:rPr>
      </w:pPr>
    </w:p>
    <w:p w:rsidR="009837F7" w:rsidRPr="009837F7" w:rsidRDefault="009837F7" w:rsidP="009837F7">
      <w:pPr>
        <w:pStyle w:val="a4"/>
        <w:jc w:val="center"/>
        <w:rPr>
          <w:rFonts w:ascii="Times New Roman" w:hAnsi="Times New Roman" w:cs="Times New Roman"/>
          <w:b/>
          <w:sz w:val="16"/>
          <w:szCs w:val="16"/>
        </w:rPr>
      </w:pPr>
      <w:r w:rsidRPr="009837F7">
        <w:rPr>
          <w:rFonts w:ascii="Times New Roman" w:hAnsi="Times New Roman" w:cs="Times New Roman"/>
          <w:b/>
          <w:sz w:val="16"/>
          <w:szCs w:val="16"/>
        </w:rPr>
        <w:t>РЕШЕНИЕ</w:t>
      </w:r>
    </w:p>
    <w:p w:rsidR="009837F7" w:rsidRPr="00E63B78" w:rsidRDefault="009837F7" w:rsidP="009837F7">
      <w:pPr>
        <w:pStyle w:val="a4"/>
        <w:jc w:val="both"/>
        <w:rPr>
          <w:rFonts w:ascii="Times New Roman" w:hAnsi="Times New Roman" w:cs="Times New Roman"/>
          <w:sz w:val="16"/>
          <w:szCs w:val="16"/>
        </w:rPr>
      </w:pPr>
    </w:p>
    <w:p w:rsidR="009837F7" w:rsidRPr="00E63B78" w:rsidRDefault="009837F7" w:rsidP="009837F7">
      <w:pPr>
        <w:pStyle w:val="a4"/>
        <w:jc w:val="both"/>
        <w:rPr>
          <w:rFonts w:ascii="Times New Roman" w:hAnsi="Times New Roman" w:cs="Times New Roman"/>
          <w:sz w:val="16"/>
          <w:szCs w:val="16"/>
        </w:rPr>
      </w:pPr>
    </w:p>
    <w:p w:rsidR="009837F7" w:rsidRPr="00E63B78" w:rsidRDefault="009837F7" w:rsidP="009837F7">
      <w:pPr>
        <w:pStyle w:val="a4"/>
        <w:jc w:val="both"/>
        <w:rPr>
          <w:rFonts w:ascii="Times New Roman" w:hAnsi="Times New Roman" w:cs="Times New Roman"/>
          <w:sz w:val="16"/>
          <w:szCs w:val="16"/>
        </w:rPr>
      </w:pPr>
      <w:proofErr w:type="gramStart"/>
      <w:r w:rsidRPr="00E63B78">
        <w:rPr>
          <w:rFonts w:ascii="Times New Roman" w:hAnsi="Times New Roman" w:cs="Times New Roman"/>
          <w:sz w:val="16"/>
          <w:szCs w:val="16"/>
        </w:rPr>
        <w:t>от  04.02.2022</w:t>
      </w:r>
      <w:proofErr w:type="gramEnd"/>
      <w:r w:rsidRPr="00E63B78">
        <w:rPr>
          <w:rFonts w:ascii="Times New Roman" w:hAnsi="Times New Roman" w:cs="Times New Roman"/>
          <w:sz w:val="16"/>
          <w:szCs w:val="16"/>
        </w:rPr>
        <w:t xml:space="preserve">     № 60</w:t>
      </w:r>
    </w:p>
    <w:p w:rsidR="009837F7" w:rsidRPr="00E63B78" w:rsidRDefault="009837F7" w:rsidP="009837F7">
      <w:pPr>
        <w:pStyle w:val="a4"/>
        <w:jc w:val="both"/>
        <w:rPr>
          <w:rFonts w:ascii="Times New Roman" w:hAnsi="Times New Roman" w:cs="Times New Roman"/>
          <w:sz w:val="16"/>
          <w:szCs w:val="16"/>
        </w:rPr>
      </w:pPr>
      <w:r w:rsidRPr="00E63B78">
        <w:rPr>
          <w:rFonts w:ascii="Times New Roman" w:hAnsi="Times New Roman" w:cs="Times New Roman"/>
          <w:sz w:val="16"/>
          <w:szCs w:val="16"/>
        </w:rPr>
        <w:t xml:space="preserve">с. </w:t>
      </w:r>
      <w:proofErr w:type="spellStart"/>
      <w:r w:rsidRPr="00E63B78">
        <w:rPr>
          <w:rFonts w:ascii="Times New Roman" w:hAnsi="Times New Roman" w:cs="Times New Roman"/>
          <w:sz w:val="16"/>
          <w:szCs w:val="16"/>
        </w:rPr>
        <w:t>Бронница</w:t>
      </w:r>
      <w:proofErr w:type="spellEnd"/>
    </w:p>
    <w:p w:rsidR="009837F7" w:rsidRPr="00E63B78" w:rsidRDefault="009837F7" w:rsidP="009837F7">
      <w:pPr>
        <w:pStyle w:val="a4"/>
        <w:jc w:val="both"/>
        <w:rPr>
          <w:rFonts w:ascii="Times New Roman" w:hAnsi="Times New Roman" w:cs="Times New Roman"/>
          <w:sz w:val="16"/>
          <w:szCs w:val="16"/>
        </w:rPr>
      </w:pPr>
    </w:p>
    <w:p w:rsidR="009837F7" w:rsidRPr="009837F7" w:rsidRDefault="009837F7" w:rsidP="009837F7">
      <w:pPr>
        <w:pStyle w:val="a4"/>
        <w:jc w:val="both"/>
        <w:rPr>
          <w:rFonts w:ascii="Times New Roman" w:hAnsi="Times New Roman" w:cs="Times New Roman"/>
          <w:b/>
          <w:sz w:val="16"/>
          <w:szCs w:val="16"/>
        </w:rPr>
      </w:pPr>
    </w:p>
    <w:p w:rsidR="009837F7" w:rsidRPr="009837F7" w:rsidRDefault="009837F7" w:rsidP="009837F7">
      <w:pPr>
        <w:pStyle w:val="a4"/>
        <w:jc w:val="both"/>
        <w:rPr>
          <w:rFonts w:ascii="Times New Roman" w:hAnsi="Times New Roman" w:cs="Times New Roman"/>
          <w:b/>
          <w:sz w:val="16"/>
          <w:szCs w:val="16"/>
        </w:rPr>
      </w:pPr>
      <w:r w:rsidRPr="009837F7">
        <w:rPr>
          <w:rFonts w:ascii="Times New Roman" w:hAnsi="Times New Roman" w:cs="Times New Roman"/>
          <w:b/>
          <w:sz w:val="16"/>
          <w:szCs w:val="16"/>
        </w:rPr>
        <w:t xml:space="preserve">О внесении изменений в Решение Совета депутатов </w:t>
      </w:r>
      <w:proofErr w:type="spellStart"/>
      <w:r w:rsidRPr="009837F7">
        <w:rPr>
          <w:rFonts w:ascii="Times New Roman" w:hAnsi="Times New Roman" w:cs="Times New Roman"/>
          <w:b/>
          <w:sz w:val="16"/>
          <w:szCs w:val="16"/>
        </w:rPr>
        <w:t>Бронницкого</w:t>
      </w:r>
      <w:proofErr w:type="spellEnd"/>
      <w:r w:rsidRPr="009837F7">
        <w:rPr>
          <w:rFonts w:ascii="Times New Roman" w:hAnsi="Times New Roman" w:cs="Times New Roman"/>
          <w:b/>
          <w:sz w:val="16"/>
          <w:szCs w:val="16"/>
        </w:rPr>
        <w:t xml:space="preserve"> сельского поселения </w:t>
      </w:r>
    </w:p>
    <w:p w:rsidR="009837F7" w:rsidRPr="009837F7" w:rsidRDefault="009837F7" w:rsidP="009837F7">
      <w:pPr>
        <w:pStyle w:val="a4"/>
        <w:jc w:val="both"/>
        <w:rPr>
          <w:rFonts w:ascii="Times New Roman" w:hAnsi="Times New Roman" w:cs="Times New Roman"/>
          <w:b/>
          <w:sz w:val="16"/>
          <w:szCs w:val="16"/>
        </w:rPr>
      </w:pPr>
      <w:proofErr w:type="gramStart"/>
      <w:r w:rsidRPr="009837F7">
        <w:rPr>
          <w:rFonts w:ascii="Times New Roman" w:hAnsi="Times New Roman" w:cs="Times New Roman"/>
          <w:b/>
          <w:sz w:val="16"/>
          <w:szCs w:val="16"/>
        </w:rPr>
        <w:t>от</w:t>
      </w:r>
      <w:proofErr w:type="gramEnd"/>
      <w:r w:rsidRPr="009837F7">
        <w:rPr>
          <w:rFonts w:ascii="Times New Roman" w:hAnsi="Times New Roman" w:cs="Times New Roman"/>
          <w:b/>
          <w:sz w:val="16"/>
          <w:szCs w:val="16"/>
        </w:rPr>
        <w:t xml:space="preserve"> 24.12.2021 № 47 «О бюджете </w:t>
      </w:r>
      <w:proofErr w:type="spellStart"/>
      <w:r w:rsidRPr="009837F7">
        <w:rPr>
          <w:rFonts w:ascii="Times New Roman" w:hAnsi="Times New Roman" w:cs="Times New Roman"/>
          <w:b/>
          <w:sz w:val="16"/>
          <w:szCs w:val="16"/>
        </w:rPr>
        <w:t>Бронницкого</w:t>
      </w:r>
      <w:proofErr w:type="spellEnd"/>
      <w:r w:rsidRPr="009837F7">
        <w:rPr>
          <w:rFonts w:ascii="Times New Roman" w:hAnsi="Times New Roman" w:cs="Times New Roman"/>
          <w:b/>
          <w:sz w:val="16"/>
          <w:szCs w:val="16"/>
        </w:rPr>
        <w:t xml:space="preserve"> сельского поселения на 2022 год и на </w:t>
      </w:r>
    </w:p>
    <w:p w:rsidR="009837F7" w:rsidRPr="009837F7" w:rsidRDefault="009837F7" w:rsidP="009837F7">
      <w:pPr>
        <w:pStyle w:val="a4"/>
        <w:jc w:val="both"/>
        <w:rPr>
          <w:rFonts w:ascii="Times New Roman" w:hAnsi="Times New Roman" w:cs="Times New Roman"/>
          <w:b/>
          <w:sz w:val="16"/>
          <w:szCs w:val="16"/>
        </w:rPr>
      </w:pPr>
      <w:proofErr w:type="gramStart"/>
      <w:r w:rsidRPr="009837F7">
        <w:rPr>
          <w:rFonts w:ascii="Times New Roman" w:hAnsi="Times New Roman" w:cs="Times New Roman"/>
          <w:b/>
          <w:sz w:val="16"/>
          <w:szCs w:val="16"/>
        </w:rPr>
        <w:t>плановый</w:t>
      </w:r>
      <w:proofErr w:type="gramEnd"/>
      <w:r w:rsidRPr="009837F7">
        <w:rPr>
          <w:rFonts w:ascii="Times New Roman" w:hAnsi="Times New Roman" w:cs="Times New Roman"/>
          <w:b/>
          <w:sz w:val="16"/>
          <w:szCs w:val="16"/>
        </w:rPr>
        <w:t xml:space="preserve"> период 2023 и 2024 годов»</w:t>
      </w:r>
    </w:p>
    <w:p w:rsidR="009837F7" w:rsidRPr="00E63B78" w:rsidRDefault="009837F7" w:rsidP="009837F7">
      <w:pPr>
        <w:pStyle w:val="a4"/>
        <w:jc w:val="both"/>
        <w:rPr>
          <w:rFonts w:ascii="Times New Roman" w:hAnsi="Times New Roman" w:cs="Times New Roman"/>
          <w:sz w:val="16"/>
          <w:szCs w:val="16"/>
        </w:rPr>
      </w:pPr>
    </w:p>
    <w:p w:rsidR="009837F7" w:rsidRPr="00E63B78" w:rsidRDefault="009837F7" w:rsidP="009837F7">
      <w:pPr>
        <w:pStyle w:val="a4"/>
        <w:jc w:val="both"/>
        <w:rPr>
          <w:rFonts w:ascii="Times New Roman" w:hAnsi="Times New Roman" w:cs="Times New Roman"/>
          <w:sz w:val="16"/>
          <w:szCs w:val="16"/>
        </w:rPr>
      </w:pPr>
    </w:p>
    <w:p w:rsidR="009837F7" w:rsidRPr="00E63B78" w:rsidRDefault="009837F7" w:rsidP="009837F7">
      <w:pPr>
        <w:pStyle w:val="a4"/>
        <w:jc w:val="both"/>
        <w:rPr>
          <w:rFonts w:ascii="Times New Roman" w:hAnsi="Times New Roman" w:cs="Times New Roman"/>
          <w:sz w:val="16"/>
          <w:szCs w:val="16"/>
        </w:rPr>
      </w:pPr>
      <w:r w:rsidRPr="00E63B78">
        <w:rPr>
          <w:rFonts w:ascii="Times New Roman" w:hAnsi="Times New Roman" w:cs="Times New Roman"/>
          <w:sz w:val="16"/>
          <w:szCs w:val="16"/>
        </w:rPr>
        <w:t xml:space="preserve">В соответствии с Бюджетным кодексом Российской Федерации, </w:t>
      </w:r>
    </w:p>
    <w:p w:rsidR="009837F7" w:rsidRPr="00E63B78" w:rsidRDefault="009837F7" w:rsidP="009837F7">
      <w:pPr>
        <w:pStyle w:val="a4"/>
        <w:jc w:val="both"/>
        <w:rPr>
          <w:rFonts w:ascii="Times New Roman" w:hAnsi="Times New Roman" w:cs="Times New Roman"/>
          <w:sz w:val="16"/>
          <w:szCs w:val="16"/>
        </w:rPr>
      </w:pPr>
    </w:p>
    <w:p w:rsidR="009837F7" w:rsidRPr="00E63B78" w:rsidRDefault="009837F7" w:rsidP="009837F7">
      <w:pPr>
        <w:pStyle w:val="a4"/>
        <w:jc w:val="both"/>
        <w:rPr>
          <w:rFonts w:ascii="Times New Roman" w:hAnsi="Times New Roman" w:cs="Times New Roman"/>
          <w:sz w:val="16"/>
          <w:szCs w:val="16"/>
        </w:rPr>
      </w:pPr>
      <w:r w:rsidRPr="00E63B78">
        <w:rPr>
          <w:rFonts w:ascii="Times New Roman" w:hAnsi="Times New Roman" w:cs="Times New Roman"/>
          <w:sz w:val="16"/>
          <w:szCs w:val="16"/>
        </w:rPr>
        <w:t xml:space="preserve">Совет депутатов </w:t>
      </w:r>
      <w:proofErr w:type="spellStart"/>
      <w:r w:rsidRPr="00E63B78">
        <w:rPr>
          <w:rFonts w:ascii="Times New Roman" w:hAnsi="Times New Roman" w:cs="Times New Roman"/>
          <w:sz w:val="16"/>
          <w:szCs w:val="16"/>
        </w:rPr>
        <w:t>Бронницкого</w:t>
      </w:r>
      <w:proofErr w:type="spellEnd"/>
      <w:r w:rsidRPr="00E63B78">
        <w:rPr>
          <w:rFonts w:ascii="Times New Roman" w:hAnsi="Times New Roman" w:cs="Times New Roman"/>
          <w:sz w:val="16"/>
          <w:szCs w:val="16"/>
        </w:rPr>
        <w:t xml:space="preserve"> сельского </w:t>
      </w:r>
      <w:proofErr w:type="gramStart"/>
      <w:r w:rsidRPr="00E63B78">
        <w:rPr>
          <w:rFonts w:ascii="Times New Roman" w:hAnsi="Times New Roman" w:cs="Times New Roman"/>
          <w:sz w:val="16"/>
          <w:szCs w:val="16"/>
        </w:rPr>
        <w:t>поселения  решил</w:t>
      </w:r>
      <w:proofErr w:type="gramEnd"/>
      <w:r w:rsidRPr="00E63B78">
        <w:rPr>
          <w:rFonts w:ascii="Times New Roman" w:hAnsi="Times New Roman" w:cs="Times New Roman"/>
          <w:sz w:val="16"/>
          <w:szCs w:val="16"/>
        </w:rPr>
        <w:t>:</w:t>
      </w:r>
    </w:p>
    <w:p w:rsidR="009837F7" w:rsidRPr="00E63B78" w:rsidRDefault="009837F7" w:rsidP="009837F7">
      <w:pPr>
        <w:pStyle w:val="a4"/>
        <w:jc w:val="both"/>
        <w:rPr>
          <w:rFonts w:ascii="Times New Roman" w:hAnsi="Times New Roman" w:cs="Times New Roman"/>
          <w:sz w:val="16"/>
          <w:szCs w:val="16"/>
        </w:rPr>
      </w:pPr>
    </w:p>
    <w:p w:rsidR="009837F7" w:rsidRPr="00E63B78" w:rsidRDefault="009837F7" w:rsidP="009837F7">
      <w:pPr>
        <w:pStyle w:val="a4"/>
        <w:jc w:val="both"/>
        <w:rPr>
          <w:rFonts w:ascii="Times New Roman" w:hAnsi="Times New Roman" w:cs="Times New Roman"/>
          <w:sz w:val="16"/>
          <w:szCs w:val="16"/>
        </w:rPr>
      </w:pPr>
      <w:r w:rsidRPr="00E63B78">
        <w:rPr>
          <w:rFonts w:ascii="Times New Roman" w:hAnsi="Times New Roman" w:cs="Times New Roman"/>
          <w:sz w:val="16"/>
          <w:szCs w:val="16"/>
        </w:rPr>
        <w:t xml:space="preserve">1. Внести изменения в решение Совета депутатов </w:t>
      </w:r>
      <w:proofErr w:type="spellStart"/>
      <w:r w:rsidRPr="00E63B78">
        <w:rPr>
          <w:rFonts w:ascii="Times New Roman" w:hAnsi="Times New Roman" w:cs="Times New Roman"/>
          <w:sz w:val="16"/>
          <w:szCs w:val="16"/>
        </w:rPr>
        <w:t>Бронницкого</w:t>
      </w:r>
      <w:proofErr w:type="spellEnd"/>
      <w:r w:rsidRPr="00E63B78">
        <w:rPr>
          <w:rFonts w:ascii="Times New Roman" w:hAnsi="Times New Roman" w:cs="Times New Roman"/>
          <w:sz w:val="16"/>
          <w:szCs w:val="16"/>
        </w:rPr>
        <w:t xml:space="preserve"> сельского поселения от 24.12.2021 г. № 47 «О бюджете </w:t>
      </w:r>
      <w:proofErr w:type="spellStart"/>
      <w:r w:rsidRPr="00E63B78">
        <w:rPr>
          <w:rFonts w:ascii="Times New Roman" w:hAnsi="Times New Roman" w:cs="Times New Roman"/>
          <w:sz w:val="16"/>
          <w:szCs w:val="16"/>
        </w:rPr>
        <w:t>Бронницкого</w:t>
      </w:r>
      <w:proofErr w:type="spellEnd"/>
      <w:r w:rsidRPr="00E63B78">
        <w:rPr>
          <w:rFonts w:ascii="Times New Roman" w:hAnsi="Times New Roman" w:cs="Times New Roman"/>
          <w:sz w:val="16"/>
          <w:szCs w:val="16"/>
        </w:rPr>
        <w:t xml:space="preserve"> сельского поселения на 2022 и плановый период 2023 и 2024 годов», (далее-Решение):</w:t>
      </w:r>
    </w:p>
    <w:p w:rsidR="009837F7" w:rsidRPr="00E63B78" w:rsidRDefault="009837F7" w:rsidP="009837F7">
      <w:pPr>
        <w:pStyle w:val="a4"/>
        <w:jc w:val="both"/>
        <w:rPr>
          <w:rFonts w:ascii="Times New Roman" w:hAnsi="Times New Roman" w:cs="Times New Roman"/>
          <w:sz w:val="16"/>
          <w:szCs w:val="16"/>
        </w:rPr>
      </w:pPr>
      <w:r w:rsidRPr="00E63B78">
        <w:rPr>
          <w:rFonts w:ascii="Times New Roman" w:hAnsi="Times New Roman" w:cs="Times New Roman"/>
          <w:sz w:val="16"/>
          <w:szCs w:val="16"/>
        </w:rPr>
        <w:t>1.1 Пункт 1 Решения изложить в следующей редакции:</w:t>
      </w:r>
    </w:p>
    <w:p w:rsidR="009837F7" w:rsidRPr="00E63B78" w:rsidRDefault="009837F7" w:rsidP="009837F7">
      <w:pPr>
        <w:pStyle w:val="a4"/>
        <w:jc w:val="both"/>
        <w:rPr>
          <w:rFonts w:ascii="Times New Roman" w:hAnsi="Times New Roman" w:cs="Times New Roman"/>
          <w:sz w:val="16"/>
          <w:szCs w:val="16"/>
        </w:rPr>
      </w:pPr>
      <w:r w:rsidRPr="00E63B78">
        <w:rPr>
          <w:rFonts w:ascii="Times New Roman" w:hAnsi="Times New Roman" w:cs="Times New Roman"/>
          <w:sz w:val="16"/>
          <w:szCs w:val="16"/>
        </w:rPr>
        <w:t xml:space="preserve">«1. Утвердить основные характеристики бюджета </w:t>
      </w:r>
      <w:proofErr w:type="spellStart"/>
      <w:r w:rsidRPr="00E63B78">
        <w:rPr>
          <w:rFonts w:ascii="Times New Roman" w:hAnsi="Times New Roman" w:cs="Times New Roman"/>
          <w:sz w:val="16"/>
          <w:szCs w:val="16"/>
        </w:rPr>
        <w:t>Бронницкого</w:t>
      </w:r>
      <w:proofErr w:type="spellEnd"/>
      <w:r w:rsidRPr="00E63B78">
        <w:rPr>
          <w:rFonts w:ascii="Times New Roman" w:hAnsi="Times New Roman" w:cs="Times New Roman"/>
          <w:sz w:val="16"/>
          <w:szCs w:val="16"/>
        </w:rPr>
        <w:t xml:space="preserve"> сельского поселения (далее-бюджет поселения) на 2022 год:</w:t>
      </w:r>
    </w:p>
    <w:p w:rsidR="009837F7" w:rsidRPr="00E63B78" w:rsidRDefault="009837F7" w:rsidP="009837F7">
      <w:pPr>
        <w:pStyle w:val="a4"/>
        <w:jc w:val="both"/>
        <w:rPr>
          <w:rFonts w:ascii="Times New Roman" w:hAnsi="Times New Roman" w:cs="Times New Roman"/>
          <w:sz w:val="16"/>
          <w:szCs w:val="16"/>
        </w:rPr>
      </w:pPr>
      <w:r w:rsidRPr="00E63B78">
        <w:rPr>
          <w:rFonts w:ascii="Times New Roman" w:hAnsi="Times New Roman" w:cs="Times New Roman"/>
          <w:sz w:val="16"/>
          <w:szCs w:val="16"/>
        </w:rPr>
        <w:t>1) прогнозируемый общий объем доходов бюджета поселения в сумме 31 896,93672 тыс. рублей;</w:t>
      </w:r>
    </w:p>
    <w:p w:rsidR="009837F7" w:rsidRPr="00E63B78" w:rsidRDefault="009837F7" w:rsidP="009837F7">
      <w:pPr>
        <w:pStyle w:val="a4"/>
        <w:jc w:val="both"/>
        <w:rPr>
          <w:rFonts w:ascii="Times New Roman" w:hAnsi="Times New Roman" w:cs="Times New Roman"/>
          <w:sz w:val="16"/>
          <w:szCs w:val="16"/>
        </w:rPr>
      </w:pPr>
      <w:r w:rsidRPr="00E63B78">
        <w:rPr>
          <w:rFonts w:ascii="Times New Roman" w:hAnsi="Times New Roman" w:cs="Times New Roman"/>
          <w:sz w:val="16"/>
          <w:szCs w:val="16"/>
        </w:rPr>
        <w:t>2) общий объем расходов бюджета поселения в сумме 33 010,63895 тыс. рублей;</w:t>
      </w:r>
    </w:p>
    <w:p w:rsidR="009837F7" w:rsidRPr="00E63B78" w:rsidRDefault="009837F7" w:rsidP="009837F7">
      <w:pPr>
        <w:pStyle w:val="a4"/>
        <w:jc w:val="both"/>
        <w:rPr>
          <w:rFonts w:ascii="Times New Roman" w:hAnsi="Times New Roman" w:cs="Times New Roman"/>
          <w:sz w:val="16"/>
          <w:szCs w:val="16"/>
        </w:rPr>
      </w:pPr>
      <w:r w:rsidRPr="00E63B78">
        <w:rPr>
          <w:rFonts w:ascii="Times New Roman" w:hAnsi="Times New Roman" w:cs="Times New Roman"/>
          <w:sz w:val="16"/>
          <w:szCs w:val="16"/>
        </w:rPr>
        <w:t>3) прогнозируемый дефицит бюджета поселения в сумме 1113,70223 тыс. рублей.</w:t>
      </w:r>
    </w:p>
    <w:p w:rsidR="009837F7" w:rsidRPr="00E63B78" w:rsidRDefault="009837F7" w:rsidP="009837F7">
      <w:pPr>
        <w:pStyle w:val="a4"/>
        <w:jc w:val="both"/>
        <w:rPr>
          <w:rFonts w:ascii="Times New Roman" w:hAnsi="Times New Roman" w:cs="Times New Roman"/>
          <w:sz w:val="16"/>
          <w:szCs w:val="16"/>
        </w:rPr>
      </w:pPr>
      <w:proofErr w:type="gramStart"/>
      <w:r w:rsidRPr="00E63B78">
        <w:rPr>
          <w:rFonts w:ascii="Times New Roman" w:hAnsi="Times New Roman" w:cs="Times New Roman"/>
          <w:sz w:val="16"/>
          <w:szCs w:val="16"/>
        </w:rPr>
        <w:t>1.2  Пункт</w:t>
      </w:r>
      <w:proofErr w:type="gramEnd"/>
      <w:r w:rsidRPr="00E63B78">
        <w:rPr>
          <w:rFonts w:ascii="Times New Roman" w:hAnsi="Times New Roman" w:cs="Times New Roman"/>
          <w:sz w:val="16"/>
          <w:szCs w:val="16"/>
        </w:rPr>
        <w:t xml:space="preserve"> 9 Решения изложить в следующей редакции:</w:t>
      </w:r>
    </w:p>
    <w:p w:rsidR="009837F7" w:rsidRPr="00E63B78" w:rsidRDefault="009837F7" w:rsidP="009837F7">
      <w:pPr>
        <w:pStyle w:val="a4"/>
        <w:jc w:val="both"/>
        <w:rPr>
          <w:rFonts w:ascii="Times New Roman" w:hAnsi="Times New Roman" w:cs="Times New Roman"/>
          <w:sz w:val="16"/>
          <w:szCs w:val="16"/>
        </w:rPr>
      </w:pPr>
      <w:r w:rsidRPr="00E63B78">
        <w:rPr>
          <w:rFonts w:ascii="Times New Roman" w:hAnsi="Times New Roman" w:cs="Times New Roman"/>
          <w:sz w:val="16"/>
          <w:szCs w:val="16"/>
        </w:rPr>
        <w:t xml:space="preserve">«9. Утвердить объем бюджетных ассигнований дорожного фонда </w:t>
      </w:r>
      <w:proofErr w:type="spellStart"/>
      <w:r w:rsidRPr="00E63B78">
        <w:rPr>
          <w:rFonts w:ascii="Times New Roman" w:hAnsi="Times New Roman" w:cs="Times New Roman"/>
          <w:sz w:val="16"/>
          <w:szCs w:val="16"/>
        </w:rPr>
        <w:t>Бронницкого</w:t>
      </w:r>
      <w:proofErr w:type="spellEnd"/>
      <w:r w:rsidRPr="00E63B78">
        <w:rPr>
          <w:rFonts w:ascii="Times New Roman" w:hAnsi="Times New Roman" w:cs="Times New Roman"/>
          <w:sz w:val="16"/>
          <w:szCs w:val="16"/>
        </w:rPr>
        <w:t xml:space="preserve"> сельского поселения на 2022 год в сумме 6 916,33223 тыс. рублей, на 2023 год в сумме 4 827,40 тыс. рублей и на 2024 год в   сумме 4 860,90 тыс. рублей.»</w:t>
      </w:r>
    </w:p>
    <w:p w:rsidR="009837F7" w:rsidRPr="00E63B78" w:rsidRDefault="009837F7" w:rsidP="009837F7">
      <w:pPr>
        <w:pStyle w:val="a4"/>
        <w:jc w:val="both"/>
        <w:rPr>
          <w:rFonts w:ascii="Times New Roman" w:hAnsi="Times New Roman" w:cs="Times New Roman"/>
          <w:sz w:val="16"/>
          <w:szCs w:val="16"/>
        </w:rPr>
      </w:pPr>
      <w:r w:rsidRPr="00E63B78">
        <w:rPr>
          <w:rFonts w:ascii="Times New Roman" w:hAnsi="Times New Roman" w:cs="Times New Roman"/>
          <w:sz w:val="16"/>
          <w:szCs w:val="16"/>
        </w:rPr>
        <w:t>2. Приложения 2, 3, 4, 5 к Решению изложить в прилагаемой редакции.</w:t>
      </w:r>
    </w:p>
    <w:p w:rsidR="009837F7" w:rsidRPr="00E63B78" w:rsidRDefault="009837F7" w:rsidP="009837F7">
      <w:pPr>
        <w:pStyle w:val="a4"/>
        <w:jc w:val="both"/>
        <w:rPr>
          <w:rFonts w:ascii="Times New Roman" w:hAnsi="Times New Roman" w:cs="Times New Roman"/>
          <w:sz w:val="16"/>
          <w:szCs w:val="16"/>
        </w:rPr>
      </w:pPr>
      <w:r w:rsidRPr="00E63B78">
        <w:rPr>
          <w:rFonts w:ascii="Times New Roman" w:hAnsi="Times New Roman" w:cs="Times New Roman"/>
          <w:sz w:val="16"/>
          <w:szCs w:val="16"/>
        </w:rPr>
        <w:t xml:space="preserve">3. Решение подлежит официальному опубликованию в периодическом печатном издании «Официальный вестник </w:t>
      </w:r>
      <w:proofErr w:type="spellStart"/>
      <w:r w:rsidRPr="00E63B78">
        <w:rPr>
          <w:rFonts w:ascii="Times New Roman" w:hAnsi="Times New Roman" w:cs="Times New Roman"/>
          <w:sz w:val="16"/>
          <w:szCs w:val="16"/>
        </w:rPr>
        <w:t>Бронницкого</w:t>
      </w:r>
      <w:proofErr w:type="spellEnd"/>
      <w:r w:rsidRPr="00E63B78">
        <w:rPr>
          <w:rFonts w:ascii="Times New Roman" w:hAnsi="Times New Roman" w:cs="Times New Roman"/>
          <w:sz w:val="16"/>
          <w:szCs w:val="16"/>
        </w:rPr>
        <w:t xml:space="preserve"> сельского поселения» и размещению на официальном сайте в сети «Интернет» по адресу </w:t>
      </w:r>
      <w:hyperlink r:id="rId54" w:history="1">
        <w:r w:rsidRPr="00E63B78">
          <w:rPr>
            <w:rFonts w:ascii="Times New Roman" w:hAnsi="Times New Roman" w:cs="Times New Roman"/>
            <w:sz w:val="16"/>
            <w:szCs w:val="16"/>
            <w:u w:val="single"/>
            <w:lang w:val="en-US"/>
          </w:rPr>
          <w:t>www</w:t>
        </w:r>
        <w:r w:rsidRPr="00E63B78">
          <w:rPr>
            <w:rFonts w:ascii="Times New Roman" w:hAnsi="Times New Roman" w:cs="Times New Roman"/>
            <w:sz w:val="16"/>
            <w:szCs w:val="16"/>
            <w:u w:val="single"/>
          </w:rPr>
          <w:t>.</w:t>
        </w:r>
        <w:proofErr w:type="spellStart"/>
        <w:r w:rsidRPr="00E63B78">
          <w:rPr>
            <w:rFonts w:ascii="Times New Roman" w:hAnsi="Times New Roman" w:cs="Times New Roman"/>
            <w:sz w:val="16"/>
            <w:szCs w:val="16"/>
            <w:u w:val="single"/>
            <w:lang w:val="en-US"/>
          </w:rPr>
          <w:t>bronnic</w:t>
        </w:r>
        <w:proofErr w:type="spellEnd"/>
        <w:r w:rsidRPr="00E63B78">
          <w:rPr>
            <w:rFonts w:ascii="Times New Roman" w:hAnsi="Times New Roman" w:cs="Times New Roman"/>
            <w:sz w:val="16"/>
            <w:szCs w:val="16"/>
            <w:u w:val="single"/>
          </w:rPr>
          <w:t>а</w:t>
        </w:r>
        <w:proofErr w:type="spellStart"/>
        <w:r w:rsidRPr="00E63B78">
          <w:rPr>
            <w:rFonts w:ascii="Times New Roman" w:hAnsi="Times New Roman" w:cs="Times New Roman"/>
            <w:sz w:val="16"/>
            <w:szCs w:val="16"/>
            <w:u w:val="single"/>
            <w:lang w:val="en-US"/>
          </w:rPr>
          <w:t>adm</w:t>
        </w:r>
        <w:proofErr w:type="spellEnd"/>
        <w:r w:rsidRPr="00E63B78">
          <w:rPr>
            <w:rFonts w:ascii="Times New Roman" w:hAnsi="Times New Roman" w:cs="Times New Roman"/>
            <w:sz w:val="16"/>
            <w:szCs w:val="16"/>
            <w:u w:val="single"/>
          </w:rPr>
          <w:t>.</w:t>
        </w:r>
        <w:proofErr w:type="spellStart"/>
        <w:r w:rsidRPr="00E63B78">
          <w:rPr>
            <w:rFonts w:ascii="Times New Roman" w:hAnsi="Times New Roman" w:cs="Times New Roman"/>
            <w:sz w:val="16"/>
            <w:szCs w:val="16"/>
            <w:u w:val="single"/>
            <w:lang w:val="en-US"/>
          </w:rPr>
          <w:t>ru</w:t>
        </w:r>
        <w:proofErr w:type="spellEnd"/>
      </w:hyperlink>
      <w:proofErr w:type="gramStart"/>
      <w:r w:rsidRPr="00E63B78">
        <w:rPr>
          <w:rFonts w:ascii="Times New Roman" w:hAnsi="Times New Roman" w:cs="Times New Roman"/>
          <w:sz w:val="16"/>
          <w:szCs w:val="16"/>
        </w:rPr>
        <w:t>. в</w:t>
      </w:r>
      <w:proofErr w:type="gramEnd"/>
      <w:r w:rsidRPr="00E63B78">
        <w:rPr>
          <w:rFonts w:ascii="Times New Roman" w:hAnsi="Times New Roman" w:cs="Times New Roman"/>
          <w:sz w:val="16"/>
          <w:szCs w:val="16"/>
        </w:rPr>
        <w:t xml:space="preserve"> разделе «Бюджет поселения», в разделе «Документы» подраздел «Решения совета».</w:t>
      </w:r>
    </w:p>
    <w:p w:rsidR="009837F7" w:rsidRPr="00E63B78" w:rsidRDefault="009837F7" w:rsidP="009837F7">
      <w:pPr>
        <w:pStyle w:val="a4"/>
        <w:jc w:val="both"/>
        <w:rPr>
          <w:rFonts w:ascii="Times New Roman" w:hAnsi="Times New Roman" w:cs="Times New Roman"/>
          <w:sz w:val="16"/>
          <w:szCs w:val="16"/>
        </w:rPr>
      </w:pPr>
    </w:p>
    <w:p w:rsidR="009837F7" w:rsidRPr="00E63B78" w:rsidRDefault="009837F7" w:rsidP="009837F7">
      <w:pPr>
        <w:pStyle w:val="a4"/>
        <w:jc w:val="both"/>
        <w:rPr>
          <w:rFonts w:ascii="Times New Roman" w:hAnsi="Times New Roman" w:cs="Times New Roman"/>
          <w:sz w:val="16"/>
          <w:szCs w:val="16"/>
        </w:rPr>
      </w:pPr>
    </w:p>
    <w:p w:rsidR="009837F7" w:rsidRPr="00E63B78" w:rsidRDefault="009837F7" w:rsidP="009837F7">
      <w:pPr>
        <w:pStyle w:val="a4"/>
        <w:jc w:val="both"/>
        <w:rPr>
          <w:rFonts w:ascii="Times New Roman" w:hAnsi="Times New Roman" w:cs="Times New Roman"/>
          <w:sz w:val="16"/>
          <w:szCs w:val="16"/>
        </w:rPr>
      </w:pPr>
      <w:r w:rsidRPr="00E63B78">
        <w:rPr>
          <w:rFonts w:ascii="Times New Roman" w:hAnsi="Times New Roman" w:cs="Times New Roman"/>
          <w:sz w:val="16"/>
          <w:szCs w:val="16"/>
        </w:rPr>
        <w:t>Глава сельского поселения                                              С.Г. Васильева</w:t>
      </w:r>
    </w:p>
    <w:tbl>
      <w:tblPr>
        <w:tblW w:w="10916" w:type="dxa"/>
        <w:tblInd w:w="-426" w:type="dxa"/>
        <w:tblLayout w:type="fixed"/>
        <w:tblLook w:val="04A0" w:firstRow="1" w:lastRow="0" w:firstColumn="1" w:lastColumn="0" w:noHBand="0" w:noVBand="1"/>
      </w:tblPr>
      <w:tblGrid>
        <w:gridCol w:w="3261"/>
        <w:gridCol w:w="567"/>
        <w:gridCol w:w="426"/>
        <w:gridCol w:w="1559"/>
        <w:gridCol w:w="567"/>
        <w:gridCol w:w="1276"/>
        <w:gridCol w:w="1417"/>
        <w:gridCol w:w="1843"/>
      </w:tblGrid>
      <w:tr w:rsidR="009837F7" w:rsidRPr="00E63B78" w:rsidTr="009837F7">
        <w:trPr>
          <w:trHeight w:val="330"/>
        </w:trPr>
        <w:tc>
          <w:tcPr>
            <w:tcW w:w="3261"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br w:type="page"/>
            </w:r>
            <w:bookmarkStart w:id="35" w:name="RANGE!A1:H155"/>
            <w:bookmarkEnd w:id="35"/>
          </w:p>
        </w:tc>
        <w:tc>
          <w:tcPr>
            <w:tcW w:w="567"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42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1559"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567"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4536" w:type="dxa"/>
            <w:gridSpan w:val="3"/>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Приложение 2</w:t>
            </w:r>
          </w:p>
        </w:tc>
      </w:tr>
      <w:tr w:rsidR="009837F7" w:rsidRPr="00E63B78" w:rsidTr="009837F7">
        <w:trPr>
          <w:trHeight w:val="289"/>
        </w:trPr>
        <w:tc>
          <w:tcPr>
            <w:tcW w:w="3261"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p>
        </w:tc>
        <w:tc>
          <w:tcPr>
            <w:tcW w:w="567"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42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1559"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567"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4536" w:type="dxa"/>
            <w:gridSpan w:val="3"/>
            <w:vMerge w:val="restart"/>
            <w:tcBorders>
              <w:top w:val="nil"/>
              <w:left w:val="nil"/>
              <w:bottom w:val="nil"/>
              <w:right w:val="nil"/>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proofErr w:type="gramStart"/>
            <w:r w:rsidRPr="00E63B78">
              <w:rPr>
                <w:rFonts w:ascii="Times New Roman" w:hAnsi="Times New Roman" w:cs="Times New Roman"/>
                <w:sz w:val="16"/>
                <w:szCs w:val="16"/>
              </w:rPr>
              <w:t>к</w:t>
            </w:r>
            <w:proofErr w:type="gramEnd"/>
            <w:r w:rsidRPr="00E63B78">
              <w:rPr>
                <w:rFonts w:ascii="Times New Roman" w:hAnsi="Times New Roman" w:cs="Times New Roman"/>
                <w:sz w:val="16"/>
                <w:szCs w:val="16"/>
              </w:rPr>
              <w:t xml:space="preserve"> решению Совета депутатов </w:t>
            </w:r>
            <w:proofErr w:type="spellStart"/>
            <w:r w:rsidRPr="00E63B78">
              <w:rPr>
                <w:rFonts w:ascii="Times New Roman" w:hAnsi="Times New Roman" w:cs="Times New Roman"/>
                <w:sz w:val="16"/>
                <w:szCs w:val="16"/>
              </w:rPr>
              <w:t>Бронницкого</w:t>
            </w:r>
            <w:proofErr w:type="spellEnd"/>
            <w:r w:rsidRPr="00E63B78">
              <w:rPr>
                <w:rFonts w:ascii="Times New Roman" w:hAnsi="Times New Roman" w:cs="Times New Roman"/>
                <w:sz w:val="16"/>
                <w:szCs w:val="16"/>
              </w:rPr>
              <w:t xml:space="preserve"> сельского поселения от 24.12.2021 № 47   "О бюджете </w:t>
            </w:r>
            <w:proofErr w:type="spellStart"/>
            <w:r w:rsidRPr="00E63B78">
              <w:rPr>
                <w:rFonts w:ascii="Times New Roman" w:hAnsi="Times New Roman" w:cs="Times New Roman"/>
                <w:sz w:val="16"/>
                <w:szCs w:val="16"/>
              </w:rPr>
              <w:t>Бронницкого</w:t>
            </w:r>
            <w:proofErr w:type="spellEnd"/>
            <w:r w:rsidRPr="00E63B78">
              <w:rPr>
                <w:rFonts w:ascii="Times New Roman" w:hAnsi="Times New Roman" w:cs="Times New Roman"/>
                <w:sz w:val="16"/>
                <w:szCs w:val="16"/>
              </w:rPr>
              <w:t xml:space="preserve"> сельского поселения на 2022 год и на плановый период 2023 и 2024 годов"</w:t>
            </w:r>
          </w:p>
        </w:tc>
      </w:tr>
      <w:tr w:rsidR="009837F7" w:rsidRPr="00E63B78" w:rsidTr="009837F7">
        <w:trPr>
          <w:trHeight w:val="289"/>
        </w:trPr>
        <w:tc>
          <w:tcPr>
            <w:tcW w:w="3261"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567"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42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1559"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567"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4536" w:type="dxa"/>
            <w:gridSpan w:val="3"/>
            <w:vMerge/>
            <w:tcBorders>
              <w:top w:val="nil"/>
              <w:left w:val="nil"/>
              <w:bottom w:val="nil"/>
              <w:right w:val="nil"/>
            </w:tcBorders>
            <w:vAlign w:val="center"/>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315"/>
        </w:trPr>
        <w:tc>
          <w:tcPr>
            <w:tcW w:w="3261"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567"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42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1559"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567"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4536" w:type="dxa"/>
            <w:gridSpan w:val="3"/>
            <w:vMerge/>
            <w:tcBorders>
              <w:top w:val="nil"/>
              <w:left w:val="nil"/>
              <w:bottom w:val="nil"/>
              <w:right w:val="nil"/>
            </w:tcBorders>
            <w:vAlign w:val="center"/>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289"/>
        </w:trPr>
        <w:tc>
          <w:tcPr>
            <w:tcW w:w="3261"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567"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426"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1559"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567"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1276" w:type="dxa"/>
            <w:tcBorders>
              <w:top w:val="nil"/>
              <w:left w:val="nil"/>
              <w:bottom w:val="nil"/>
              <w:right w:val="nil"/>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p>
        </w:tc>
        <w:tc>
          <w:tcPr>
            <w:tcW w:w="1417"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1843"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1200"/>
        </w:trPr>
        <w:tc>
          <w:tcPr>
            <w:tcW w:w="10916" w:type="dxa"/>
            <w:gridSpan w:val="8"/>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xml:space="preserve">Распределение бюджетных ассигнований по разделам, подразделам, целевым статьям (муниципальным программам </w:t>
            </w:r>
            <w:proofErr w:type="spellStart"/>
            <w:r w:rsidRPr="00E63B78">
              <w:rPr>
                <w:rFonts w:ascii="Times New Roman" w:hAnsi="Times New Roman" w:cs="Times New Roman"/>
                <w:bCs/>
                <w:sz w:val="16"/>
                <w:szCs w:val="16"/>
              </w:rPr>
              <w:t>Бронницкого</w:t>
            </w:r>
            <w:proofErr w:type="spellEnd"/>
            <w:r w:rsidRPr="00E63B78">
              <w:rPr>
                <w:rFonts w:ascii="Times New Roman" w:hAnsi="Times New Roman" w:cs="Times New Roman"/>
                <w:bCs/>
                <w:sz w:val="16"/>
                <w:szCs w:val="16"/>
              </w:rPr>
              <w:t xml:space="preserve"> сельского поселения и непрограммным направлениям деятельности), группам и подгруппам видов расходов классификации расходов бюджета поселения на 2022 год и на плановый период 2023 и 2024 годы                                                                     </w:t>
            </w:r>
          </w:p>
        </w:tc>
      </w:tr>
      <w:tr w:rsidR="009837F7" w:rsidRPr="00E63B78" w:rsidTr="009837F7">
        <w:trPr>
          <w:trHeight w:val="255"/>
        </w:trPr>
        <w:tc>
          <w:tcPr>
            <w:tcW w:w="10916" w:type="dxa"/>
            <w:gridSpan w:val="8"/>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p>
        </w:tc>
      </w:tr>
      <w:tr w:rsidR="009837F7" w:rsidRPr="00E63B78" w:rsidTr="009837F7">
        <w:trPr>
          <w:trHeight w:val="375"/>
        </w:trPr>
        <w:tc>
          <w:tcPr>
            <w:tcW w:w="3261"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567"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42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1559"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567"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127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1417"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1843"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w:t>
            </w:r>
            <w:proofErr w:type="gramStart"/>
            <w:r w:rsidRPr="00E63B78">
              <w:rPr>
                <w:rFonts w:ascii="Times New Roman" w:hAnsi="Times New Roman" w:cs="Times New Roman"/>
                <w:bCs/>
                <w:sz w:val="16"/>
                <w:szCs w:val="16"/>
              </w:rPr>
              <w:t>тыс.</w:t>
            </w:r>
            <w:proofErr w:type="gramEnd"/>
            <w:r w:rsidRPr="00E63B78">
              <w:rPr>
                <w:rFonts w:ascii="Times New Roman" w:hAnsi="Times New Roman" w:cs="Times New Roman"/>
                <w:bCs/>
                <w:sz w:val="16"/>
                <w:szCs w:val="16"/>
              </w:rPr>
              <w:t xml:space="preserve"> рублей)</w:t>
            </w:r>
          </w:p>
        </w:tc>
      </w:tr>
      <w:tr w:rsidR="009837F7" w:rsidRPr="00E63B78" w:rsidTr="009837F7">
        <w:trPr>
          <w:trHeight w:val="289"/>
        </w:trPr>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37F7" w:rsidRPr="00E63B78" w:rsidRDefault="009837F7" w:rsidP="00B047D1">
            <w:pPr>
              <w:pStyle w:val="a4"/>
              <w:jc w:val="both"/>
              <w:rPr>
                <w:rFonts w:ascii="Times New Roman" w:hAnsi="Times New Roman" w:cs="Times New Roman"/>
                <w:bCs/>
                <w:sz w:val="16"/>
                <w:szCs w:val="16"/>
              </w:rPr>
            </w:pPr>
            <w:proofErr w:type="spellStart"/>
            <w:r w:rsidRPr="00E63B78">
              <w:rPr>
                <w:rFonts w:ascii="Times New Roman" w:hAnsi="Times New Roman" w:cs="Times New Roman"/>
                <w:bCs/>
                <w:sz w:val="16"/>
                <w:szCs w:val="16"/>
              </w:rPr>
              <w:t>Рз</w:t>
            </w:r>
            <w:proofErr w:type="spellEnd"/>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ПР</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ВР</w:t>
            </w:r>
          </w:p>
        </w:tc>
        <w:tc>
          <w:tcPr>
            <w:tcW w:w="4536" w:type="dxa"/>
            <w:gridSpan w:val="3"/>
            <w:tcBorders>
              <w:top w:val="single" w:sz="4" w:space="0" w:color="auto"/>
              <w:left w:val="nil"/>
              <w:bottom w:val="single" w:sz="4" w:space="0" w:color="auto"/>
              <w:right w:val="single" w:sz="4" w:space="0" w:color="auto"/>
            </w:tcBorders>
            <w:shd w:val="clear" w:color="auto" w:fill="auto"/>
            <w:noWrap/>
            <w:vAlign w:val="center"/>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xml:space="preserve">Сумма </w:t>
            </w:r>
          </w:p>
        </w:tc>
      </w:tr>
      <w:tr w:rsidR="009837F7" w:rsidRPr="00E63B78" w:rsidTr="009837F7">
        <w:trPr>
          <w:trHeight w:val="4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9837F7" w:rsidRPr="00E63B78" w:rsidRDefault="009837F7" w:rsidP="00B047D1">
            <w:pPr>
              <w:pStyle w:val="a4"/>
              <w:jc w:val="both"/>
              <w:rPr>
                <w:rFonts w:ascii="Times New Roman" w:hAnsi="Times New Roman" w:cs="Times New Roman"/>
                <w:bC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837F7" w:rsidRPr="00E63B78" w:rsidRDefault="009837F7" w:rsidP="00B047D1">
            <w:pPr>
              <w:pStyle w:val="a4"/>
              <w:jc w:val="both"/>
              <w:rPr>
                <w:rFonts w:ascii="Times New Roman" w:hAnsi="Times New Roman" w:cs="Times New Roman"/>
                <w:bCs/>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9837F7" w:rsidRPr="00E63B78" w:rsidRDefault="009837F7" w:rsidP="00B047D1">
            <w:pPr>
              <w:pStyle w:val="a4"/>
              <w:jc w:val="both"/>
              <w:rPr>
                <w:rFonts w:ascii="Times New Roman" w:hAnsi="Times New Roman" w:cs="Times New Roman"/>
                <w:bCs/>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837F7" w:rsidRPr="00E63B78" w:rsidRDefault="009837F7" w:rsidP="00B047D1">
            <w:pPr>
              <w:pStyle w:val="a4"/>
              <w:jc w:val="both"/>
              <w:rPr>
                <w:rFonts w:ascii="Times New Roman" w:hAnsi="Times New Roman" w:cs="Times New Roman"/>
                <w:bC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837F7" w:rsidRPr="00E63B78" w:rsidRDefault="009837F7" w:rsidP="00B047D1">
            <w:pPr>
              <w:pStyle w:val="a4"/>
              <w:jc w:val="both"/>
              <w:rPr>
                <w:rFonts w:ascii="Times New Roman" w:hAnsi="Times New Roman" w:cs="Times New Roman"/>
                <w:bCs/>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2022</w:t>
            </w:r>
          </w:p>
        </w:tc>
        <w:tc>
          <w:tcPr>
            <w:tcW w:w="1417" w:type="dxa"/>
            <w:tcBorders>
              <w:top w:val="nil"/>
              <w:left w:val="nil"/>
              <w:bottom w:val="single" w:sz="4" w:space="0" w:color="auto"/>
              <w:right w:val="single" w:sz="4" w:space="0" w:color="auto"/>
            </w:tcBorders>
            <w:shd w:val="clear" w:color="auto" w:fill="auto"/>
            <w:vAlign w:val="center"/>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2023</w:t>
            </w:r>
          </w:p>
        </w:tc>
        <w:tc>
          <w:tcPr>
            <w:tcW w:w="1843" w:type="dxa"/>
            <w:tcBorders>
              <w:top w:val="nil"/>
              <w:left w:val="nil"/>
              <w:bottom w:val="single" w:sz="4" w:space="0" w:color="auto"/>
              <w:right w:val="single" w:sz="4" w:space="0" w:color="auto"/>
            </w:tcBorders>
            <w:shd w:val="clear" w:color="auto" w:fill="auto"/>
            <w:vAlign w:val="center"/>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2024</w:t>
            </w:r>
          </w:p>
        </w:tc>
      </w:tr>
      <w:tr w:rsidR="009837F7" w:rsidRPr="00E63B78" w:rsidTr="009837F7">
        <w:trPr>
          <w:trHeight w:val="36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6 481,11000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6 304,81000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6 399,07000</w:t>
            </w:r>
          </w:p>
        </w:tc>
      </w:tr>
      <w:tr w:rsidR="009837F7" w:rsidRPr="00E63B78" w:rsidTr="009837F7">
        <w:trPr>
          <w:trHeight w:val="75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lastRenderedPageBreak/>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1 014,10000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1 014,10000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1 014,10000</w:t>
            </w:r>
          </w:p>
        </w:tc>
      </w:tr>
      <w:tr w:rsidR="009837F7" w:rsidRPr="00E63B78" w:rsidTr="009837F7">
        <w:trPr>
          <w:trHeight w:val="375"/>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20 0 00 00000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1 014,10000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1 014,10000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1 014,10000</w:t>
            </w:r>
          </w:p>
        </w:tc>
      </w:tr>
      <w:tr w:rsidR="009837F7" w:rsidRPr="00E63B78" w:rsidTr="009837F7">
        <w:trPr>
          <w:trHeight w:val="345"/>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Глава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20 1 00 00000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1 014,10000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1 014,10000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1 014,10000</w:t>
            </w:r>
          </w:p>
        </w:tc>
      </w:tr>
      <w:tr w:rsidR="009837F7" w:rsidRPr="00E63B78" w:rsidTr="009837F7">
        <w:trPr>
          <w:trHeight w:val="675"/>
        </w:trPr>
        <w:tc>
          <w:tcPr>
            <w:tcW w:w="3261" w:type="dxa"/>
            <w:tcBorders>
              <w:top w:val="nil"/>
              <w:left w:val="single" w:sz="4" w:space="0" w:color="auto"/>
              <w:bottom w:val="single" w:sz="4" w:space="0" w:color="auto"/>
              <w:right w:val="single" w:sz="4" w:space="0" w:color="auto"/>
            </w:tcBorders>
            <w:shd w:val="clear" w:color="auto" w:fill="auto"/>
            <w:noWrap/>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20 1 00 01000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1 014,10000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1 014,10000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1 014,10000</w:t>
            </w:r>
          </w:p>
        </w:tc>
      </w:tr>
      <w:tr w:rsidR="009837F7" w:rsidRPr="00E63B78" w:rsidTr="009837F7">
        <w:trPr>
          <w:trHeight w:val="78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20 1 00 01000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120</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1 014,10000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1 014,10000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1 014,10000</w:t>
            </w:r>
          </w:p>
        </w:tc>
      </w:tr>
      <w:tr w:rsidR="009837F7" w:rsidRPr="00E63B78" w:rsidTr="009837F7">
        <w:trPr>
          <w:trHeight w:val="1005"/>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xml:space="preserve">Функционирование Правительства </w:t>
            </w:r>
            <w:proofErr w:type="gramStart"/>
            <w:r w:rsidRPr="00E63B78">
              <w:rPr>
                <w:rFonts w:ascii="Times New Roman" w:hAnsi="Times New Roman" w:cs="Times New Roman"/>
                <w:bCs/>
                <w:sz w:val="16"/>
                <w:szCs w:val="16"/>
              </w:rPr>
              <w:t>Российской  Федерации</w:t>
            </w:r>
            <w:proofErr w:type="gramEnd"/>
            <w:r w:rsidRPr="00E63B78">
              <w:rPr>
                <w:rFonts w:ascii="Times New Roman" w:hAnsi="Times New Roman" w:cs="Times New Roman"/>
                <w:bCs/>
                <w:sz w:val="16"/>
                <w:szCs w:val="16"/>
              </w:rPr>
              <w:t>,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04</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5 162,90000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4 607,30000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4 263,40000</w:t>
            </w:r>
          </w:p>
        </w:tc>
      </w:tr>
      <w:tr w:rsidR="009837F7" w:rsidRPr="00E63B78" w:rsidTr="009837F7">
        <w:trPr>
          <w:trHeight w:val="135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xml:space="preserve">Муниципальная программа "Развитие информационно-телекоммуникационной инфраструктуры и совершенствование электронных сервисов Администрации </w:t>
            </w:r>
            <w:proofErr w:type="spellStart"/>
            <w:r w:rsidRPr="00E63B78">
              <w:rPr>
                <w:rFonts w:ascii="Times New Roman" w:hAnsi="Times New Roman" w:cs="Times New Roman"/>
                <w:bCs/>
                <w:sz w:val="16"/>
                <w:szCs w:val="16"/>
              </w:rPr>
              <w:t>Бронницкого</w:t>
            </w:r>
            <w:proofErr w:type="spellEnd"/>
            <w:r w:rsidRPr="00E63B78">
              <w:rPr>
                <w:rFonts w:ascii="Times New Roman" w:hAnsi="Times New Roman" w:cs="Times New Roman"/>
                <w:bCs/>
                <w:sz w:val="16"/>
                <w:szCs w:val="16"/>
              </w:rPr>
              <w:t xml:space="preserve"> сельского поселения на 2020 - 2023 годы"</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04</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02 0 00 00000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200,00000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87,00000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0,00000</w:t>
            </w:r>
          </w:p>
        </w:tc>
      </w:tr>
      <w:tr w:rsidR="009837F7" w:rsidRPr="00E63B78" w:rsidTr="009837F7">
        <w:trPr>
          <w:trHeight w:val="133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xml:space="preserve">Создание условий для функционирования информационной системы Администрации </w:t>
            </w:r>
            <w:proofErr w:type="spellStart"/>
            <w:r w:rsidRPr="00E63B78">
              <w:rPr>
                <w:rFonts w:ascii="Times New Roman" w:hAnsi="Times New Roman" w:cs="Times New Roman"/>
                <w:bCs/>
                <w:sz w:val="16"/>
                <w:szCs w:val="16"/>
              </w:rPr>
              <w:t>Бронницкого</w:t>
            </w:r>
            <w:proofErr w:type="spellEnd"/>
            <w:r w:rsidRPr="00E63B78">
              <w:rPr>
                <w:rFonts w:ascii="Times New Roman" w:hAnsi="Times New Roman" w:cs="Times New Roman"/>
                <w:bCs/>
                <w:sz w:val="16"/>
                <w:szCs w:val="16"/>
              </w:rPr>
              <w:t xml:space="preserve"> сельского поселения, а так </w:t>
            </w:r>
            <w:proofErr w:type="gramStart"/>
            <w:r w:rsidRPr="00E63B78">
              <w:rPr>
                <w:rFonts w:ascii="Times New Roman" w:hAnsi="Times New Roman" w:cs="Times New Roman"/>
                <w:bCs/>
                <w:sz w:val="16"/>
                <w:szCs w:val="16"/>
              </w:rPr>
              <w:t>же  предоставления</w:t>
            </w:r>
            <w:proofErr w:type="gramEnd"/>
            <w:r w:rsidRPr="00E63B78">
              <w:rPr>
                <w:rFonts w:ascii="Times New Roman" w:hAnsi="Times New Roman" w:cs="Times New Roman"/>
                <w:bCs/>
                <w:sz w:val="16"/>
                <w:szCs w:val="16"/>
              </w:rPr>
              <w:t xml:space="preserve"> муниципальных услуг гражданам и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04</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02 0 02 00000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72,00000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72,00000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0,00000</w:t>
            </w:r>
          </w:p>
        </w:tc>
      </w:tr>
      <w:tr w:rsidR="009837F7" w:rsidRPr="00E63B78" w:rsidTr="009837F7">
        <w:trPr>
          <w:trHeight w:val="133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E63B78">
              <w:rPr>
                <w:rFonts w:ascii="Times New Roman" w:hAnsi="Times New Roman" w:cs="Times New Roman"/>
                <w:sz w:val="16"/>
                <w:szCs w:val="16"/>
              </w:rPr>
              <w:t>Бронницкого</w:t>
            </w:r>
            <w:proofErr w:type="spellEnd"/>
            <w:r w:rsidRPr="00E63B78">
              <w:rPr>
                <w:rFonts w:ascii="Times New Roman" w:hAnsi="Times New Roman" w:cs="Times New Roman"/>
                <w:sz w:val="16"/>
                <w:szCs w:val="16"/>
              </w:rPr>
              <w:t xml:space="preserve"> сельского поселения на 2020 - 2023 годы"</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02 0 02 25360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72,00000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72,00000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r>
      <w:tr w:rsidR="009837F7" w:rsidRPr="00E63B78" w:rsidTr="009837F7">
        <w:trPr>
          <w:trHeight w:val="63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02 0 02 25360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72,00000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72,00000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r>
      <w:tr w:rsidR="009837F7" w:rsidRPr="00E63B78" w:rsidTr="009837F7">
        <w:trPr>
          <w:trHeight w:val="73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Обеспечение специализированными программными средствами автоматизации рабочего процесса</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04</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02 0 04 00000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113,00000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0,00000</w:t>
            </w:r>
          </w:p>
        </w:tc>
      </w:tr>
      <w:tr w:rsidR="009837F7" w:rsidRPr="00E63B78" w:rsidTr="009837F7">
        <w:trPr>
          <w:trHeight w:val="130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E63B78">
              <w:rPr>
                <w:rFonts w:ascii="Times New Roman" w:hAnsi="Times New Roman" w:cs="Times New Roman"/>
                <w:sz w:val="16"/>
                <w:szCs w:val="16"/>
              </w:rPr>
              <w:t>Бронницкого</w:t>
            </w:r>
            <w:proofErr w:type="spellEnd"/>
            <w:r w:rsidRPr="00E63B78">
              <w:rPr>
                <w:rFonts w:ascii="Times New Roman" w:hAnsi="Times New Roman" w:cs="Times New Roman"/>
                <w:sz w:val="16"/>
                <w:szCs w:val="16"/>
              </w:rPr>
              <w:t xml:space="preserve"> сельского поселения на 2020 - 2023 годы"</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02 0 04 25360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113,00000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r>
      <w:tr w:rsidR="009837F7" w:rsidRPr="00E63B78" w:rsidTr="009837F7">
        <w:trPr>
          <w:trHeight w:val="70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02 0 04 25360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113,00000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r>
      <w:tr w:rsidR="009837F7" w:rsidRPr="00E63B78" w:rsidTr="009837F7">
        <w:trPr>
          <w:trHeight w:val="64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Создание условий для получения гражданами и организациями информации в электронном виде</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04</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02 0 05 00000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15,00000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15,00000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0,00000</w:t>
            </w:r>
          </w:p>
        </w:tc>
      </w:tr>
      <w:tr w:rsidR="009837F7" w:rsidRPr="00E63B78" w:rsidTr="009837F7">
        <w:trPr>
          <w:trHeight w:val="124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E63B78">
              <w:rPr>
                <w:rFonts w:ascii="Times New Roman" w:hAnsi="Times New Roman" w:cs="Times New Roman"/>
                <w:sz w:val="16"/>
                <w:szCs w:val="16"/>
              </w:rPr>
              <w:t>Бронницкого</w:t>
            </w:r>
            <w:proofErr w:type="spellEnd"/>
            <w:r w:rsidRPr="00E63B78">
              <w:rPr>
                <w:rFonts w:ascii="Times New Roman" w:hAnsi="Times New Roman" w:cs="Times New Roman"/>
                <w:sz w:val="16"/>
                <w:szCs w:val="16"/>
              </w:rPr>
              <w:t xml:space="preserve"> сельского поселения на 2020 - 2023 годы"</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02 0 05 25360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15,00000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15,00000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r>
      <w:tr w:rsidR="009837F7" w:rsidRPr="00E63B78" w:rsidTr="009837F7">
        <w:trPr>
          <w:trHeight w:val="6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02 0 05 25360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15,00000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15,00000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r>
      <w:tr w:rsidR="009837F7" w:rsidRPr="00E63B78" w:rsidTr="009837F7">
        <w:trPr>
          <w:trHeight w:val="36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04</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20 0 00 00000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4 962,90000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4 520,30000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4 263,40000</w:t>
            </w:r>
          </w:p>
        </w:tc>
      </w:tr>
      <w:tr w:rsidR="009837F7" w:rsidRPr="00E63B78" w:rsidTr="009837F7">
        <w:trPr>
          <w:trHeight w:val="705"/>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lastRenderedPageBreak/>
              <w:t>Расходы на содержание аппарата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04</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20 2 00 00000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4 962,90000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4 520,30000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4 263,40000</w:t>
            </w:r>
          </w:p>
        </w:tc>
      </w:tr>
      <w:tr w:rsidR="009837F7" w:rsidRPr="00E63B78" w:rsidTr="009837F7">
        <w:trPr>
          <w:trHeight w:val="63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20 2 00 01000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4 720,00000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4 281,70000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4 024,80000</w:t>
            </w:r>
          </w:p>
        </w:tc>
      </w:tr>
      <w:tr w:rsidR="009837F7" w:rsidRPr="00E63B78" w:rsidTr="009837F7">
        <w:trPr>
          <w:trHeight w:val="69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20 2 00 01000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120</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3 999,80000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3 999,80000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3 999,80000</w:t>
            </w:r>
          </w:p>
        </w:tc>
      </w:tr>
      <w:tr w:rsidR="009837F7" w:rsidRPr="00E63B78" w:rsidTr="009837F7">
        <w:trPr>
          <w:trHeight w:val="66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20 2 00 01000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695,20000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256,90000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r>
      <w:tr w:rsidR="009837F7" w:rsidRPr="00E63B78" w:rsidTr="009837F7">
        <w:trPr>
          <w:trHeight w:val="33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20 2 00 01000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850</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25,00000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25,00000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25,00000</w:t>
            </w:r>
          </w:p>
        </w:tc>
      </w:tr>
      <w:tr w:rsidR="009837F7" w:rsidRPr="00E63B78" w:rsidTr="009837F7">
        <w:trPr>
          <w:trHeight w:val="1095"/>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 за счет субвенции, предоставленной из бюджета Новгородской области</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20 2 00 70280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238,60000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238,60000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238,60000</w:t>
            </w:r>
          </w:p>
        </w:tc>
      </w:tr>
      <w:tr w:rsidR="009837F7" w:rsidRPr="00E63B78" w:rsidTr="009837F7">
        <w:trPr>
          <w:trHeight w:val="39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20 2 00 70280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120</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228,20000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228,20000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228,20000</w:t>
            </w:r>
          </w:p>
        </w:tc>
      </w:tr>
      <w:tr w:rsidR="009837F7" w:rsidRPr="00E63B78" w:rsidTr="009837F7">
        <w:trPr>
          <w:trHeight w:val="75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20 2 00 70280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10,40000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10,40000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10,40000</w:t>
            </w:r>
          </w:p>
        </w:tc>
      </w:tr>
      <w:tr w:rsidR="009837F7" w:rsidRPr="00E63B78" w:rsidTr="009837F7">
        <w:trPr>
          <w:trHeight w:val="1095"/>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20 2 00 71420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4,30000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r>
      <w:tr w:rsidR="009837F7" w:rsidRPr="00E63B78" w:rsidTr="009837F7">
        <w:trPr>
          <w:trHeight w:val="75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20 2 00 71420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120</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4,30000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r>
      <w:tr w:rsidR="009837F7" w:rsidRPr="00E63B78" w:rsidTr="009837F7">
        <w:trPr>
          <w:trHeight w:val="99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xml:space="preserve">Обеспечение деятельности </w:t>
            </w:r>
            <w:proofErr w:type="gramStart"/>
            <w:r w:rsidRPr="00E63B78">
              <w:rPr>
                <w:rFonts w:ascii="Times New Roman" w:hAnsi="Times New Roman" w:cs="Times New Roman"/>
                <w:bCs/>
                <w:sz w:val="16"/>
                <w:szCs w:val="16"/>
              </w:rPr>
              <w:t>финансовых,  налоговых</w:t>
            </w:r>
            <w:proofErr w:type="gramEnd"/>
            <w:r w:rsidRPr="00E63B78">
              <w:rPr>
                <w:rFonts w:ascii="Times New Roman" w:hAnsi="Times New Roman" w:cs="Times New Roman"/>
                <w:bCs/>
                <w:sz w:val="16"/>
                <w:szCs w:val="16"/>
              </w:rPr>
              <w:t xml:space="preserve">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06</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147,91000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147,91000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147,91000</w:t>
            </w:r>
          </w:p>
        </w:tc>
      </w:tr>
      <w:tr w:rsidR="009837F7" w:rsidRPr="00E63B78" w:rsidTr="009837F7">
        <w:trPr>
          <w:trHeight w:val="345"/>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06</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20 0 00 00000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147,91000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147,91000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147,91000</w:t>
            </w:r>
          </w:p>
        </w:tc>
      </w:tr>
      <w:tr w:rsidR="009837F7" w:rsidRPr="00E63B78" w:rsidTr="009837F7">
        <w:trPr>
          <w:trHeight w:val="39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06</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20 4 00 00000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147,91000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147,91000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147,91000</w:t>
            </w:r>
          </w:p>
        </w:tc>
      </w:tr>
      <w:tr w:rsidR="009837F7" w:rsidRPr="00E63B78" w:rsidTr="009837F7">
        <w:trPr>
          <w:trHeight w:val="132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06</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20 4 00 93020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147,91000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147,91000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147,91000</w:t>
            </w:r>
          </w:p>
        </w:tc>
      </w:tr>
      <w:tr w:rsidR="009837F7" w:rsidRPr="00E63B78" w:rsidTr="009837F7">
        <w:trPr>
          <w:trHeight w:val="33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06</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20 4 00 93020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540</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147,91000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147,91000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147,91000</w:t>
            </w:r>
          </w:p>
        </w:tc>
      </w:tr>
      <w:tr w:rsidR="009837F7" w:rsidRPr="00E63B78" w:rsidTr="009837F7">
        <w:trPr>
          <w:trHeight w:val="375"/>
        </w:trPr>
        <w:tc>
          <w:tcPr>
            <w:tcW w:w="3261" w:type="dxa"/>
            <w:tcBorders>
              <w:top w:val="nil"/>
              <w:left w:val="single" w:sz="4" w:space="0" w:color="auto"/>
              <w:bottom w:val="single" w:sz="4" w:space="0" w:color="auto"/>
              <w:right w:val="single" w:sz="4" w:space="0" w:color="auto"/>
            </w:tcBorders>
            <w:shd w:val="clear" w:color="auto" w:fill="auto"/>
            <w:noWrap/>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Резервные фонды</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11</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1,00000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1,00000</w:t>
            </w:r>
          </w:p>
        </w:tc>
      </w:tr>
      <w:tr w:rsidR="009837F7" w:rsidRPr="00E63B78" w:rsidTr="009837F7">
        <w:trPr>
          <w:trHeight w:val="405"/>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11</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20 0 00 00000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1,00000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1,00000</w:t>
            </w:r>
          </w:p>
        </w:tc>
      </w:tr>
      <w:tr w:rsidR="009837F7" w:rsidRPr="00E63B78" w:rsidTr="009837F7">
        <w:trPr>
          <w:trHeight w:val="375"/>
        </w:trPr>
        <w:tc>
          <w:tcPr>
            <w:tcW w:w="3261" w:type="dxa"/>
            <w:tcBorders>
              <w:top w:val="nil"/>
              <w:left w:val="single" w:sz="4" w:space="0" w:color="auto"/>
              <w:bottom w:val="single" w:sz="4" w:space="0" w:color="auto"/>
              <w:right w:val="single" w:sz="4" w:space="0" w:color="auto"/>
            </w:tcBorders>
            <w:shd w:val="clear" w:color="auto" w:fill="auto"/>
            <w:noWrap/>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Прочие непрограммные расходы</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11</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20 5 00 00000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1,00000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1,00000</w:t>
            </w:r>
          </w:p>
        </w:tc>
      </w:tr>
      <w:tr w:rsidR="009837F7" w:rsidRPr="00E63B78" w:rsidTr="009837F7">
        <w:trPr>
          <w:trHeight w:val="39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xml:space="preserve">Резервные фонды  </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11</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20 5 00 25030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1,00000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1,00000</w:t>
            </w:r>
          </w:p>
        </w:tc>
      </w:tr>
      <w:tr w:rsidR="009837F7" w:rsidRPr="00E63B78" w:rsidTr="009837F7">
        <w:trPr>
          <w:trHeight w:val="390"/>
        </w:trPr>
        <w:tc>
          <w:tcPr>
            <w:tcW w:w="3261" w:type="dxa"/>
            <w:tcBorders>
              <w:top w:val="nil"/>
              <w:left w:val="single" w:sz="4" w:space="0" w:color="auto"/>
              <w:bottom w:val="single" w:sz="4" w:space="0" w:color="auto"/>
              <w:right w:val="single" w:sz="4" w:space="0" w:color="auto"/>
            </w:tcBorders>
            <w:shd w:val="clear" w:color="auto" w:fill="auto"/>
            <w:noWrap/>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Резервные средства</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11</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20 5 00 25030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870</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1,00000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1,00000</w:t>
            </w:r>
          </w:p>
        </w:tc>
      </w:tr>
      <w:tr w:rsidR="009837F7" w:rsidRPr="00E63B78" w:rsidTr="009837F7">
        <w:trPr>
          <w:trHeight w:val="390"/>
        </w:trPr>
        <w:tc>
          <w:tcPr>
            <w:tcW w:w="3261" w:type="dxa"/>
            <w:tcBorders>
              <w:top w:val="nil"/>
              <w:left w:val="single" w:sz="4" w:space="0" w:color="auto"/>
              <w:bottom w:val="single" w:sz="4" w:space="0" w:color="auto"/>
              <w:right w:val="single" w:sz="4" w:space="0" w:color="auto"/>
            </w:tcBorders>
            <w:shd w:val="clear" w:color="auto" w:fill="auto"/>
            <w:noWrap/>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13</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155,20000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534,50000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972,66000</w:t>
            </w:r>
          </w:p>
        </w:tc>
      </w:tr>
      <w:tr w:rsidR="009837F7" w:rsidRPr="00E63B78" w:rsidTr="009837F7">
        <w:trPr>
          <w:trHeight w:val="39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13</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20 0 00 00000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155,20000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534,50000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972,66000</w:t>
            </w:r>
          </w:p>
        </w:tc>
      </w:tr>
      <w:tr w:rsidR="009837F7" w:rsidRPr="00E63B78" w:rsidTr="009837F7">
        <w:trPr>
          <w:trHeight w:val="330"/>
        </w:trPr>
        <w:tc>
          <w:tcPr>
            <w:tcW w:w="3261" w:type="dxa"/>
            <w:tcBorders>
              <w:top w:val="nil"/>
              <w:left w:val="single" w:sz="4" w:space="0" w:color="auto"/>
              <w:bottom w:val="single" w:sz="4" w:space="0" w:color="auto"/>
              <w:right w:val="single" w:sz="4" w:space="0" w:color="auto"/>
            </w:tcBorders>
            <w:shd w:val="clear" w:color="auto" w:fill="auto"/>
            <w:noWrap/>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Прочие непрограммные расходы</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13</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20 5 00 00000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155,20000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534,50000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972,66000</w:t>
            </w:r>
          </w:p>
        </w:tc>
      </w:tr>
      <w:tr w:rsidR="009837F7" w:rsidRPr="00E63B78" w:rsidTr="009837F7">
        <w:trPr>
          <w:trHeight w:val="330"/>
        </w:trPr>
        <w:tc>
          <w:tcPr>
            <w:tcW w:w="3261" w:type="dxa"/>
            <w:tcBorders>
              <w:top w:val="nil"/>
              <w:left w:val="single" w:sz="4" w:space="0" w:color="auto"/>
              <w:bottom w:val="single" w:sz="4" w:space="0" w:color="auto"/>
              <w:right w:val="single" w:sz="4" w:space="0" w:color="auto"/>
            </w:tcBorders>
            <w:shd w:val="clear" w:color="auto" w:fill="auto"/>
            <w:noWrap/>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Выполнение других обязательств поселения</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13</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20 5 00 25270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78,00000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78,00000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78,00000</w:t>
            </w:r>
          </w:p>
        </w:tc>
      </w:tr>
      <w:tr w:rsidR="009837F7" w:rsidRPr="00E63B78" w:rsidTr="009837F7">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20 5 00 25270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360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78,00000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78,00000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78,00000</w:t>
            </w:r>
          </w:p>
        </w:tc>
      </w:tr>
      <w:tr w:rsidR="009837F7" w:rsidRPr="00E63B78" w:rsidTr="009837F7">
        <w:trPr>
          <w:trHeight w:val="885"/>
        </w:trPr>
        <w:tc>
          <w:tcPr>
            <w:tcW w:w="3261" w:type="dxa"/>
            <w:tcBorders>
              <w:top w:val="single" w:sz="4" w:space="0" w:color="auto"/>
              <w:left w:val="single" w:sz="4" w:space="0" w:color="auto"/>
              <w:bottom w:val="single" w:sz="4" w:space="0" w:color="auto"/>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lastRenderedPageBreak/>
              <w:t>Оценка недвижимости, признание прав и регулирование отношений по муниципальной собственности, оформление технических планов и постановка на кадастровый учет</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20 5 00 25330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50,00000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r>
      <w:tr w:rsidR="009837F7" w:rsidRPr="00E63B78" w:rsidTr="009837F7">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20 5 00 25330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50,00000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r>
      <w:tr w:rsidR="009837F7" w:rsidRPr="00E63B78" w:rsidTr="009837F7">
        <w:trPr>
          <w:trHeight w:val="63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Мероприятия по улучшению материально-технического обеспечения</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13</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20 5 00 25340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27,20000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r>
      <w:tr w:rsidR="009837F7" w:rsidRPr="00E63B78" w:rsidTr="009837F7">
        <w:trPr>
          <w:trHeight w:val="30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13</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20 5 00 25340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27,20000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r>
      <w:tr w:rsidR="009837F7" w:rsidRPr="00E63B78" w:rsidTr="009837F7">
        <w:trPr>
          <w:trHeight w:val="330"/>
        </w:trPr>
        <w:tc>
          <w:tcPr>
            <w:tcW w:w="3261" w:type="dxa"/>
            <w:tcBorders>
              <w:top w:val="nil"/>
              <w:left w:val="single" w:sz="4" w:space="0" w:color="auto"/>
              <w:bottom w:val="single" w:sz="4" w:space="0" w:color="auto"/>
              <w:right w:val="single" w:sz="4" w:space="0" w:color="auto"/>
            </w:tcBorders>
            <w:shd w:val="clear" w:color="auto" w:fill="auto"/>
            <w:noWrap/>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Условно-утвержденные расходы</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13</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20 5 00 99990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456,50000</w:t>
            </w:r>
          </w:p>
        </w:tc>
        <w:tc>
          <w:tcPr>
            <w:tcW w:w="1843" w:type="dxa"/>
            <w:tcBorders>
              <w:top w:val="nil"/>
              <w:left w:val="nil"/>
              <w:bottom w:val="single" w:sz="4" w:space="0" w:color="auto"/>
              <w:right w:val="single" w:sz="4" w:space="0" w:color="auto"/>
            </w:tcBorders>
            <w:shd w:val="clear" w:color="auto" w:fill="auto"/>
            <w:noWrap/>
            <w:vAlign w:val="center"/>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894,66000</w:t>
            </w:r>
          </w:p>
        </w:tc>
      </w:tr>
      <w:tr w:rsidR="009837F7" w:rsidRPr="00E63B78" w:rsidTr="009837F7">
        <w:trPr>
          <w:trHeight w:val="300"/>
        </w:trPr>
        <w:tc>
          <w:tcPr>
            <w:tcW w:w="3261" w:type="dxa"/>
            <w:tcBorders>
              <w:top w:val="nil"/>
              <w:left w:val="single" w:sz="4" w:space="0" w:color="auto"/>
              <w:bottom w:val="single" w:sz="4" w:space="0" w:color="auto"/>
              <w:right w:val="single" w:sz="4" w:space="0" w:color="auto"/>
            </w:tcBorders>
            <w:shd w:val="clear" w:color="auto" w:fill="auto"/>
            <w:noWrap/>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Резервные средства</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13</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20 5 00 99990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870</w:t>
            </w:r>
          </w:p>
        </w:tc>
        <w:tc>
          <w:tcPr>
            <w:tcW w:w="1276" w:type="dxa"/>
            <w:tcBorders>
              <w:top w:val="nil"/>
              <w:left w:val="nil"/>
              <w:bottom w:val="single" w:sz="4" w:space="0" w:color="auto"/>
              <w:right w:val="single" w:sz="4" w:space="0" w:color="auto"/>
            </w:tcBorders>
            <w:shd w:val="clear" w:color="auto" w:fill="auto"/>
            <w:noWrap/>
            <w:vAlign w:val="center"/>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456,50000</w:t>
            </w:r>
          </w:p>
        </w:tc>
        <w:tc>
          <w:tcPr>
            <w:tcW w:w="1843" w:type="dxa"/>
            <w:tcBorders>
              <w:top w:val="nil"/>
              <w:left w:val="nil"/>
              <w:bottom w:val="single" w:sz="4" w:space="0" w:color="auto"/>
              <w:right w:val="single" w:sz="4" w:space="0" w:color="auto"/>
            </w:tcBorders>
            <w:shd w:val="clear" w:color="auto" w:fill="auto"/>
            <w:noWrap/>
            <w:vAlign w:val="center"/>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894,66000</w:t>
            </w:r>
          </w:p>
        </w:tc>
      </w:tr>
      <w:tr w:rsidR="009837F7" w:rsidRPr="00E63B78" w:rsidTr="009837F7">
        <w:trPr>
          <w:trHeight w:val="330"/>
        </w:trPr>
        <w:tc>
          <w:tcPr>
            <w:tcW w:w="3261" w:type="dxa"/>
            <w:tcBorders>
              <w:top w:val="nil"/>
              <w:left w:val="single" w:sz="4" w:space="0" w:color="auto"/>
              <w:bottom w:val="single" w:sz="4" w:space="0" w:color="auto"/>
              <w:right w:val="single" w:sz="4" w:space="0" w:color="auto"/>
            </w:tcBorders>
            <w:shd w:val="clear" w:color="auto" w:fill="auto"/>
            <w:noWrap/>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Национальная оборона</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02</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237,70000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245,50000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253,90000</w:t>
            </w:r>
          </w:p>
        </w:tc>
      </w:tr>
      <w:tr w:rsidR="009837F7" w:rsidRPr="00E63B78" w:rsidTr="009837F7">
        <w:trPr>
          <w:trHeight w:val="345"/>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02</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237,70000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245,50000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253,90000</w:t>
            </w:r>
          </w:p>
        </w:tc>
      </w:tr>
      <w:tr w:rsidR="009837F7" w:rsidRPr="00E63B78" w:rsidTr="009837F7">
        <w:trPr>
          <w:trHeight w:val="39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02</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20 0 00 00000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237,70000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245,50000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253,90000</w:t>
            </w:r>
          </w:p>
        </w:tc>
      </w:tr>
      <w:tr w:rsidR="009837F7" w:rsidRPr="00E63B78" w:rsidTr="009837F7">
        <w:trPr>
          <w:trHeight w:val="405"/>
        </w:trPr>
        <w:tc>
          <w:tcPr>
            <w:tcW w:w="3261" w:type="dxa"/>
            <w:tcBorders>
              <w:top w:val="nil"/>
              <w:left w:val="single" w:sz="4" w:space="0" w:color="auto"/>
              <w:bottom w:val="single" w:sz="4" w:space="0" w:color="auto"/>
              <w:right w:val="single" w:sz="4" w:space="0" w:color="auto"/>
            </w:tcBorders>
            <w:shd w:val="clear" w:color="auto" w:fill="auto"/>
            <w:noWrap/>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Прочие непрограммные расходы</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02</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20 5 00 00000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237,70000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245,50000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253,90000</w:t>
            </w:r>
          </w:p>
        </w:tc>
      </w:tr>
      <w:tr w:rsidR="009837F7" w:rsidRPr="00E63B78" w:rsidTr="009837F7">
        <w:trPr>
          <w:trHeight w:val="66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xml:space="preserve">Осуществление первичного воинского учета на территориях, где отсутствуют военные комиссариаты  </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02</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20 5 00 51180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237,70000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245,50000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253,90000</w:t>
            </w:r>
          </w:p>
        </w:tc>
      </w:tr>
      <w:tr w:rsidR="009837F7" w:rsidRPr="00E63B78" w:rsidTr="009837F7">
        <w:trPr>
          <w:trHeight w:val="69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02</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20 5 00 51180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120</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216,00000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216,00000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216,00000</w:t>
            </w:r>
          </w:p>
        </w:tc>
      </w:tr>
      <w:tr w:rsidR="009837F7" w:rsidRPr="00E63B78" w:rsidTr="009837F7">
        <w:trPr>
          <w:trHeight w:val="69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02</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20 5 00 51180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21,70000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29,50000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37,90000</w:t>
            </w:r>
          </w:p>
        </w:tc>
      </w:tr>
      <w:tr w:rsidR="009837F7" w:rsidRPr="00E63B78" w:rsidTr="009837F7">
        <w:trPr>
          <w:trHeight w:val="75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03</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177,10000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139,10000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139,10000</w:t>
            </w:r>
          </w:p>
        </w:tc>
      </w:tr>
      <w:tr w:rsidR="009837F7" w:rsidRPr="00E63B78" w:rsidTr="009837F7">
        <w:trPr>
          <w:trHeight w:val="99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03</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10</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139,10000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139,10000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139,10000</w:t>
            </w:r>
          </w:p>
        </w:tc>
      </w:tr>
      <w:tr w:rsidR="009837F7" w:rsidRPr="00E63B78" w:rsidTr="009837F7">
        <w:trPr>
          <w:trHeight w:val="102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xml:space="preserve">Муниципальная </w:t>
            </w:r>
            <w:proofErr w:type="gramStart"/>
            <w:r w:rsidRPr="00E63B78">
              <w:rPr>
                <w:rFonts w:ascii="Times New Roman" w:hAnsi="Times New Roman" w:cs="Times New Roman"/>
                <w:bCs/>
                <w:sz w:val="16"/>
                <w:szCs w:val="16"/>
              </w:rPr>
              <w:t>программа  «</w:t>
            </w:r>
            <w:proofErr w:type="gramEnd"/>
            <w:r w:rsidRPr="00E63B78">
              <w:rPr>
                <w:rFonts w:ascii="Times New Roman" w:hAnsi="Times New Roman" w:cs="Times New Roman"/>
                <w:bCs/>
                <w:sz w:val="16"/>
                <w:szCs w:val="16"/>
              </w:rPr>
              <w:t xml:space="preserve">Комплексное развитие сельских территорий </w:t>
            </w:r>
            <w:proofErr w:type="spellStart"/>
            <w:r w:rsidRPr="00E63B78">
              <w:rPr>
                <w:rFonts w:ascii="Times New Roman" w:hAnsi="Times New Roman" w:cs="Times New Roman"/>
                <w:bCs/>
                <w:sz w:val="16"/>
                <w:szCs w:val="16"/>
              </w:rPr>
              <w:t>Бронницкого</w:t>
            </w:r>
            <w:proofErr w:type="spellEnd"/>
            <w:r w:rsidRPr="00E63B78">
              <w:rPr>
                <w:rFonts w:ascii="Times New Roman" w:hAnsi="Times New Roman" w:cs="Times New Roman"/>
                <w:bCs/>
                <w:sz w:val="16"/>
                <w:szCs w:val="16"/>
              </w:rPr>
              <w:t xml:space="preserve"> сельского поселения  на 2022 – 2026 годы»</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03</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10</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01 0 00 00000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139,10000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139,10000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139,10000</w:t>
            </w:r>
          </w:p>
        </w:tc>
      </w:tr>
      <w:tr w:rsidR="009837F7" w:rsidRPr="00E63B78" w:rsidTr="009837F7">
        <w:trPr>
          <w:trHeight w:val="66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Усиление противопожарной защиты объектов и населенных пунктов сельского поселения</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03</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10</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01 0 04 00000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139,10000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139,10000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139,10000</w:t>
            </w:r>
          </w:p>
        </w:tc>
      </w:tr>
      <w:tr w:rsidR="009837F7" w:rsidRPr="00E63B78" w:rsidTr="009837F7">
        <w:trPr>
          <w:trHeight w:val="405"/>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Мероприятия в области противопожарной безопасности</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10</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01 0 04 25110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139,10000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139,10000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139,10000</w:t>
            </w:r>
          </w:p>
        </w:tc>
      </w:tr>
      <w:tr w:rsidR="009837F7" w:rsidRPr="00E63B78" w:rsidTr="009837F7">
        <w:trPr>
          <w:trHeight w:val="75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10</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01 0 04 25110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139,10000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139,10000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139,10000</w:t>
            </w:r>
          </w:p>
        </w:tc>
      </w:tr>
      <w:tr w:rsidR="009837F7" w:rsidRPr="00E63B78" w:rsidTr="009837F7">
        <w:trPr>
          <w:trHeight w:val="6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03</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14</w:t>
            </w:r>
          </w:p>
        </w:tc>
        <w:tc>
          <w:tcPr>
            <w:tcW w:w="1559"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38,00000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0,00000</w:t>
            </w:r>
          </w:p>
        </w:tc>
      </w:tr>
      <w:tr w:rsidR="009837F7" w:rsidRPr="00E63B78" w:rsidTr="009837F7">
        <w:trPr>
          <w:trHeight w:val="45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03</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14</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20 0 00 00000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38,00000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0,00000</w:t>
            </w:r>
          </w:p>
        </w:tc>
      </w:tr>
      <w:tr w:rsidR="009837F7" w:rsidRPr="00E63B78" w:rsidTr="009837F7">
        <w:trPr>
          <w:trHeight w:val="43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xml:space="preserve">Прочие непрограммные расходы </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03</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14</w:t>
            </w:r>
          </w:p>
        </w:tc>
        <w:tc>
          <w:tcPr>
            <w:tcW w:w="1559"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20 5 00 00000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38,00000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0,00000</w:t>
            </w:r>
          </w:p>
        </w:tc>
      </w:tr>
      <w:tr w:rsidR="009837F7" w:rsidRPr="00E63B78" w:rsidTr="009837F7">
        <w:trPr>
          <w:trHeight w:val="75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xml:space="preserve">Выплаты материального стимулирования народной дружины </w:t>
            </w:r>
            <w:proofErr w:type="spellStart"/>
            <w:r w:rsidRPr="00E63B78">
              <w:rPr>
                <w:rFonts w:ascii="Times New Roman" w:hAnsi="Times New Roman" w:cs="Times New Roman"/>
                <w:sz w:val="16"/>
                <w:szCs w:val="16"/>
              </w:rPr>
              <w:t>Бронницкого</w:t>
            </w:r>
            <w:proofErr w:type="spellEnd"/>
            <w:r w:rsidRPr="00E63B78">
              <w:rPr>
                <w:rFonts w:ascii="Times New Roman" w:hAnsi="Times New Roman" w:cs="Times New Roman"/>
                <w:sz w:val="16"/>
                <w:szCs w:val="16"/>
              </w:rPr>
              <w:t xml:space="preserve"> сельского поселения</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14</w:t>
            </w:r>
          </w:p>
        </w:tc>
        <w:tc>
          <w:tcPr>
            <w:tcW w:w="1559"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20 5 00 25500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38,00000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r>
      <w:tr w:rsidR="009837F7" w:rsidRPr="00E63B78" w:rsidTr="009837F7">
        <w:trPr>
          <w:trHeight w:val="69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14</w:t>
            </w:r>
          </w:p>
        </w:tc>
        <w:tc>
          <w:tcPr>
            <w:tcW w:w="1559"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20 5 00 25500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120</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38,00000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r>
      <w:tr w:rsidR="009837F7" w:rsidRPr="00E63B78" w:rsidTr="009837F7">
        <w:trPr>
          <w:trHeight w:val="33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04</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6 916,33223</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4 827,40000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4 860,90000</w:t>
            </w:r>
          </w:p>
        </w:tc>
      </w:tr>
      <w:tr w:rsidR="009837F7" w:rsidRPr="00E63B78" w:rsidTr="009837F7">
        <w:trPr>
          <w:trHeight w:val="36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04</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09</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6 916,33223</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4 827,40000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4 860,90000</w:t>
            </w:r>
          </w:p>
        </w:tc>
      </w:tr>
      <w:tr w:rsidR="009837F7" w:rsidRPr="00E63B78" w:rsidTr="009837F7">
        <w:trPr>
          <w:trHeight w:val="100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xml:space="preserve">Муниципальная </w:t>
            </w:r>
            <w:proofErr w:type="gramStart"/>
            <w:r w:rsidRPr="00E63B78">
              <w:rPr>
                <w:rFonts w:ascii="Times New Roman" w:hAnsi="Times New Roman" w:cs="Times New Roman"/>
                <w:bCs/>
                <w:sz w:val="16"/>
                <w:szCs w:val="16"/>
              </w:rPr>
              <w:t>программа  «</w:t>
            </w:r>
            <w:proofErr w:type="gramEnd"/>
            <w:r w:rsidRPr="00E63B78">
              <w:rPr>
                <w:rFonts w:ascii="Times New Roman" w:hAnsi="Times New Roman" w:cs="Times New Roman"/>
                <w:bCs/>
                <w:sz w:val="16"/>
                <w:szCs w:val="16"/>
              </w:rPr>
              <w:t xml:space="preserve">Комплексное развитие сельских территорий </w:t>
            </w:r>
            <w:proofErr w:type="spellStart"/>
            <w:r w:rsidRPr="00E63B78">
              <w:rPr>
                <w:rFonts w:ascii="Times New Roman" w:hAnsi="Times New Roman" w:cs="Times New Roman"/>
                <w:bCs/>
                <w:sz w:val="16"/>
                <w:szCs w:val="16"/>
              </w:rPr>
              <w:t>Бронницкого</w:t>
            </w:r>
            <w:proofErr w:type="spellEnd"/>
            <w:r w:rsidRPr="00E63B78">
              <w:rPr>
                <w:rFonts w:ascii="Times New Roman" w:hAnsi="Times New Roman" w:cs="Times New Roman"/>
                <w:bCs/>
                <w:sz w:val="16"/>
                <w:szCs w:val="16"/>
              </w:rPr>
              <w:t xml:space="preserve"> сельского поселения  на 2022 – 2026 годы»</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04</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09</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01 0 00 00000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6 916,33223</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4 827,40000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4 860,90000</w:t>
            </w:r>
          </w:p>
        </w:tc>
      </w:tr>
      <w:tr w:rsidR="009837F7" w:rsidRPr="00E63B78" w:rsidTr="009837F7">
        <w:trPr>
          <w:trHeight w:val="1410"/>
        </w:trPr>
        <w:tc>
          <w:tcPr>
            <w:tcW w:w="3261" w:type="dxa"/>
            <w:tcBorders>
              <w:top w:val="single" w:sz="4" w:space="0" w:color="auto"/>
              <w:left w:val="single" w:sz="4" w:space="0" w:color="auto"/>
              <w:bottom w:val="single" w:sz="4" w:space="0" w:color="auto"/>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xml:space="preserve">Улучшение транспортно-эксплуатационного состояния автомобильных дорог общего пользования местного значения в границах населенных пунктов </w:t>
            </w:r>
            <w:proofErr w:type="spellStart"/>
            <w:r w:rsidRPr="00E63B78">
              <w:rPr>
                <w:rFonts w:ascii="Times New Roman" w:hAnsi="Times New Roman" w:cs="Times New Roman"/>
                <w:bCs/>
                <w:sz w:val="16"/>
                <w:szCs w:val="16"/>
              </w:rPr>
              <w:t>Бронницкого</w:t>
            </w:r>
            <w:proofErr w:type="spellEnd"/>
            <w:r w:rsidRPr="00E63B78">
              <w:rPr>
                <w:rFonts w:ascii="Times New Roman" w:hAnsi="Times New Roman" w:cs="Times New Roman"/>
                <w:bCs/>
                <w:sz w:val="16"/>
                <w:szCs w:val="16"/>
              </w:rPr>
              <w:t xml:space="preserve"> сельского поселения</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04</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09</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01 0 01 00000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6 916,33223</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4 827,40000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4 860,90000</w:t>
            </w:r>
          </w:p>
        </w:tc>
      </w:tr>
      <w:tr w:rsidR="009837F7" w:rsidRPr="00E63B78" w:rsidTr="009837F7">
        <w:trPr>
          <w:trHeight w:val="66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Содержание автомобильных дорог общего пользования местного значения в границах населенных пунктов</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09</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01 0 01 25160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1 663,33223</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1 338,40000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1 371,90000</w:t>
            </w:r>
          </w:p>
        </w:tc>
      </w:tr>
      <w:tr w:rsidR="009837F7" w:rsidRPr="00E63B78" w:rsidTr="009837F7">
        <w:trPr>
          <w:trHeight w:val="66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09</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01 0 01 25160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1 663,33223</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1 338,40000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1 371,90000</w:t>
            </w:r>
          </w:p>
        </w:tc>
      </w:tr>
      <w:tr w:rsidR="009837F7" w:rsidRPr="00E63B78" w:rsidTr="009837F7">
        <w:trPr>
          <w:trHeight w:val="66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Капитальный ремонт и ремонт автомобильных дорог общего пользования местного значения в границах населенных пунктов</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09</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01 0 01 25170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150,00000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110,00000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110,00000</w:t>
            </w:r>
          </w:p>
        </w:tc>
      </w:tr>
      <w:tr w:rsidR="009837F7" w:rsidRPr="00E63B78" w:rsidTr="009837F7">
        <w:trPr>
          <w:trHeight w:val="66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09</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01 0 01 25170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150,00000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110,00000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110,00000</w:t>
            </w:r>
          </w:p>
        </w:tc>
      </w:tr>
      <w:tr w:rsidR="009837F7" w:rsidRPr="00E63B78" w:rsidTr="009837F7">
        <w:trPr>
          <w:trHeight w:val="138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09</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01 0 01 71520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4 813,00000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3 209,00000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3 209,00000</w:t>
            </w:r>
          </w:p>
        </w:tc>
      </w:tr>
      <w:tr w:rsidR="009837F7" w:rsidRPr="00E63B78" w:rsidTr="009837F7">
        <w:trPr>
          <w:trHeight w:val="66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09</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01 0 01 71520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4 813,00000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3 209,00000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3 209,00000</w:t>
            </w:r>
          </w:p>
        </w:tc>
      </w:tr>
      <w:tr w:rsidR="009837F7" w:rsidRPr="00E63B78" w:rsidTr="009837F7">
        <w:trPr>
          <w:trHeight w:val="1365"/>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xml:space="preserve">Мероприятия по капитальному ремонту и ремонту автомобильных дорог общего пользования местного значения в границах населенных пунктов, в целях </w:t>
            </w:r>
            <w:proofErr w:type="spellStart"/>
            <w:r w:rsidRPr="00E63B78">
              <w:rPr>
                <w:rFonts w:ascii="Times New Roman" w:hAnsi="Times New Roman" w:cs="Times New Roman"/>
                <w:sz w:val="16"/>
                <w:szCs w:val="16"/>
              </w:rPr>
              <w:t>софинансирования</w:t>
            </w:r>
            <w:proofErr w:type="spellEnd"/>
            <w:r w:rsidRPr="00E63B78">
              <w:rPr>
                <w:rFonts w:ascii="Times New Roman" w:hAnsi="Times New Roman" w:cs="Times New Roman"/>
                <w:sz w:val="16"/>
                <w:szCs w:val="16"/>
              </w:rPr>
              <w:t xml:space="preserve"> которых предоставляется субсидия из бюджета Новгородской области</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09</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01 S1520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290,00000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170,00000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170,00000</w:t>
            </w:r>
          </w:p>
        </w:tc>
      </w:tr>
      <w:tr w:rsidR="009837F7" w:rsidRPr="00E63B78" w:rsidTr="009837F7">
        <w:trPr>
          <w:trHeight w:val="66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09</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01 S1520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290,00000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170,00000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170,00000</w:t>
            </w:r>
          </w:p>
        </w:tc>
      </w:tr>
      <w:tr w:rsidR="009837F7" w:rsidRPr="00E63B78" w:rsidTr="009837F7">
        <w:trPr>
          <w:trHeight w:val="33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05</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6 663,96672</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5 004,46980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4 299,65444</w:t>
            </w:r>
          </w:p>
        </w:tc>
      </w:tr>
      <w:tr w:rsidR="009837F7" w:rsidRPr="00E63B78" w:rsidTr="009837F7">
        <w:trPr>
          <w:trHeight w:val="33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Коммунальное хозяйство</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05</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4,00000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4,00000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4,00000</w:t>
            </w:r>
          </w:p>
        </w:tc>
      </w:tr>
      <w:tr w:rsidR="009837F7" w:rsidRPr="00E63B78" w:rsidTr="009837F7">
        <w:trPr>
          <w:trHeight w:val="9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xml:space="preserve">Муниципальная </w:t>
            </w:r>
            <w:proofErr w:type="gramStart"/>
            <w:r w:rsidRPr="00E63B78">
              <w:rPr>
                <w:rFonts w:ascii="Times New Roman" w:hAnsi="Times New Roman" w:cs="Times New Roman"/>
                <w:bCs/>
                <w:sz w:val="16"/>
                <w:szCs w:val="16"/>
              </w:rPr>
              <w:t>программа  «</w:t>
            </w:r>
            <w:proofErr w:type="gramEnd"/>
            <w:r w:rsidRPr="00E63B78">
              <w:rPr>
                <w:rFonts w:ascii="Times New Roman" w:hAnsi="Times New Roman" w:cs="Times New Roman"/>
                <w:bCs/>
                <w:sz w:val="16"/>
                <w:szCs w:val="16"/>
              </w:rPr>
              <w:t xml:space="preserve">Комплексное развитие сельских территорий </w:t>
            </w:r>
            <w:proofErr w:type="spellStart"/>
            <w:r w:rsidRPr="00E63B78">
              <w:rPr>
                <w:rFonts w:ascii="Times New Roman" w:hAnsi="Times New Roman" w:cs="Times New Roman"/>
                <w:bCs/>
                <w:sz w:val="16"/>
                <w:szCs w:val="16"/>
              </w:rPr>
              <w:t>Бронницкого</w:t>
            </w:r>
            <w:proofErr w:type="spellEnd"/>
            <w:r w:rsidRPr="00E63B78">
              <w:rPr>
                <w:rFonts w:ascii="Times New Roman" w:hAnsi="Times New Roman" w:cs="Times New Roman"/>
                <w:bCs/>
                <w:sz w:val="16"/>
                <w:szCs w:val="16"/>
              </w:rPr>
              <w:t xml:space="preserve"> сельского поселения  на 2022 – 2026 годы»</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05</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01 0 00 00000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4,00000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4,00000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4,00000</w:t>
            </w:r>
          </w:p>
        </w:tc>
      </w:tr>
      <w:tr w:rsidR="009837F7" w:rsidRPr="00E63B78" w:rsidTr="009837F7">
        <w:trPr>
          <w:trHeight w:val="9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Создание безопасных и благоприятных условий проживания граждан, повышение надежности инженерных систем, создание условий для экономии эксплуатационных расходов</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01 0 02 00000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4,00000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4,00000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4,00000</w:t>
            </w:r>
          </w:p>
        </w:tc>
      </w:tr>
      <w:tr w:rsidR="009837F7" w:rsidRPr="00E63B78" w:rsidTr="009837F7">
        <w:trPr>
          <w:trHeight w:val="33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Мероприятия в области коммунального хозяйства</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01 0 02 25250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4,00000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4,00000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4,00000</w:t>
            </w:r>
          </w:p>
        </w:tc>
      </w:tr>
      <w:tr w:rsidR="009837F7" w:rsidRPr="00E63B78" w:rsidTr="009837F7">
        <w:trPr>
          <w:trHeight w:val="66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01 0 02 25250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4,00000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4,00000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4,00000</w:t>
            </w:r>
          </w:p>
        </w:tc>
      </w:tr>
      <w:tr w:rsidR="009837F7" w:rsidRPr="00E63B78" w:rsidTr="009837F7">
        <w:trPr>
          <w:trHeight w:val="375"/>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lastRenderedPageBreak/>
              <w:t>Благоустройство</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05</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6 659,96672</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5 000,46980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4 295,65444</w:t>
            </w:r>
          </w:p>
        </w:tc>
      </w:tr>
      <w:tr w:rsidR="009837F7" w:rsidRPr="00E63B78" w:rsidTr="009837F7">
        <w:trPr>
          <w:trHeight w:val="100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xml:space="preserve">Муниципальная </w:t>
            </w:r>
            <w:proofErr w:type="gramStart"/>
            <w:r w:rsidRPr="00E63B78">
              <w:rPr>
                <w:rFonts w:ascii="Times New Roman" w:hAnsi="Times New Roman" w:cs="Times New Roman"/>
                <w:bCs/>
                <w:sz w:val="16"/>
                <w:szCs w:val="16"/>
              </w:rPr>
              <w:t>программа  «</w:t>
            </w:r>
            <w:proofErr w:type="gramEnd"/>
            <w:r w:rsidRPr="00E63B78">
              <w:rPr>
                <w:rFonts w:ascii="Times New Roman" w:hAnsi="Times New Roman" w:cs="Times New Roman"/>
                <w:bCs/>
                <w:sz w:val="16"/>
                <w:szCs w:val="16"/>
              </w:rPr>
              <w:t xml:space="preserve">Комплексное развитие сельских территорий </w:t>
            </w:r>
            <w:proofErr w:type="spellStart"/>
            <w:r w:rsidRPr="00E63B78">
              <w:rPr>
                <w:rFonts w:ascii="Times New Roman" w:hAnsi="Times New Roman" w:cs="Times New Roman"/>
                <w:bCs/>
                <w:sz w:val="16"/>
                <w:szCs w:val="16"/>
              </w:rPr>
              <w:t>Бронницкого</w:t>
            </w:r>
            <w:proofErr w:type="spellEnd"/>
            <w:r w:rsidRPr="00E63B78">
              <w:rPr>
                <w:rFonts w:ascii="Times New Roman" w:hAnsi="Times New Roman" w:cs="Times New Roman"/>
                <w:bCs/>
                <w:sz w:val="16"/>
                <w:szCs w:val="16"/>
              </w:rPr>
              <w:t xml:space="preserve"> сельского поселения  на 2022 – 2026 годы»</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05</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01 0 00 00000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6 659,96672</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5 000,46980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4 295,65444</w:t>
            </w:r>
          </w:p>
        </w:tc>
      </w:tr>
      <w:tr w:rsidR="009837F7" w:rsidRPr="00E63B78" w:rsidTr="009837F7">
        <w:trPr>
          <w:trHeight w:val="1335"/>
        </w:trPr>
        <w:tc>
          <w:tcPr>
            <w:tcW w:w="3261" w:type="dxa"/>
            <w:tcBorders>
              <w:top w:val="single" w:sz="4" w:space="0" w:color="auto"/>
              <w:left w:val="single" w:sz="4" w:space="0" w:color="auto"/>
              <w:bottom w:val="single" w:sz="4" w:space="0" w:color="auto"/>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Благоустройство территорий населенных пунктов, улучшение их санитарного и экологического состояния для обеспечения достойного и комфортного проживания населения</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05</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01 0 03 00000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4 678,99900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3 820,87400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3 670,97000</w:t>
            </w:r>
          </w:p>
        </w:tc>
      </w:tr>
      <w:tr w:rsidR="009837F7" w:rsidRPr="00E63B78" w:rsidTr="009837F7">
        <w:trPr>
          <w:trHeight w:val="66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Организация уличного освещения с использованием новых технологий</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01 0 03 25190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3 288,36000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2 422,01000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2 765,00000</w:t>
            </w:r>
          </w:p>
        </w:tc>
      </w:tr>
      <w:tr w:rsidR="009837F7" w:rsidRPr="00E63B78" w:rsidTr="009837F7">
        <w:trPr>
          <w:trHeight w:val="66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01 0 03 25190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3 288,36000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2 422,01000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2 765,00000</w:t>
            </w:r>
          </w:p>
        </w:tc>
      </w:tr>
      <w:tr w:rsidR="009837F7" w:rsidRPr="00E63B78" w:rsidTr="009837F7">
        <w:trPr>
          <w:trHeight w:val="375"/>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Озеленение территории поселения</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01 0 03 25210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300,00000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320,00000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120,00000</w:t>
            </w:r>
          </w:p>
        </w:tc>
      </w:tr>
      <w:tr w:rsidR="009837F7" w:rsidRPr="00E63B78" w:rsidTr="009837F7">
        <w:trPr>
          <w:trHeight w:val="66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01 0 03 25210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300,00000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320,00000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120,00000</w:t>
            </w:r>
          </w:p>
        </w:tc>
      </w:tr>
      <w:tr w:rsidR="009837F7" w:rsidRPr="00E63B78" w:rsidTr="009837F7">
        <w:trPr>
          <w:trHeight w:val="375"/>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Организация ритуальных услуг и содержание мест захоронения</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01 0 03 25220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340,00000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350,00000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250,00000</w:t>
            </w:r>
          </w:p>
        </w:tc>
      </w:tr>
      <w:tr w:rsidR="009837F7" w:rsidRPr="00E63B78" w:rsidTr="009837F7">
        <w:trPr>
          <w:trHeight w:val="66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01 0 03 25220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340,00000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350,00000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250,00000</w:t>
            </w:r>
          </w:p>
        </w:tc>
      </w:tr>
      <w:tr w:rsidR="009837F7" w:rsidRPr="00E63B78" w:rsidTr="009837F7">
        <w:trPr>
          <w:trHeight w:val="375"/>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xml:space="preserve">Прочие мероприятия по благоустройству </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01 0 03 25230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750,63900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728,86400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535,97000</w:t>
            </w:r>
          </w:p>
        </w:tc>
      </w:tr>
      <w:tr w:rsidR="009837F7" w:rsidRPr="00E63B78" w:rsidTr="009837F7">
        <w:trPr>
          <w:trHeight w:val="66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01 0 03 25230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750,63900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728,86400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535,97000</w:t>
            </w:r>
          </w:p>
        </w:tc>
      </w:tr>
      <w:tr w:rsidR="009837F7" w:rsidRPr="00E63B78" w:rsidTr="009837F7">
        <w:trPr>
          <w:trHeight w:val="1035"/>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xml:space="preserve">Поддержка проектов местных инициатив граждан, проживающих на территории </w:t>
            </w:r>
            <w:proofErr w:type="spellStart"/>
            <w:r w:rsidRPr="00E63B78">
              <w:rPr>
                <w:rFonts w:ascii="Times New Roman" w:hAnsi="Times New Roman" w:cs="Times New Roman"/>
                <w:bCs/>
                <w:sz w:val="16"/>
                <w:szCs w:val="16"/>
              </w:rPr>
              <w:t>Бронницкого</w:t>
            </w:r>
            <w:proofErr w:type="spellEnd"/>
            <w:r w:rsidRPr="00E63B78">
              <w:rPr>
                <w:rFonts w:ascii="Times New Roman" w:hAnsi="Times New Roman" w:cs="Times New Roman"/>
                <w:bCs/>
                <w:sz w:val="16"/>
                <w:szCs w:val="16"/>
              </w:rPr>
              <w:t xml:space="preserve"> сельского поселения</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05</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01 0 06 00000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590,47000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0,00000</w:t>
            </w:r>
          </w:p>
        </w:tc>
      </w:tr>
      <w:tr w:rsidR="009837F7" w:rsidRPr="00E63B78" w:rsidTr="009837F7">
        <w:trPr>
          <w:trHeight w:val="1005"/>
        </w:trPr>
        <w:tc>
          <w:tcPr>
            <w:tcW w:w="3261" w:type="dxa"/>
            <w:tcBorders>
              <w:top w:val="single" w:sz="4" w:space="0" w:color="auto"/>
              <w:left w:val="single" w:sz="4" w:space="0" w:color="auto"/>
              <w:bottom w:val="single" w:sz="4" w:space="0" w:color="auto"/>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Расходы на поддержку проектов местных инициатив граждан, включенных в муниципальную программу развития территории поселения</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01 0 06 25450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80,00000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r>
      <w:tr w:rsidR="009837F7" w:rsidRPr="00E63B78" w:rsidTr="009837F7">
        <w:trPr>
          <w:trHeight w:val="66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01 0 06 25450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80,00000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r>
      <w:tr w:rsidR="009837F7" w:rsidRPr="00E63B78" w:rsidTr="009837F7">
        <w:trPr>
          <w:trHeight w:val="675"/>
        </w:trPr>
        <w:tc>
          <w:tcPr>
            <w:tcW w:w="3261" w:type="dxa"/>
            <w:tcBorders>
              <w:top w:val="single" w:sz="4" w:space="0" w:color="auto"/>
              <w:left w:val="single" w:sz="4" w:space="0" w:color="auto"/>
              <w:bottom w:val="single" w:sz="4" w:space="0" w:color="auto"/>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Мероприятия по реализации приоритетного проекта поддержки местных инициатив</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01 0 06 25480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510,47000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r>
      <w:tr w:rsidR="009837F7" w:rsidRPr="00E63B78" w:rsidTr="009837F7">
        <w:trPr>
          <w:trHeight w:val="76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01 0 06 25480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510,47000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r>
      <w:tr w:rsidR="009837F7" w:rsidRPr="00E63B78" w:rsidTr="009837F7">
        <w:trPr>
          <w:trHeight w:val="171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xml:space="preserve">Восстановление (ремонт, благоустройство) воинских захоронений на территории </w:t>
            </w:r>
            <w:proofErr w:type="spellStart"/>
            <w:r w:rsidRPr="00E63B78">
              <w:rPr>
                <w:rFonts w:ascii="Times New Roman" w:hAnsi="Times New Roman" w:cs="Times New Roman"/>
                <w:bCs/>
                <w:sz w:val="16"/>
                <w:szCs w:val="16"/>
              </w:rPr>
              <w:t>Бронницкого</w:t>
            </w:r>
            <w:proofErr w:type="spellEnd"/>
            <w:r w:rsidRPr="00E63B78">
              <w:rPr>
                <w:rFonts w:ascii="Times New Roman" w:hAnsi="Times New Roman" w:cs="Times New Roman"/>
                <w:bCs/>
                <w:sz w:val="16"/>
                <w:szCs w:val="16"/>
              </w:rPr>
              <w:t xml:space="preserve">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05</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01 0 07 00000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191,09772</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836,24580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624,68444</w:t>
            </w:r>
          </w:p>
        </w:tc>
      </w:tr>
      <w:tr w:rsidR="009837F7" w:rsidRPr="00E63B78" w:rsidTr="009837F7">
        <w:trPr>
          <w:trHeight w:val="45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Обустройство и восстановление воинских захоронений</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07 L2990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191,09772</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836,24580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624,68444</w:t>
            </w:r>
          </w:p>
        </w:tc>
      </w:tr>
      <w:tr w:rsidR="009837F7" w:rsidRPr="00E63B78" w:rsidTr="009837F7">
        <w:trPr>
          <w:trHeight w:val="66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07 L2990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191,09772</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836,24580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624,68444</w:t>
            </w:r>
          </w:p>
        </w:tc>
      </w:tr>
      <w:tr w:rsidR="009837F7" w:rsidRPr="00E63B78" w:rsidTr="009837F7">
        <w:trPr>
          <w:trHeight w:val="675"/>
        </w:trPr>
        <w:tc>
          <w:tcPr>
            <w:tcW w:w="3261"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lastRenderedPageBreak/>
              <w:t>Поддержка общественно-значимых проектов по благоустройству сельских территорий</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05</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01 0 08 00000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1 199,40000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343,35000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0,00000</w:t>
            </w:r>
          </w:p>
        </w:tc>
      </w:tr>
      <w:tr w:rsidR="009837F7" w:rsidRPr="00E63B78" w:rsidTr="009837F7">
        <w:trPr>
          <w:trHeight w:val="72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xml:space="preserve">Мероприятия по обустройству зоны отдыха в с. </w:t>
            </w:r>
            <w:proofErr w:type="spellStart"/>
            <w:r w:rsidRPr="00E63B78">
              <w:rPr>
                <w:rFonts w:ascii="Times New Roman" w:hAnsi="Times New Roman" w:cs="Times New Roman"/>
                <w:sz w:val="16"/>
                <w:szCs w:val="16"/>
              </w:rPr>
              <w:t>Бронница</w:t>
            </w:r>
            <w:proofErr w:type="spellEnd"/>
            <w:r w:rsidRPr="00E63B78">
              <w:rPr>
                <w:rFonts w:ascii="Times New Roman" w:hAnsi="Times New Roman" w:cs="Times New Roman"/>
                <w:sz w:val="16"/>
                <w:szCs w:val="16"/>
              </w:rPr>
              <w:t xml:space="preserve"> за счет субсидии, предоставляемой из бюджета Новгородской области</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08 N5764</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922,60000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r>
      <w:tr w:rsidR="009837F7" w:rsidRPr="00E63B78" w:rsidTr="009837F7">
        <w:trPr>
          <w:trHeight w:val="66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08 N5764</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922,60000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r>
      <w:tr w:rsidR="009837F7" w:rsidRPr="00E63B78" w:rsidTr="009837F7">
        <w:trPr>
          <w:trHeight w:val="99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xml:space="preserve">Мероприятия по обустройству зоны отдыха в с. </w:t>
            </w:r>
            <w:proofErr w:type="spellStart"/>
            <w:r w:rsidRPr="00E63B78">
              <w:rPr>
                <w:rFonts w:ascii="Times New Roman" w:hAnsi="Times New Roman" w:cs="Times New Roman"/>
                <w:sz w:val="16"/>
                <w:szCs w:val="16"/>
              </w:rPr>
              <w:t>Бронница</w:t>
            </w:r>
            <w:proofErr w:type="spellEnd"/>
            <w:r w:rsidRPr="00E63B78">
              <w:rPr>
                <w:rFonts w:ascii="Times New Roman" w:hAnsi="Times New Roman" w:cs="Times New Roman"/>
                <w:sz w:val="16"/>
                <w:szCs w:val="16"/>
              </w:rPr>
              <w:t xml:space="preserve">, в целях </w:t>
            </w:r>
            <w:proofErr w:type="spellStart"/>
            <w:r w:rsidRPr="00E63B78">
              <w:rPr>
                <w:rFonts w:ascii="Times New Roman" w:hAnsi="Times New Roman" w:cs="Times New Roman"/>
                <w:sz w:val="16"/>
                <w:szCs w:val="16"/>
              </w:rPr>
              <w:t>софинансирования</w:t>
            </w:r>
            <w:proofErr w:type="spellEnd"/>
            <w:r w:rsidRPr="00E63B78">
              <w:rPr>
                <w:rFonts w:ascii="Times New Roman" w:hAnsi="Times New Roman" w:cs="Times New Roman"/>
                <w:sz w:val="16"/>
                <w:szCs w:val="16"/>
              </w:rPr>
              <w:t xml:space="preserve"> которых предоставляется субсидия из бюджета Новгородской области</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08 S5764</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276,80000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r>
      <w:tr w:rsidR="009837F7" w:rsidRPr="00E63B78" w:rsidTr="009837F7">
        <w:trPr>
          <w:trHeight w:val="66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08 S5764</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276,80000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r>
      <w:tr w:rsidR="009837F7" w:rsidRPr="00E63B78" w:rsidTr="009837F7">
        <w:trPr>
          <w:trHeight w:val="66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Расходы на реализацию общественно значимых проектов по благоустройству сельских территорий</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01 0 08 25460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343,35000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r>
      <w:tr w:rsidR="009837F7" w:rsidRPr="00E63B78" w:rsidTr="009837F7">
        <w:trPr>
          <w:trHeight w:val="66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01 0 08 25460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343,35000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r>
      <w:tr w:rsidR="009837F7" w:rsidRPr="00E63B78" w:rsidTr="009837F7">
        <w:trPr>
          <w:trHeight w:val="45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Образование</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07</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6,10000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6,10000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6,10000</w:t>
            </w:r>
          </w:p>
        </w:tc>
      </w:tr>
      <w:tr w:rsidR="009837F7" w:rsidRPr="00E63B78" w:rsidTr="009837F7">
        <w:trPr>
          <w:trHeight w:val="375"/>
        </w:trPr>
        <w:tc>
          <w:tcPr>
            <w:tcW w:w="3261" w:type="dxa"/>
            <w:tcBorders>
              <w:top w:val="nil"/>
              <w:left w:val="single" w:sz="4" w:space="0" w:color="auto"/>
              <w:bottom w:val="single" w:sz="4" w:space="0" w:color="auto"/>
              <w:right w:val="single" w:sz="4" w:space="0" w:color="auto"/>
            </w:tcBorders>
            <w:shd w:val="clear" w:color="auto" w:fill="auto"/>
            <w:noWrap/>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xml:space="preserve">Молодежная политика </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07</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07</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6,10000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6,10000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6,10000</w:t>
            </w:r>
          </w:p>
        </w:tc>
      </w:tr>
      <w:tr w:rsidR="009837F7" w:rsidRPr="00E63B78" w:rsidTr="009837F7">
        <w:trPr>
          <w:trHeight w:val="375"/>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07</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07</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20 0 00 00000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6,10000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6,10000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6,10000</w:t>
            </w:r>
          </w:p>
        </w:tc>
      </w:tr>
      <w:tr w:rsidR="009837F7" w:rsidRPr="00E63B78" w:rsidTr="009837F7">
        <w:trPr>
          <w:trHeight w:val="345"/>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Прочие непрограммные расходы</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07</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07</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20 5 00 00000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6,10000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6,10000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6,10000</w:t>
            </w:r>
          </w:p>
        </w:tc>
      </w:tr>
      <w:tr w:rsidR="009837F7" w:rsidRPr="00E63B78" w:rsidTr="009837F7">
        <w:trPr>
          <w:trHeight w:val="345"/>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Реализация мероприятий для детей и молодежи</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07</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07</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20 5 00 25090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6,10000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6,10000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6,10000</w:t>
            </w:r>
          </w:p>
        </w:tc>
      </w:tr>
      <w:tr w:rsidR="009837F7" w:rsidRPr="00E63B78" w:rsidTr="009837F7">
        <w:trPr>
          <w:trHeight w:val="72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xml:space="preserve">07 </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07</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20 5 00 25090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6,10000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6,10000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6,10000</w:t>
            </w:r>
          </w:p>
        </w:tc>
      </w:tr>
      <w:tr w:rsidR="009837F7" w:rsidRPr="00E63B78" w:rsidTr="009837F7">
        <w:trPr>
          <w:trHeight w:val="345"/>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08</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12 238,73000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5 966,80000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5 966,80000</w:t>
            </w:r>
          </w:p>
        </w:tc>
      </w:tr>
      <w:tr w:rsidR="009837F7" w:rsidRPr="00E63B78" w:rsidTr="009837F7">
        <w:trPr>
          <w:trHeight w:val="36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xml:space="preserve">Культура </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08</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12 238,73000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5 966,80000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5 966,80000</w:t>
            </w:r>
          </w:p>
        </w:tc>
      </w:tr>
      <w:tr w:rsidR="009837F7" w:rsidRPr="00E63B78" w:rsidTr="009837F7">
        <w:trPr>
          <w:trHeight w:val="105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xml:space="preserve">Муниципальная </w:t>
            </w:r>
            <w:proofErr w:type="gramStart"/>
            <w:r w:rsidRPr="00E63B78">
              <w:rPr>
                <w:rFonts w:ascii="Times New Roman" w:hAnsi="Times New Roman" w:cs="Times New Roman"/>
                <w:bCs/>
                <w:sz w:val="16"/>
                <w:szCs w:val="16"/>
              </w:rPr>
              <w:t>программа  «</w:t>
            </w:r>
            <w:proofErr w:type="gramEnd"/>
            <w:r w:rsidRPr="00E63B78">
              <w:rPr>
                <w:rFonts w:ascii="Times New Roman" w:hAnsi="Times New Roman" w:cs="Times New Roman"/>
                <w:bCs/>
                <w:sz w:val="16"/>
                <w:szCs w:val="16"/>
              </w:rPr>
              <w:t xml:space="preserve">Комплексное развитие сельских территорий </w:t>
            </w:r>
            <w:proofErr w:type="spellStart"/>
            <w:r w:rsidRPr="00E63B78">
              <w:rPr>
                <w:rFonts w:ascii="Times New Roman" w:hAnsi="Times New Roman" w:cs="Times New Roman"/>
                <w:bCs/>
                <w:sz w:val="16"/>
                <w:szCs w:val="16"/>
              </w:rPr>
              <w:t>Бронницкого</w:t>
            </w:r>
            <w:proofErr w:type="spellEnd"/>
            <w:r w:rsidRPr="00E63B78">
              <w:rPr>
                <w:rFonts w:ascii="Times New Roman" w:hAnsi="Times New Roman" w:cs="Times New Roman"/>
                <w:bCs/>
                <w:sz w:val="16"/>
                <w:szCs w:val="16"/>
              </w:rPr>
              <w:t xml:space="preserve"> сельского поселения  на 2022 – 2026 годы»</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08</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01 0 00 00000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6 262,13000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0,00000</w:t>
            </w:r>
          </w:p>
        </w:tc>
      </w:tr>
      <w:tr w:rsidR="009837F7" w:rsidRPr="00E63B78" w:rsidTr="009837F7">
        <w:trPr>
          <w:trHeight w:val="96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08</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01 0 05 00000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6 262,13000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0,00000</w:t>
            </w:r>
          </w:p>
        </w:tc>
      </w:tr>
      <w:tr w:rsidR="009837F7" w:rsidRPr="00E63B78" w:rsidTr="009837F7">
        <w:trPr>
          <w:trHeight w:val="52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Капитальный ремонт МАУ «</w:t>
            </w:r>
            <w:proofErr w:type="spellStart"/>
            <w:r w:rsidRPr="00E63B78">
              <w:rPr>
                <w:rFonts w:ascii="Times New Roman" w:hAnsi="Times New Roman" w:cs="Times New Roman"/>
                <w:sz w:val="16"/>
                <w:szCs w:val="16"/>
              </w:rPr>
              <w:t>Бронницкий</w:t>
            </w:r>
            <w:proofErr w:type="spellEnd"/>
            <w:r w:rsidRPr="00E63B78">
              <w:rPr>
                <w:rFonts w:ascii="Times New Roman" w:hAnsi="Times New Roman" w:cs="Times New Roman"/>
                <w:sz w:val="16"/>
                <w:szCs w:val="16"/>
              </w:rPr>
              <w:t xml:space="preserve"> сельский дом культуры»</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08</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05 L5765</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6 262,13000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r>
      <w:tr w:rsidR="009837F7" w:rsidRPr="00E63B78" w:rsidTr="009837F7">
        <w:trPr>
          <w:trHeight w:val="36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08</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05 L5765</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620</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6 262,13000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r>
      <w:tr w:rsidR="009837F7" w:rsidRPr="00E63B78" w:rsidTr="009837F7">
        <w:trPr>
          <w:trHeight w:val="36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08</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20 0 00 00000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5 976,60000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5 966,80000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5 966,80000</w:t>
            </w:r>
          </w:p>
        </w:tc>
      </w:tr>
      <w:tr w:rsidR="009837F7" w:rsidRPr="00E63B78" w:rsidTr="009837F7">
        <w:trPr>
          <w:trHeight w:val="360"/>
        </w:trPr>
        <w:tc>
          <w:tcPr>
            <w:tcW w:w="3261" w:type="dxa"/>
            <w:tcBorders>
              <w:top w:val="nil"/>
              <w:left w:val="single" w:sz="4" w:space="0" w:color="auto"/>
              <w:bottom w:val="single" w:sz="4" w:space="0" w:color="auto"/>
              <w:right w:val="single" w:sz="4" w:space="0" w:color="auto"/>
            </w:tcBorders>
            <w:shd w:val="clear" w:color="auto" w:fill="auto"/>
            <w:noWrap/>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Прочие непрограммные расходы</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08</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20 5 00 00000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5 976,60000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5 966,80000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5 966,80000</w:t>
            </w:r>
          </w:p>
        </w:tc>
      </w:tr>
      <w:tr w:rsidR="009837F7" w:rsidRPr="00E63B78" w:rsidTr="009837F7">
        <w:trPr>
          <w:trHeight w:val="360"/>
        </w:trPr>
        <w:tc>
          <w:tcPr>
            <w:tcW w:w="3261" w:type="dxa"/>
            <w:tcBorders>
              <w:top w:val="nil"/>
              <w:left w:val="single" w:sz="4" w:space="0" w:color="auto"/>
              <w:bottom w:val="single" w:sz="4" w:space="0" w:color="auto"/>
              <w:right w:val="single" w:sz="4" w:space="0" w:color="auto"/>
            </w:tcBorders>
            <w:shd w:val="clear" w:color="auto" w:fill="auto"/>
            <w:noWrap/>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Обеспечение деятельности муниципальных домов культуры</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08</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20 5 00 14010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5 963,80000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5 963,80000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5 963,80000</w:t>
            </w:r>
          </w:p>
        </w:tc>
      </w:tr>
      <w:tr w:rsidR="009837F7" w:rsidRPr="00E63B78" w:rsidTr="009837F7">
        <w:trPr>
          <w:trHeight w:val="36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08</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20 5 00 14010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620</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5 963,80000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5 963,80000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5 963,80000</w:t>
            </w:r>
          </w:p>
        </w:tc>
      </w:tr>
      <w:tr w:rsidR="009837F7" w:rsidRPr="00E63B78" w:rsidTr="009837F7">
        <w:trPr>
          <w:trHeight w:val="36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xml:space="preserve">Мероприятия в </w:t>
            </w:r>
            <w:proofErr w:type="gramStart"/>
            <w:r w:rsidRPr="00E63B78">
              <w:rPr>
                <w:rFonts w:ascii="Times New Roman" w:hAnsi="Times New Roman" w:cs="Times New Roman"/>
                <w:sz w:val="16"/>
                <w:szCs w:val="16"/>
              </w:rPr>
              <w:t>области  культуры</w:t>
            </w:r>
            <w:proofErr w:type="gramEnd"/>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08</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20 5 00 25050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3,00000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3,00000</w:t>
            </w:r>
          </w:p>
        </w:tc>
      </w:tr>
      <w:tr w:rsidR="009837F7" w:rsidRPr="00E63B78" w:rsidTr="009837F7">
        <w:trPr>
          <w:trHeight w:val="36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08</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20 5 00 25050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3,00000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3,00000</w:t>
            </w:r>
          </w:p>
        </w:tc>
      </w:tr>
      <w:tr w:rsidR="009837F7" w:rsidRPr="00E63B78" w:rsidTr="009837F7">
        <w:trPr>
          <w:trHeight w:val="102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lastRenderedPageBreak/>
              <w:t>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08</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20 5 00 71420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9,80000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r>
      <w:tr w:rsidR="009837F7" w:rsidRPr="00E63B78" w:rsidTr="009837F7">
        <w:trPr>
          <w:trHeight w:val="33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08</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20 5 00 71420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620</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9,80000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r>
      <w:tr w:rsidR="009837F7" w:rsidRPr="00E63B78" w:rsidTr="009837F7">
        <w:trPr>
          <w:trHeight w:val="33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Социальная политика</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10</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269,00000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269,00000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269,00000</w:t>
            </w:r>
          </w:p>
        </w:tc>
      </w:tr>
      <w:tr w:rsidR="009837F7" w:rsidRPr="00E63B78" w:rsidTr="009837F7">
        <w:trPr>
          <w:trHeight w:val="36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Пенсионное обеспечение</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10</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269,00000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269,00000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269,00000</w:t>
            </w:r>
          </w:p>
        </w:tc>
      </w:tr>
      <w:tr w:rsidR="009837F7" w:rsidRPr="00E63B78" w:rsidTr="009837F7">
        <w:trPr>
          <w:trHeight w:val="36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10</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20 0 00 00000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269,00000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269,00000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269,00000</w:t>
            </w:r>
          </w:p>
        </w:tc>
      </w:tr>
      <w:tr w:rsidR="009837F7" w:rsidRPr="00E63B78" w:rsidTr="009837F7">
        <w:trPr>
          <w:trHeight w:val="390"/>
        </w:trPr>
        <w:tc>
          <w:tcPr>
            <w:tcW w:w="3261" w:type="dxa"/>
            <w:tcBorders>
              <w:top w:val="nil"/>
              <w:left w:val="single" w:sz="4" w:space="0" w:color="auto"/>
              <w:bottom w:val="single" w:sz="4" w:space="0" w:color="auto"/>
              <w:right w:val="single" w:sz="4" w:space="0" w:color="auto"/>
            </w:tcBorders>
            <w:shd w:val="clear" w:color="auto" w:fill="auto"/>
            <w:noWrap/>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Прочие непрограммные расходы</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10</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20 5 00 00000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269,00000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269,00000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269,00000</w:t>
            </w:r>
          </w:p>
        </w:tc>
      </w:tr>
      <w:tr w:rsidR="009837F7" w:rsidRPr="00E63B78" w:rsidTr="009837F7">
        <w:trPr>
          <w:trHeight w:val="675"/>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Пенсии за выслугу лет муниципальным служащим, лицам, замещавшим муниципальные должности</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10</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20 5 00 82100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269,00000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269,00000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269,00000</w:t>
            </w:r>
          </w:p>
        </w:tc>
      </w:tr>
      <w:tr w:rsidR="009837F7" w:rsidRPr="00E63B78" w:rsidTr="009837F7">
        <w:trPr>
          <w:trHeight w:val="405"/>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10</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20 5 00 82100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310</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269,00000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269,00000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269,00000</w:t>
            </w:r>
          </w:p>
        </w:tc>
      </w:tr>
      <w:tr w:rsidR="009837F7" w:rsidRPr="00E63B78" w:rsidTr="009837F7">
        <w:trPr>
          <w:trHeight w:val="36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Физическая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11</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20,60000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20,60000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20,60000</w:t>
            </w:r>
          </w:p>
        </w:tc>
      </w:tr>
      <w:tr w:rsidR="009837F7" w:rsidRPr="00E63B78" w:rsidTr="009837F7">
        <w:trPr>
          <w:trHeight w:val="42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Физическая культура</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11</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20,60000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20,60000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20,60000</w:t>
            </w:r>
          </w:p>
        </w:tc>
      </w:tr>
      <w:tr w:rsidR="009837F7" w:rsidRPr="00E63B78" w:rsidTr="009837F7">
        <w:trPr>
          <w:trHeight w:val="39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11</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20 0 00 00000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20,60000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20,60000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20,60000</w:t>
            </w:r>
          </w:p>
        </w:tc>
      </w:tr>
      <w:tr w:rsidR="009837F7" w:rsidRPr="00E63B78" w:rsidTr="009837F7">
        <w:trPr>
          <w:trHeight w:val="375"/>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Прочие непрограммные расходы</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11</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20 5 00 00000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20,60000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20,60000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20,60000</w:t>
            </w:r>
          </w:p>
        </w:tc>
      </w:tr>
      <w:tr w:rsidR="009837F7" w:rsidRPr="00E63B78" w:rsidTr="009837F7">
        <w:trPr>
          <w:trHeight w:val="345"/>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Мероприятия в области физической культуры и спорта</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11</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20 5 00 25100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20,60000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20,60000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20,60000</w:t>
            </w:r>
          </w:p>
        </w:tc>
      </w:tr>
      <w:tr w:rsidR="009837F7" w:rsidRPr="00E63B78" w:rsidTr="009837F7">
        <w:trPr>
          <w:trHeight w:val="690"/>
        </w:trPr>
        <w:tc>
          <w:tcPr>
            <w:tcW w:w="3261"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11</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20 5 00 25100</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20,60000</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20,60000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20,60000</w:t>
            </w:r>
          </w:p>
        </w:tc>
      </w:tr>
      <w:tr w:rsidR="009837F7" w:rsidRPr="00E63B78" w:rsidTr="009837F7">
        <w:trPr>
          <w:trHeight w:val="405"/>
        </w:trPr>
        <w:tc>
          <w:tcPr>
            <w:tcW w:w="3261" w:type="dxa"/>
            <w:tcBorders>
              <w:top w:val="nil"/>
              <w:left w:val="single" w:sz="4" w:space="0" w:color="auto"/>
              <w:bottom w:val="single" w:sz="4" w:space="0" w:color="auto"/>
              <w:right w:val="single" w:sz="4" w:space="0" w:color="auto"/>
            </w:tcBorders>
            <w:shd w:val="clear" w:color="auto" w:fill="auto"/>
            <w:noWrap/>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ВСЕГО РАСХОДОВ:</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42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33 010,63895</w:t>
            </w:r>
          </w:p>
        </w:tc>
        <w:tc>
          <w:tcPr>
            <w:tcW w:w="141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22 783,77980</w:t>
            </w:r>
          </w:p>
        </w:tc>
        <w:tc>
          <w:tcPr>
            <w:tcW w:w="184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22 215,12444</w:t>
            </w:r>
          </w:p>
        </w:tc>
      </w:tr>
      <w:tr w:rsidR="009837F7" w:rsidRPr="00E63B78" w:rsidTr="009837F7">
        <w:trPr>
          <w:trHeight w:val="289"/>
        </w:trPr>
        <w:tc>
          <w:tcPr>
            <w:tcW w:w="3261" w:type="dxa"/>
            <w:tcBorders>
              <w:top w:val="nil"/>
              <w:left w:val="nil"/>
              <w:bottom w:val="nil"/>
              <w:right w:val="nil"/>
            </w:tcBorders>
            <w:shd w:val="clear" w:color="auto" w:fill="auto"/>
            <w:noWrap/>
            <w:vAlign w:val="bottom"/>
          </w:tcPr>
          <w:p w:rsidR="009837F7" w:rsidRPr="00E63B78" w:rsidRDefault="009837F7" w:rsidP="00B047D1">
            <w:pPr>
              <w:pStyle w:val="a4"/>
              <w:jc w:val="both"/>
              <w:rPr>
                <w:rFonts w:ascii="Times New Roman" w:hAnsi="Times New Roman" w:cs="Times New Roman"/>
                <w:bCs/>
                <w:sz w:val="16"/>
                <w:szCs w:val="16"/>
              </w:rPr>
            </w:pPr>
          </w:p>
          <w:p w:rsidR="009837F7" w:rsidRPr="00E63B78" w:rsidRDefault="009837F7" w:rsidP="00B047D1">
            <w:pPr>
              <w:pStyle w:val="a4"/>
              <w:jc w:val="both"/>
              <w:rPr>
                <w:rFonts w:ascii="Times New Roman" w:hAnsi="Times New Roman" w:cs="Times New Roman"/>
                <w:bCs/>
                <w:sz w:val="16"/>
                <w:szCs w:val="16"/>
              </w:rPr>
            </w:pPr>
          </w:p>
          <w:p w:rsidR="009837F7" w:rsidRPr="00E63B78" w:rsidRDefault="009837F7" w:rsidP="00B047D1">
            <w:pPr>
              <w:pStyle w:val="a4"/>
              <w:jc w:val="both"/>
              <w:rPr>
                <w:rFonts w:ascii="Times New Roman" w:hAnsi="Times New Roman" w:cs="Times New Roman"/>
                <w:bCs/>
                <w:sz w:val="16"/>
                <w:szCs w:val="16"/>
              </w:rPr>
            </w:pPr>
          </w:p>
        </w:tc>
        <w:tc>
          <w:tcPr>
            <w:tcW w:w="567" w:type="dxa"/>
            <w:tcBorders>
              <w:top w:val="nil"/>
              <w:left w:val="nil"/>
              <w:bottom w:val="nil"/>
              <w:right w:val="nil"/>
            </w:tcBorders>
            <w:shd w:val="clear" w:color="auto" w:fill="auto"/>
            <w:noWrap/>
            <w:vAlign w:val="bottom"/>
          </w:tcPr>
          <w:p w:rsidR="009837F7" w:rsidRPr="00E63B78" w:rsidRDefault="009837F7" w:rsidP="00B047D1">
            <w:pPr>
              <w:pStyle w:val="a4"/>
              <w:jc w:val="both"/>
              <w:rPr>
                <w:rFonts w:ascii="Times New Roman" w:hAnsi="Times New Roman" w:cs="Times New Roman"/>
                <w:sz w:val="16"/>
                <w:szCs w:val="16"/>
              </w:rPr>
            </w:pPr>
          </w:p>
        </w:tc>
        <w:tc>
          <w:tcPr>
            <w:tcW w:w="426" w:type="dxa"/>
            <w:tcBorders>
              <w:top w:val="nil"/>
              <w:left w:val="nil"/>
              <w:bottom w:val="nil"/>
              <w:right w:val="nil"/>
            </w:tcBorders>
            <w:shd w:val="clear" w:color="auto" w:fill="auto"/>
            <w:noWrap/>
            <w:vAlign w:val="bottom"/>
          </w:tcPr>
          <w:p w:rsidR="009837F7" w:rsidRPr="00E63B78" w:rsidRDefault="009837F7" w:rsidP="00B047D1">
            <w:pPr>
              <w:pStyle w:val="a4"/>
              <w:jc w:val="both"/>
              <w:rPr>
                <w:rFonts w:ascii="Times New Roman" w:hAnsi="Times New Roman" w:cs="Times New Roman"/>
                <w:sz w:val="16"/>
                <w:szCs w:val="16"/>
              </w:rPr>
            </w:pPr>
          </w:p>
        </w:tc>
        <w:tc>
          <w:tcPr>
            <w:tcW w:w="1559" w:type="dxa"/>
            <w:tcBorders>
              <w:top w:val="nil"/>
              <w:left w:val="nil"/>
              <w:bottom w:val="nil"/>
              <w:right w:val="nil"/>
            </w:tcBorders>
            <w:shd w:val="clear" w:color="auto" w:fill="auto"/>
            <w:noWrap/>
            <w:vAlign w:val="bottom"/>
          </w:tcPr>
          <w:p w:rsidR="009837F7" w:rsidRPr="00E63B78" w:rsidRDefault="009837F7" w:rsidP="00B047D1">
            <w:pPr>
              <w:pStyle w:val="a4"/>
              <w:jc w:val="both"/>
              <w:rPr>
                <w:rFonts w:ascii="Times New Roman" w:hAnsi="Times New Roman" w:cs="Times New Roman"/>
                <w:sz w:val="16"/>
                <w:szCs w:val="16"/>
              </w:rPr>
            </w:pPr>
          </w:p>
        </w:tc>
        <w:tc>
          <w:tcPr>
            <w:tcW w:w="567" w:type="dxa"/>
            <w:tcBorders>
              <w:top w:val="nil"/>
              <w:left w:val="nil"/>
              <w:bottom w:val="nil"/>
              <w:right w:val="nil"/>
            </w:tcBorders>
            <w:shd w:val="clear" w:color="auto" w:fill="auto"/>
            <w:noWrap/>
            <w:vAlign w:val="bottom"/>
          </w:tcPr>
          <w:p w:rsidR="009837F7" w:rsidRPr="00E63B78" w:rsidRDefault="009837F7" w:rsidP="00B047D1">
            <w:pPr>
              <w:pStyle w:val="a4"/>
              <w:jc w:val="both"/>
              <w:rPr>
                <w:rFonts w:ascii="Times New Roman" w:hAnsi="Times New Roman" w:cs="Times New Roman"/>
                <w:sz w:val="16"/>
                <w:szCs w:val="16"/>
              </w:rPr>
            </w:pPr>
          </w:p>
        </w:tc>
        <w:tc>
          <w:tcPr>
            <w:tcW w:w="1276" w:type="dxa"/>
            <w:tcBorders>
              <w:top w:val="nil"/>
              <w:left w:val="nil"/>
              <w:bottom w:val="nil"/>
              <w:right w:val="nil"/>
            </w:tcBorders>
            <w:shd w:val="clear" w:color="auto" w:fill="auto"/>
            <w:noWrap/>
            <w:vAlign w:val="bottom"/>
          </w:tcPr>
          <w:p w:rsidR="009837F7" w:rsidRPr="00E63B78" w:rsidRDefault="009837F7" w:rsidP="00B047D1">
            <w:pPr>
              <w:pStyle w:val="a4"/>
              <w:jc w:val="both"/>
              <w:rPr>
                <w:rFonts w:ascii="Times New Roman" w:hAnsi="Times New Roman" w:cs="Times New Roman"/>
                <w:sz w:val="16"/>
                <w:szCs w:val="16"/>
              </w:rPr>
            </w:pPr>
          </w:p>
        </w:tc>
        <w:tc>
          <w:tcPr>
            <w:tcW w:w="1417" w:type="dxa"/>
            <w:tcBorders>
              <w:top w:val="nil"/>
              <w:left w:val="nil"/>
              <w:bottom w:val="nil"/>
              <w:right w:val="nil"/>
            </w:tcBorders>
            <w:shd w:val="clear" w:color="auto" w:fill="auto"/>
            <w:noWrap/>
            <w:vAlign w:val="bottom"/>
          </w:tcPr>
          <w:p w:rsidR="009837F7" w:rsidRPr="00E63B78" w:rsidRDefault="009837F7" w:rsidP="00B047D1">
            <w:pPr>
              <w:pStyle w:val="a4"/>
              <w:jc w:val="both"/>
              <w:rPr>
                <w:rFonts w:ascii="Times New Roman" w:hAnsi="Times New Roman" w:cs="Times New Roman"/>
                <w:sz w:val="16"/>
                <w:szCs w:val="16"/>
              </w:rPr>
            </w:pPr>
          </w:p>
        </w:tc>
        <w:tc>
          <w:tcPr>
            <w:tcW w:w="1843" w:type="dxa"/>
            <w:tcBorders>
              <w:top w:val="nil"/>
              <w:left w:val="nil"/>
              <w:bottom w:val="nil"/>
              <w:right w:val="nil"/>
            </w:tcBorders>
            <w:shd w:val="clear" w:color="auto" w:fill="auto"/>
            <w:noWrap/>
            <w:vAlign w:val="bottom"/>
          </w:tcPr>
          <w:p w:rsidR="009837F7" w:rsidRPr="00E63B78" w:rsidRDefault="009837F7" w:rsidP="00B047D1">
            <w:pPr>
              <w:pStyle w:val="a4"/>
              <w:jc w:val="both"/>
              <w:rPr>
                <w:rFonts w:ascii="Times New Roman" w:hAnsi="Times New Roman" w:cs="Times New Roman"/>
                <w:sz w:val="16"/>
                <w:szCs w:val="16"/>
              </w:rPr>
            </w:pPr>
          </w:p>
        </w:tc>
      </w:tr>
    </w:tbl>
    <w:p w:rsidR="009837F7" w:rsidRPr="00E63B78" w:rsidRDefault="009837F7" w:rsidP="009837F7">
      <w:pPr>
        <w:pStyle w:val="a4"/>
        <w:jc w:val="both"/>
        <w:rPr>
          <w:rFonts w:ascii="Times New Roman" w:hAnsi="Times New Roman" w:cs="Times New Roman"/>
          <w:sz w:val="16"/>
          <w:szCs w:val="16"/>
        </w:rPr>
      </w:pPr>
    </w:p>
    <w:p w:rsidR="009837F7" w:rsidRPr="00E63B78" w:rsidRDefault="009837F7" w:rsidP="009837F7">
      <w:pPr>
        <w:pStyle w:val="a4"/>
        <w:jc w:val="both"/>
        <w:rPr>
          <w:rFonts w:ascii="Times New Roman" w:hAnsi="Times New Roman" w:cs="Times New Roman"/>
          <w:sz w:val="16"/>
          <w:szCs w:val="16"/>
        </w:rPr>
      </w:pPr>
      <w:r w:rsidRPr="00E63B78">
        <w:rPr>
          <w:rFonts w:ascii="Times New Roman" w:hAnsi="Times New Roman" w:cs="Times New Roman"/>
          <w:sz w:val="16"/>
          <w:szCs w:val="16"/>
        </w:rPr>
        <w:br w:type="page"/>
      </w:r>
    </w:p>
    <w:tbl>
      <w:tblPr>
        <w:tblW w:w="15018" w:type="dxa"/>
        <w:tblInd w:w="-244" w:type="dxa"/>
        <w:tblLayout w:type="fixed"/>
        <w:tblLook w:val="04A0" w:firstRow="1" w:lastRow="0" w:firstColumn="1" w:lastColumn="0" w:noHBand="0" w:noVBand="1"/>
      </w:tblPr>
      <w:tblGrid>
        <w:gridCol w:w="2835"/>
        <w:gridCol w:w="1237"/>
        <w:gridCol w:w="572"/>
        <w:gridCol w:w="572"/>
        <w:gridCol w:w="572"/>
        <w:gridCol w:w="1564"/>
        <w:gridCol w:w="1427"/>
        <w:gridCol w:w="1403"/>
        <w:gridCol w:w="236"/>
        <w:gridCol w:w="920"/>
        <w:gridCol w:w="920"/>
        <w:gridCol w:w="920"/>
        <w:gridCol w:w="920"/>
        <w:gridCol w:w="920"/>
      </w:tblGrid>
      <w:tr w:rsidR="009837F7" w:rsidRPr="00E63B78" w:rsidTr="009837F7">
        <w:trPr>
          <w:trHeight w:val="289"/>
        </w:trPr>
        <w:tc>
          <w:tcPr>
            <w:tcW w:w="2835"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bookmarkStart w:id="36" w:name="RANGE!A1:H111"/>
            <w:bookmarkEnd w:id="36"/>
          </w:p>
        </w:tc>
        <w:tc>
          <w:tcPr>
            <w:tcW w:w="1237"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572"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572"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572"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1564"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1427"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1403"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920" w:type="dxa"/>
            <w:tcBorders>
              <w:top w:val="single" w:sz="4" w:space="0" w:color="auto"/>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920" w:type="dxa"/>
            <w:tcBorders>
              <w:top w:val="single" w:sz="4" w:space="0" w:color="auto"/>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920" w:type="dxa"/>
            <w:tcBorders>
              <w:top w:val="single" w:sz="4" w:space="0" w:color="auto"/>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920" w:type="dxa"/>
            <w:tcBorders>
              <w:top w:val="single" w:sz="4" w:space="0" w:color="auto"/>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920" w:type="dxa"/>
            <w:tcBorders>
              <w:top w:val="single" w:sz="4" w:space="0" w:color="auto"/>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r>
      <w:tr w:rsidR="009837F7" w:rsidRPr="00E63B78" w:rsidTr="009837F7">
        <w:trPr>
          <w:trHeight w:val="289"/>
        </w:trPr>
        <w:tc>
          <w:tcPr>
            <w:tcW w:w="2835"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7347" w:type="dxa"/>
            <w:gridSpan w:val="7"/>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xml:space="preserve"> Приложение 3</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390"/>
        </w:trPr>
        <w:tc>
          <w:tcPr>
            <w:tcW w:w="2835"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1237"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572"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572"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572"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4394" w:type="dxa"/>
            <w:gridSpan w:val="3"/>
            <w:vMerge w:val="restart"/>
            <w:tcBorders>
              <w:top w:val="nil"/>
              <w:left w:val="nil"/>
              <w:bottom w:val="nil"/>
              <w:right w:val="nil"/>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proofErr w:type="gramStart"/>
            <w:r w:rsidRPr="00E63B78">
              <w:rPr>
                <w:rFonts w:ascii="Times New Roman" w:hAnsi="Times New Roman" w:cs="Times New Roman"/>
                <w:sz w:val="16"/>
                <w:szCs w:val="16"/>
              </w:rPr>
              <w:t>к</w:t>
            </w:r>
            <w:proofErr w:type="gramEnd"/>
            <w:r w:rsidRPr="00E63B78">
              <w:rPr>
                <w:rFonts w:ascii="Times New Roman" w:hAnsi="Times New Roman" w:cs="Times New Roman"/>
                <w:sz w:val="16"/>
                <w:szCs w:val="16"/>
              </w:rPr>
              <w:t xml:space="preserve"> решению Совета депутатов </w:t>
            </w:r>
            <w:proofErr w:type="spellStart"/>
            <w:r w:rsidRPr="00E63B78">
              <w:rPr>
                <w:rFonts w:ascii="Times New Roman" w:hAnsi="Times New Roman" w:cs="Times New Roman"/>
                <w:sz w:val="16"/>
                <w:szCs w:val="16"/>
              </w:rPr>
              <w:t>Бронницкого</w:t>
            </w:r>
            <w:proofErr w:type="spellEnd"/>
            <w:r w:rsidRPr="00E63B78">
              <w:rPr>
                <w:rFonts w:ascii="Times New Roman" w:hAnsi="Times New Roman" w:cs="Times New Roman"/>
                <w:sz w:val="16"/>
                <w:szCs w:val="16"/>
              </w:rPr>
              <w:t xml:space="preserve"> сельского поселения от 24.12.2021 № 47 "О бюджете </w:t>
            </w:r>
            <w:proofErr w:type="spellStart"/>
            <w:r w:rsidRPr="00E63B78">
              <w:rPr>
                <w:rFonts w:ascii="Times New Roman" w:hAnsi="Times New Roman" w:cs="Times New Roman"/>
                <w:sz w:val="16"/>
                <w:szCs w:val="16"/>
              </w:rPr>
              <w:t>Бронницкого</w:t>
            </w:r>
            <w:proofErr w:type="spellEnd"/>
            <w:r w:rsidRPr="00E63B78">
              <w:rPr>
                <w:rFonts w:ascii="Times New Roman" w:hAnsi="Times New Roman" w:cs="Times New Roman"/>
                <w:sz w:val="16"/>
                <w:szCs w:val="16"/>
              </w:rPr>
              <w:t xml:space="preserve"> сельского поселения на 2022 год и на плановый период 2023 и 2024 годов"</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349"/>
        </w:trPr>
        <w:tc>
          <w:tcPr>
            <w:tcW w:w="2835"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1237"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572"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572"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572"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4394" w:type="dxa"/>
            <w:gridSpan w:val="3"/>
            <w:vMerge/>
            <w:tcBorders>
              <w:top w:val="nil"/>
              <w:left w:val="nil"/>
              <w:bottom w:val="nil"/>
              <w:right w:val="nil"/>
            </w:tcBorders>
            <w:vAlign w:val="center"/>
            <w:hideMark/>
          </w:tcPr>
          <w:p w:rsidR="009837F7" w:rsidRPr="00E63B78" w:rsidRDefault="009837F7" w:rsidP="00B047D1">
            <w:pPr>
              <w:pStyle w:val="a4"/>
              <w:jc w:val="both"/>
              <w:rPr>
                <w:rFonts w:ascii="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600"/>
        </w:trPr>
        <w:tc>
          <w:tcPr>
            <w:tcW w:w="2835"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1237"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572"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572"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572"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4394" w:type="dxa"/>
            <w:gridSpan w:val="3"/>
            <w:vMerge/>
            <w:tcBorders>
              <w:top w:val="nil"/>
              <w:left w:val="nil"/>
              <w:bottom w:val="nil"/>
              <w:right w:val="nil"/>
            </w:tcBorders>
            <w:vAlign w:val="center"/>
            <w:hideMark/>
          </w:tcPr>
          <w:p w:rsidR="009837F7" w:rsidRPr="00E63B78" w:rsidRDefault="009837F7" w:rsidP="00B047D1">
            <w:pPr>
              <w:pStyle w:val="a4"/>
              <w:jc w:val="both"/>
              <w:rPr>
                <w:rFonts w:ascii="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255"/>
        </w:trPr>
        <w:tc>
          <w:tcPr>
            <w:tcW w:w="10182" w:type="dxa"/>
            <w:gridSpan w:val="8"/>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236"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289"/>
        </w:trPr>
        <w:tc>
          <w:tcPr>
            <w:tcW w:w="2835"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1237"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572"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572"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572"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1564"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1427"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1403"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236"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375"/>
        </w:trPr>
        <w:tc>
          <w:tcPr>
            <w:tcW w:w="10182" w:type="dxa"/>
            <w:gridSpan w:val="8"/>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xml:space="preserve">Распределение бюджетных ассигнований по целевым статьям (муниципальным программам </w:t>
            </w:r>
            <w:proofErr w:type="spellStart"/>
            <w:r w:rsidRPr="00E63B78">
              <w:rPr>
                <w:rFonts w:ascii="Times New Roman" w:hAnsi="Times New Roman" w:cs="Times New Roman"/>
                <w:bCs/>
                <w:sz w:val="16"/>
                <w:szCs w:val="16"/>
              </w:rPr>
              <w:t>Бронницкого</w:t>
            </w:r>
            <w:proofErr w:type="spellEnd"/>
            <w:r w:rsidRPr="00E63B78">
              <w:rPr>
                <w:rFonts w:ascii="Times New Roman" w:hAnsi="Times New Roman" w:cs="Times New Roman"/>
                <w:bCs/>
                <w:sz w:val="16"/>
                <w:szCs w:val="16"/>
              </w:rPr>
              <w:t xml:space="preserve"> сельского </w:t>
            </w:r>
            <w:proofErr w:type="gramStart"/>
            <w:r w:rsidRPr="00E63B78">
              <w:rPr>
                <w:rFonts w:ascii="Times New Roman" w:hAnsi="Times New Roman" w:cs="Times New Roman"/>
                <w:bCs/>
                <w:sz w:val="16"/>
                <w:szCs w:val="16"/>
              </w:rPr>
              <w:t xml:space="preserve">поселения)   </w:t>
            </w:r>
            <w:proofErr w:type="gramEnd"/>
            <w:r w:rsidRPr="00E63B78">
              <w:rPr>
                <w:rFonts w:ascii="Times New Roman" w:hAnsi="Times New Roman" w:cs="Times New Roman"/>
                <w:bCs/>
                <w:sz w:val="16"/>
                <w:szCs w:val="16"/>
              </w:rPr>
              <w:t xml:space="preserve">                                                            </w:t>
            </w:r>
          </w:p>
        </w:tc>
        <w:tc>
          <w:tcPr>
            <w:tcW w:w="236"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p>
        </w:tc>
        <w:tc>
          <w:tcPr>
            <w:tcW w:w="92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289"/>
        </w:trPr>
        <w:tc>
          <w:tcPr>
            <w:tcW w:w="10182" w:type="dxa"/>
            <w:gridSpan w:val="8"/>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proofErr w:type="gramStart"/>
            <w:r w:rsidRPr="00E63B78">
              <w:rPr>
                <w:rFonts w:ascii="Times New Roman" w:hAnsi="Times New Roman" w:cs="Times New Roman"/>
                <w:bCs/>
                <w:sz w:val="16"/>
                <w:szCs w:val="16"/>
              </w:rPr>
              <w:t>разделам</w:t>
            </w:r>
            <w:proofErr w:type="gramEnd"/>
            <w:r w:rsidRPr="00E63B78">
              <w:rPr>
                <w:rFonts w:ascii="Times New Roman" w:hAnsi="Times New Roman" w:cs="Times New Roman"/>
                <w:bCs/>
                <w:sz w:val="16"/>
                <w:szCs w:val="16"/>
              </w:rPr>
              <w:t>, подразделам, группам и подгруппам видов расходов классификации расходов</w:t>
            </w:r>
          </w:p>
        </w:tc>
        <w:tc>
          <w:tcPr>
            <w:tcW w:w="236"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p>
        </w:tc>
        <w:tc>
          <w:tcPr>
            <w:tcW w:w="92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289"/>
        </w:trPr>
        <w:tc>
          <w:tcPr>
            <w:tcW w:w="10182" w:type="dxa"/>
            <w:gridSpan w:val="8"/>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proofErr w:type="gramStart"/>
            <w:r w:rsidRPr="00E63B78">
              <w:rPr>
                <w:rFonts w:ascii="Times New Roman" w:hAnsi="Times New Roman" w:cs="Times New Roman"/>
                <w:bCs/>
                <w:sz w:val="16"/>
                <w:szCs w:val="16"/>
              </w:rPr>
              <w:t>бюджета</w:t>
            </w:r>
            <w:proofErr w:type="gramEnd"/>
            <w:r w:rsidRPr="00E63B78">
              <w:rPr>
                <w:rFonts w:ascii="Times New Roman" w:hAnsi="Times New Roman" w:cs="Times New Roman"/>
                <w:bCs/>
                <w:sz w:val="16"/>
                <w:szCs w:val="16"/>
              </w:rPr>
              <w:t xml:space="preserve"> сельского поселения на 2022 год и на плановый период 2023 и 2024 годов</w:t>
            </w:r>
          </w:p>
        </w:tc>
        <w:tc>
          <w:tcPr>
            <w:tcW w:w="236"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p>
        </w:tc>
        <w:tc>
          <w:tcPr>
            <w:tcW w:w="92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289"/>
        </w:trPr>
        <w:tc>
          <w:tcPr>
            <w:tcW w:w="7352" w:type="dxa"/>
            <w:gridSpan w:val="6"/>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1427"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1403"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236"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289"/>
        </w:trPr>
        <w:tc>
          <w:tcPr>
            <w:tcW w:w="2835"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1237"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572"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572"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2136" w:type="dxa"/>
            <w:gridSpan w:val="2"/>
            <w:tcBorders>
              <w:top w:val="nil"/>
              <w:left w:val="nil"/>
              <w:bottom w:val="single" w:sz="4" w:space="0" w:color="auto"/>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2830" w:type="dxa"/>
            <w:gridSpan w:val="2"/>
            <w:tcBorders>
              <w:top w:val="nil"/>
              <w:left w:val="nil"/>
              <w:bottom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xml:space="preserve">Сумма </w:t>
            </w:r>
            <w:proofErr w:type="spellStart"/>
            <w:r w:rsidRPr="00E63B78">
              <w:rPr>
                <w:rFonts w:ascii="Times New Roman" w:hAnsi="Times New Roman" w:cs="Times New Roman"/>
                <w:bCs/>
                <w:sz w:val="16"/>
                <w:szCs w:val="16"/>
              </w:rPr>
              <w:t>тыс.руб</w:t>
            </w:r>
            <w:proofErr w:type="spellEnd"/>
            <w:r w:rsidRPr="00E63B78">
              <w:rPr>
                <w:rFonts w:ascii="Times New Roman" w:hAnsi="Times New Roman" w:cs="Times New Roman"/>
                <w:bCs/>
                <w:sz w:val="16"/>
                <w:szCs w:val="16"/>
              </w:rPr>
              <w:t>.</w:t>
            </w:r>
          </w:p>
        </w:tc>
        <w:tc>
          <w:tcPr>
            <w:tcW w:w="236" w:type="dxa"/>
            <w:vMerge w:val="restart"/>
            <w:tcBorders>
              <w:top w:val="nil"/>
              <w:left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49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Наименование</w:t>
            </w:r>
          </w:p>
        </w:tc>
        <w:tc>
          <w:tcPr>
            <w:tcW w:w="1237" w:type="dxa"/>
            <w:tcBorders>
              <w:top w:val="single" w:sz="4" w:space="0" w:color="auto"/>
              <w:left w:val="nil"/>
              <w:bottom w:val="single" w:sz="4" w:space="0" w:color="auto"/>
              <w:right w:val="single" w:sz="4" w:space="0" w:color="auto"/>
            </w:tcBorders>
            <w:shd w:val="clear" w:color="auto" w:fill="auto"/>
            <w:noWrap/>
            <w:vAlign w:val="center"/>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ЦСР</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Р3</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ПР</w:t>
            </w:r>
          </w:p>
        </w:tc>
        <w:tc>
          <w:tcPr>
            <w:tcW w:w="572" w:type="dxa"/>
            <w:tcBorders>
              <w:top w:val="nil"/>
              <w:left w:val="nil"/>
              <w:bottom w:val="single" w:sz="4" w:space="0" w:color="auto"/>
              <w:right w:val="single" w:sz="4" w:space="0" w:color="auto"/>
            </w:tcBorders>
            <w:shd w:val="clear" w:color="auto" w:fill="auto"/>
            <w:noWrap/>
            <w:vAlign w:val="center"/>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ВР</w:t>
            </w:r>
          </w:p>
        </w:tc>
        <w:tc>
          <w:tcPr>
            <w:tcW w:w="1564" w:type="dxa"/>
            <w:tcBorders>
              <w:top w:val="nil"/>
              <w:left w:val="nil"/>
              <w:bottom w:val="single" w:sz="4" w:space="0" w:color="auto"/>
              <w:right w:val="single" w:sz="4" w:space="0" w:color="auto"/>
            </w:tcBorders>
            <w:shd w:val="clear" w:color="auto" w:fill="auto"/>
            <w:noWrap/>
            <w:vAlign w:val="center"/>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2022 год</w:t>
            </w:r>
          </w:p>
        </w:tc>
        <w:tc>
          <w:tcPr>
            <w:tcW w:w="1427" w:type="dxa"/>
            <w:tcBorders>
              <w:top w:val="single" w:sz="4" w:space="0" w:color="auto"/>
              <w:left w:val="nil"/>
              <w:bottom w:val="single" w:sz="4" w:space="0" w:color="auto"/>
              <w:right w:val="single" w:sz="4" w:space="0" w:color="auto"/>
            </w:tcBorders>
            <w:shd w:val="clear" w:color="auto" w:fill="auto"/>
            <w:noWrap/>
            <w:vAlign w:val="center"/>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2023 год</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2024 год</w:t>
            </w:r>
          </w:p>
        </w:tc>
        <w:tc>
          <w:tcPr>
            <w:tcW w:w="236" w:type="dxa"/>
            <w:vMerge/>
            <w:tcBorders>
              <w:left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102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xml:space="preserve">Муниципальная </w:t>
            </w:r>
            <w:proofErr w:type="gramStart"/>
            <w:r w:rsidRPr="00E63B78">
              <w:rPr>
                <w:rFonts w:ascii="Times New Roman" w:hAnsi="Times New Roman" w:cs="Times New Roman"/>
                <w:bCs/>
                <w:sz w:val="16"/>
                <w:szCs w:val="16"/>
              </w:rPr>
              <w:t>программа  «</w:t>
            </w:r>
            <w:proofErr w:type="gramEnd"/>
            <w:r w:rsidRPr="00E63B78">
              <w:rPr>
                <w:rFonts w:ascii="Times New Roman" w:hAnsi="Times New Roman" w:cs="Times New Roman"/>
                <w:bCs/>
                <w:sz w:val="16"/>
                <w:szCs w:val="16"/>
              </w:rPr>
              <w:t xml:space="preserve">Комплексное развитие сельских территорий </w:t>
            </w:r>
            <w:proofErr w:type="spellStart"/>
            <w:r w:rsidRPr="00E63B78">
              <w:rPr>
                <w:rFonts w:ascii="Times New Roman" w:hAnsi="Times New Roman" w:cs="Times New Roman"/>
                <w:bCs/>
                <w:sz w:val="16"/>
                <w:szCs w:val="16"/>
              </w:rPr>
              <w:t>Бронницкого</w:t>
            </w:r>
            <w:proofErr w:type="spellEnd"/>
            <w:r w:rsidRPr="00E63B78">
              <w:rPr>
                <w:rFonts w:ascii="Times New Roman" w:hAnsi="Times New Roman" w:cs="Times New Roman"/>
                <w:bCs/>
                <w:sz w:val="16"/>
                <w:szCs w:val="16"/>
              </w:rPr>
              <w:t xml:space="preserve"> сельского поселения  на 2022 – 2026 годы»</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01 0 00 00000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19981,52895</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9 970,96980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9 299,65444</w:t>
            </w:r>
          </w:p>
        </w:tc>
        <w:tc>
          <w:tcPr>
            <w:tcW w:w="236" w:type="dxa"/>
            <w:vMerge/>
            <w:tcBorders>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141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xml:space="preserve">Улучшение транспортно-эксплуатационного состояния автомобильных дорог общего пользования местного значения в границах населенных пунктов </w:t>
            </w:r>
            <w:proofErr w:type="spellStart"/>
            <w:r w:rsidRPr="00E63B78">
              <w:rPr>
                <w:rFonts w:ascii="Times New Roman" w:hAnsi="Times New Roman" w:cs="Times New Roman"/>
                <w:bCs/>
                <w:sz w:val="16"/>
                <w:szCs w:val="16"/>
              </w:rPr>
              <w:t>Бронницкого</w:t>
            </w:r>
            <w:proofErr w:type="spellEnd"/>
            <w:r w:rsidRPr="00E63B78">
              <w:rPr>
                <w:rFonts w:ascii="Times New Roman" w:hAnsi="Times New Roman" w:cs="Times New Roman"/>
                <w:bCs/>
                <w:sz w:val="16"/>
                <w:szCs w:val="16"/>
              </w:rPr>
              <w:t xml:space="preserve"> сельского поселения</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01 0 01 00000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6 916,33223</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4 827,40000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4 860,90000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70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Содержание автомобильных дорог общего пользования местного значения в границах населенных пунктов</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01 0 01 25160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1 663,33223</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1 338,40000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1 371,90000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42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Национальная экономика</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01 0 01 25160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1 663,33223</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1 338,40000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1 371,90000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39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Дорожное хозяйство (дорожные фонды)</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01 0 01 25160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09</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1 663,33223</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1 338,40000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1 371,90000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6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государственных (муниципальных) нужд</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01 0 01 25160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09</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1 663,33223</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1 338,40000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1 371,90000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102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Капитальный ремонт и ремонт автомобильных дорог общего пользования местного значения в границах населенных пунктов</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01 0 01 25170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150,00000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110,00000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110,00000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3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Национальная экономика</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01 0 01 25170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150,00000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110,00000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110,00000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3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Дорожное хозяйство (дорожные фонды)</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01 0 01 25170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09</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150,00000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110,00000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110,00000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69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государственных (муниципальных) нужд</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01 0 01 25170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09</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150,00000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110,00000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110,00000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174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01 0 01 71520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4 813,00000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3 209,00000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3 209,00000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39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Национальная экономика</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01 0 01 71520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4 813,00000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3 209,00000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3 209,00000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39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Дорожное хозяйство (дорожные фонды)</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01 0 01 71520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09</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4 813,00000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3 209,00000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3 209,00000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6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lastRenderedPageBreak/>
              <w:t>Иные закупки товаров, работ и услуг для государственных (муниципальных) нужд</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01 0 01 71520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09</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4 813,00000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3 209,00000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3 209,00000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174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xml:space="preserve">Мероприятия по капитальному ремонту и ремонту автомобильных дорог общего пользования местного значения в границах населенных пунктов, в целях </w:t>
            </w:r>
            <w:proofErr w:type="spellStart"/>
            <w:r w:rsidRPr="00E63B78">
              <w:rPr>
                <w:rFonts w:ascii="Times New Roman" w:hAnsi="Times New Roman" w:cs="Times New Roman"/>
                <w:bCs/>
                <w:sz w:val="16"/>
                <w:szCs w:val="16"/>
              </w:rPr>
              <w:t>софинансирования</w:t>
            </w:r>
            <w:proofErr w:type="spellEnd"/>
            <w:r w:rsidRPr="00E63B78">
              <w:rPr>
                <w:rFonts w:ascii="Times New Roman" w:hAnsi="Times New Roman" w:cs="Times New Roman"/>
                <w:bCs/>
                <w:sz w:val="16"/>
                <w:szCs w:val="16"/>
              </w:rPr>
              <w:t xml:space="preserve"> которых предоставляется субсидия из бюджета Новгородской области</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 0 01 S1520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290,00000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170,00000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170,00000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3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Национальная экономика</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01 S1520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290,00000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170,00000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170,00000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39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Дорожное хозяйство (дорожные фонды)</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01 S1520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09</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290,00000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170,00000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170,00000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7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государственных (муниципальных) нужд</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01 S1520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09</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290,00000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170,00000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170,00000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132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Создание безопасных и благоприятных условий проживания граждан, повышение надежности инженерных систем, создание условий для экономии эксплуатационных расходов</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01 0 02 00000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4,00000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4,00000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4,00000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390"/>
        </w:trPr>
        <w:tc>
          <w:tcPr>
            <w:tcW w:w="2835"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Мероприятия в области коммунального хозяйства</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01 0 02 25250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4,00000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4,00000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4,00000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40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Жилищно-коммунальное хозяйство</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01 0 02 25250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4,00000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4,00000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4,00000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3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Коммунальное хозяйство</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01 0 02 25250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02</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4,00000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4,00000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4,00000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70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государственных (муниципальных) нужд</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01 0 02 25250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02</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4,00000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4,00000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4,00000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13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Благоустройство территорий населенных пунктов, улучшение их санитарного и экологического состояния для обеспечения достойного и комфортного проживания населения</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01 0 03 00000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4 678,99900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3 820,87400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3 670,97000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4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proofErr w:type="gramStart"/>
            <w:r w:rsidRPr="00E63B78">
              <w:rPr>
                <w:rFonts w:ascii="Times New Roman" w:hAnsi="Times New Roman" w:cs="Times New Roman"/>
                <w:bCs/>
                <w:sz w:val="16"/>
                <w:szCs w:val="16"/>
              </w:rPr>
              <w:t>Организация  уличного</w:t>
            </w:r>
            <w:proofErr w:type="gramEnd"/>
            <w:r w:rsidRPr="00E63B78">
              <w:rPr>
                <w:rFonts w:ascii="Times New Roman" w:hAnsi="Times New Roman" w:cs="Times New Roman"/>
                <w:bCs/>
                <w:sz w:val="16"/>
                <w:szCs w:val="16"/>
              </w:rPr>
              <w:t xml:space="preserve"> освещения с использованием новых технологий</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01 0 03 25190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3 288,36000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2 422,01000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2 765,00000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40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Жилищно-коммунальное хозяйство</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01 0 03 25190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3 288,36000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2 422,01000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2 765,00000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42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Благоустройство</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01 0 03 25190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3 288,36000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2 422,01000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2 765,00000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6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государственных (муниципальных) нужд</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01 0 03 25190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3 288,36000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2 422,01000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2 765,00000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42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Озеленение территории поселения</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01 0 03 25210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300,00000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320,00000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120,00000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42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Жилищно-коммунальное хозяйство</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01 0 03 25210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300,00000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320,00000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120,00000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40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Благоустройство</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01 0 03 25210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300,00000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320,00000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120,00000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6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государственных (муниципальных) нужд</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01 0 03 25210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300,00000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320,00000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120,00000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6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Организация ритуальных услуг и содержание мест захоронения</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01 0 03 25220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340,00000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350,00000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250,00000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37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Жилищно-коммунальное хозяйство</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01 0 03 25220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340,00000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350,00000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250,00000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40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Благоустройство</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01 0 03 25220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340,00000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350,00000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250,00000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6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государственных (муниципальных) нужд</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01 0 03 25220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340,00000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350,00000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250,00000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42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lastRenderedPageBreak/>
              <w:t>Прочие мероприятия по благоустройству</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01 0 03 25230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750,63900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728,86400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535,97000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46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Жилищно-коммунальное хозяйство</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01 0 03 25230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750,63900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728,86400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535,97000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3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Благоустройство</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01 0 03 25230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750,63900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728,86400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535,97000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государственных (муниципальных) нужд</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01 0 03 25230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750,63900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728,86400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535,97000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Усиление противопожарной защиты объектов и населенных пунктов сельского поселения</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01 0 04 00000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139,10000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139,10000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139,10000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52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Мероприятия в области противопожарной безопасности</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01 0 04 25110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139,10000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139,10000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139,10000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7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Национальная безопасность и правоохранительная деятельность</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01 0 04 25110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139,10000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139,10000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139,10000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01 0 04 25110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139,10000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139,10000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139,10000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63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01 0 04 25110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139,10000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139,10000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139,10000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557"/>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01 0 05 00000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6 262,13000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70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Капитальный ремонт МАУ «</w:t>
            </w:r>
            <w:proofErr w:type="spellStart"/>
            <w:r w:rsidRPr="00E63B78">
              <w:rPr>
                <w:rFonts w:ascii="Times New Roman" w:hAnsi="Times New Roman" w:cs="Times New Roman"/>
                <w:bCs/>
                <w:sz w:val="16"/>
                <w:szCs w:val="16"/>
              </w:rPr>
              <w:t>Бронницкий</w:t>
            </w:r>
            <w:proofErr w:type="spellEnd"/>
            <w:r w:rsidRPr="00E63B78">
              <w:rPr>
                <w:rFonts w:ascii="Times New Roman" w:hAnsi="Times New Roman" w:cs="Times New Roman"/>
                <w:bCs/>
                <w:sz w:val="16"/>
                <w:szCs w:val="16"/>
              </w:rPr>
              <w:t xml:space="preserve"> сельский дом культуры»</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05 L5765</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6 262,13000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3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Культура и кинематография</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05 L5765</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08</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6 262,13000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3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Культура</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05 L5765</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08</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6 262,13000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40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Субсидии автономным учреждениям</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05 L5765</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08</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620</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6 262,13000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9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xml:space="preserve">Поддержка проектов местных инициатив граждан, проживающих на территории </w:t>
            </w:r>
            <w:proofErr w:type="spellStart"/>
            <w:r w:rsidRPr="00E63B78">
              <w:rPr>
                <w:rFonts w:ascii="Times New Roman" w:hAnsi="Times New Roman" w:cs="Times New Roman"/>
                <w:bCs/>
                <w:sz w:val="16"/>
                <w:szCs w:val="16"/>
              </w:rPr>
              <w:t>Бронницкого</w:t>
            </w:r>
            <w:proofErr w:type="spellEnd"/>
            <w:r w:rsidRPr="00E63B78">
              <w:rPr>
                <w:rFonts w:ascii="Times New Roman" w:hAnsi="Times New Roman" w:cs="Times New Roman"/>
                <w:bCs/>
                <w:sz w:val="16"/>
                <w:szCs w:val="16"/>
              </w:rPr>
              <w:t xml:space="preserve"> сельского поселения</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01 0 06 00000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590,47000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100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Расходы на поддержку проектов местных инициатив граждан, включенных в муниципальную программу развития территории поселения</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01 0 06 25450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80,00000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40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Жилищно-коммунальное хозяйство</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01 0 06 25450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80,00000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3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Благоустройство</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01 0 06 25450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80,00000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6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государственных (муниципальных) нужд</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01 0 06 25450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80,00000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7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Мероприятия по реализации приоритетного проекта поддержки местных инициатив</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01 0 06 25480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510,47000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42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Жилищно-коммунальное хозяйство</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01 0 06 25480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510,47000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3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Благоустройство</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01 0 06 25480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510,47000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72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государственных (муниципальных) нужд</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01 0 06 25480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510,47000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172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lastRenderedPageBreak/>
              <w:t xml:space="preserve">Восстановление (ремонт, благоустройство) воинских захоронений на территории </w:t>
            </w:r>
            <w:proofErr w:type="spellStart"/>
            <w:r w:rsidRPr="00E63B78">
              <w:rPr>
                <w:rFonts w:ascii="Times New Roman" w:hAnsi="Times New Roman" w:cs="Times New Roman"/>
                <w:bCs/>
                <w:sz w:val="16"/>
                <w:szCs w:val="16"/>
              </w:rPr>
              <w:t>Бронницкого</w:t>
            </w:r>
            <w:proofErr w:type="spellEnd"/>
            <w:r w:rsidRPr="00E63B78">
              <w:rPr>
                <w:rFonts w:ascii="Times New Roman" w:hAnsi="Times New Roman" w:cs="Times New Roman"/>
                <w:bCs/>
                <w:sz w:val="16"/>
                <w:szCs w:val="16"/>
              </w:rPr>
              <w:t xml:space="preserve">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01 0 07 00000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191,09772</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836,24580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624,68444</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39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Обустройство и восстановление воинских захоронений</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 0 07 L2990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191,09772</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836,24580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624,68444</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37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Жилищно-коммунальное хозяйство</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07 L2990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191,09772</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836,24580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624,68444</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3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Благоустройство</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07 L2990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191,09772</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836,24580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624,68444</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6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государственных (муниципальных) нужд</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07 L2990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191,09772</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836,24580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624,68444</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6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Поддержка общественно-значимых проектов по благоустройству сельских территорий</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01 0 08 00000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1 199,40000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343,35000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1050"/>
        </w:trPr>
        <w:tc>
          <w:tcPr>
            <w:tcW w:w="2835"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xml:space="preserve">Мероприятия по обустройству зоны отдыха в с. </w:t>
            </w:r>
            <w:proofErr w:type="spellStart"/>
            <w:r w:rsidRPr="00E63B78">
              <w:rPr>
                <w:rFonts w:ascii="Times New Roman" w:hAnsi="Times New Roman" w:cs="Times New Roman"/>
                <w:bCs/>
                <w:sz w:val="16"/>
                <w:szCs w:val="16"/>
              </w:rPr>
              <w:t>Бронница</w:t>
            </w:r>
            <w:proofErr w:type="spellEnd"/>
            <w:r w:rsidRPr="00E63B78">
              <w:rPr>
                <w:rFonts w:ascii="Times New Roman" w:hAnsi="Times New Roman" w:cs="Times New Roman"/>
                <w:bCs/>
                <w:sz w:val="16"/>
                <w:szCs w:val="16"/>
              </w:rPr>
              <w:t xml:space="preserve"> за счет субсидии, предоставляемой из бюджета Новгородской области</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 0 08 N5764</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922,60000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43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Жилищно-коммунальное хозяйство</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08 N5764</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922,60000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3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Благоустройство</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08 N5764</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922,60000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6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08 N5764</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922,60000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990"/>
        </w:trPr>
        <w:tc>
          <w:tcPr>
            <w:tcW w:w="2835"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xml:space="preserve">Мероприятия по обустройству зоны отдыха в с. </w:t>
            </w:r>
            <w:proofErr w:type="spellStart"/>
            <w:r w:rsidRPr="00E63B78">
              <w:rPr>
                <w:rFonts w:ascii="Times New Roman" w:hAnsi="Times New Roman" w:cs="Times New Roman"/>
                <w:bCs/>
                <w:sz w:val="16"/>
                <w:szCs w:val="16"/>
              </w:rPr>
              <w:t>Бронница</w:t>
            </w:r>
            <w:proofErr w:type="spellEnd"/>
            <w:r w:rsidRPr="00E63B78">
              <w:rPr>
                <w:rFonts w:ascii="Times New Roman" w:hAnsi="Times New Roman" w:cs="Times New Roman"/>
                <w:bCs/>
                <w:sz w:val="16"/>
                <w:szCs w:val="16"/>
              </w:rPr>
              <w:t xml:space="preserve">, в целях </w:t>
            </w:r>
            <w:proofErr w:type="spellStart"/>
            <w:r w:rsidRPr="00E63B78">
              <w:rPr>
                <w:rFonts w:ascii="Times New Roman" w:hAnsi="Times New Roman" w:cs="Times New Roman"/>
                <w:bCs/>
                <w:sz w:val="16"/>
                <w:szCs w:val="16"/>
              </w:rPr>
              <w:t>софинансирования</w:t>
            </w:r>
            <w:proofErr w:type="spellEnd"/>
            <w:r w:rsidRPr="00E63B78">
              <w:rPr>
                <w:rFonts w:ascii="Times New Roman" w:hAnsi="Times New Roman" w:cs="Times New Roman"/>
                <w:bCs/>
                <w:sz w:val="16"/>
                <w:szCs w:val="16"/>
              </w:rPr>
              <w:t xml:space="preserve"> которых предоставляется субсидия из бюджета Новгородской области</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 0 08 S5764</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276,80000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40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Жилищно-коммунальное хозяйство</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08 S5764</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276,80000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3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Благоустройство</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08 S5764</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276,80000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6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08 S5764</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276,80000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78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Расходы на реализацию общественно значимых проектов по благоустройству сельских территорий</w:t>
            </w:r>
          </w:p>
        </w:tc>
        <w:tc>
          <w:tcPr>
            <w:tcW w:w="1237"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01 0 08 25460</w:t>
            </w:r>
          </w:p>
        </w:tc>
        <w:tc>
          <w:tcPr>
            <w:tcW w:w="572"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572"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572"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343,35000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4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Жилищно-коммунальное хозяйство</w:t>
            </w:r>
          </w:p>
        </w:tc>
        <w:tc>
          <w:tcPr>
            <w:tcW w:w="1237"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01 0 08 25460</w:t>
            </w:r>
          </w:p>
        </w:tc>
        <w:tc>
          <w:tcPr>
            <w:tcW w:w="572"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572"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572"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343,35000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51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Благоустройство</w:t>
            </w:r>
          </w:p>
        </w:tc>
        <w:tc>
          <w:tcPr>
            <w:tcW w:w="1237"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01 0 08 25460</w:t>
            </w:r>
          </w:p>
        </w:tc>
        <w:tc>
          <w:tcPr>
            <w:tcW w:w="572"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572"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572"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343,35000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78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37"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01 0 08 25460</w:t>
            </w:r>
          </w:p>
        </w:tc>
        <w:tc>
          <w:tcPr>
            <w:tcW w:w="572"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572"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572"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343,35000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175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xml:space="preserve">Муниципальная программа "Развитие информационно-телекоммуникационной инфраструктуры и совершенствование электронных сервисов Администрации </w:t>
            </w:r>
            <w:proofErr w:type="spellStart"/>
            <w:r w:rsidRPr="00E63B78">
              <w:rPr>
                <w:rFonts w:ascii="Times New Roman" w:hAnsi="Times New Roman" w:cs="Times New Roman"/>
                <w:bCs/>
                <w:sz w:val="16"/>
                <w:szCs w:val="16"/>
              </w:rPr>
              <w:t>Бронницкого</w:t>
            </w:r>
            <w:proofErr w:type="spellEnd"/>
            <w:r w:rsidRPr="00E63B78">
              <w:rPr>
                <w:rFonts w:ascii="Times New Roman" w:hAnsi="Times New Roman" w:cs="Times New Roman"/>
                <w:bCs/>
                <w:sz w:val="16"/>
                <w:szCs w:val="16"/>
              </w:rPr>
              <w:t xml:space="preserve"> сельского поселения на 2020 - 2023 годы"</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02 0 00 00000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200,00000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87,00000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84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xml:space="preserve">Создание условий для функционирования информационной системы Администрации </w:t>
            </w:r>
            <w:proofErr w:type="spellStart"/>
            <w:r w:rsidRPr="00E63B78">
              <w:rPr>
                <w:rFonts w:ascii="Times New Roman" w:hAnsi="Times New Roman" w:cs="Times New Roman"/>
                <w:bCs/>
                <w:sz w:val="16"/>
                <w:szCs w:val="16"/>
              </w:rPr>
              <w:t>Бронницкого</w:t>
            </w:r>
            <w:proofErr w:type="spellEnd"/>
            <w:r w:rsidRPr="00E63B78">
              <w:rPr>
                <w:rFonts w:ascii="Times New Roman" w:hAnsi="Times New Roman" w:cs="Times New Roman"/>
                <w:bCs/>
                <w:sz w:val="16"/>
                <w:szCs w:val="16"/>
              </w:rPr>
              <w:t xml:space="preserve"> сельского поселения, а так </w:t>
            </w:r>
            <w:proofErr w:type="gramStart"/>
            <w:r w:rsidRPr="00E63B78">
              <w:rPr>
                <w:rFonts w:ascii="Times New Roman" w:hAnsi="Times New Roman" w:cs="Times New Roman"/>
                <w:bCs/>
                <w:sz w:val="16"/>
                <w:szCs w:val="16"/>
              </w:rPr>
              <w:t>же  предоставления</w:t>
            </w:r>
            <w:proofErr w:type="gramEnd"/>
            <w:r w:rsidRPr="00E63B78">
              <w:rPr>
                <w:rFonts w:ascii="Times New Roman" w:hAnsi="Times New Roman" w:cs="Times New Roman"/>
                <w:bCs/>
                <w:sz w:val="16"/>
                <w:szCs w:val="16"/>
              </w:rPr>
              <w:t xml:space="preserve"> </w:t>
            </w:r>
            <w:r w:rsidRPr="00E63B78">
              <w:rPr>
                <w:rFonts w:ascii="Times New Roman" w:hAnsi="Times New Roman" w:cs="Times New Roman"/>
                <w:bCs/>
                <w:sz w:val="16"/>
                <w:szCs w:val="16"/>
              </w:rPr>
              <w:lastRenderedPageBreak/>
              <w:t>муниципальных услуг гражданам и организациям</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lastRenderedPageBreak/>
              <w:t>02 0 02 00000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72,00000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72,00000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12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lastRenderedPageBreak/>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E63B78">
              <w:rPr>
                <w:rFonts w:ascii="Times New Roman" w:hAnsi="Times New Roman" w:cs="Times New Roman"/>
                <w:bCs/>
                <w:sz w:val="16"/>
                <w:szCs w:val="16"/>
              </w:rPr>
              <w:t>Бронницкого</w:t>
            </w:r>
            <w:proofErr w:type="spellEnd"/>
            <w:r w:rsidRPr="00E63B78">
              <w:rPr>
                <w:rFonts w:ascii="Times New Roman" w:hAnsi="Times New Roman" w:cs="Times New Roman"/>
                <w:bCs/>
                <w:sz w:val="16"/>
                <w:szCs w:val="16"/>
              </w:rPr>
              <w:t xml:space="preserve"> сельского поселения на 2020 - 2023 годы"</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02 0 02 25360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72,00000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72,00000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3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Общегосударственные вопросы</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02 0 02 25360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72,00000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72,00000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99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xml:space="preserve">Функционирование Правительства </w:t>
            </w:r>
            <w:proofErr w:type="gramStart"/>
            <w:r w:rsidRPr="00E63B78">
              <w:rPr>
                <w:rFonts w:ascii="Times New Roman" w:hAnsi="Times New Roman" w:cs="Times New Roman"/>
                <w:sz w:val="16"/>
                <w:szCs w:val="16"/>
              </w:rPr>
              <w:t>Российской  Федерации</w:t>
            </w:r>
            <w:proofErr w:type="gramEnd"/>
            <w:r w:rsidRPr="00E63B78">
              <w:rPr>
                <w:rFonts w:ascii="Times New Roman" w:hAnsi="Times New Roman" w:cs="Times New Roman"/>
                <w:sz w:val="16"/>
                <w:szCs w:val="16"/>
              </w:rPr>
              <w:t>, высших исполнительных органов государственной власти субъектов Российской Федерации, местных администраций</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02 0 02 25360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72,00000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72,00000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70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02 0 02 25360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72,00000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72,00000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70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Обеспечение специализированными программными средствами автоматизации рабочего процесса</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02 0 04 00000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113,00000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132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E63B78">
              <w:rPr>
                <w:rFonts w:ascii="Times New Roman" w:hAnsi="Times New Roman" w:cs="Times New Roman"/>
                <w:bCs/>
                <w:sz w:val="16"/>
                <w:szCs w:val="16"/>
              </w:rPr>
              <w:t>Бронницкого</w:t>
            </w:r>
            <w:proofErr w:type="spellEnd"/>
            <w:r w:rsidRPr="00E63B78">
              <w:rPr>
                <w:rFonts w:ascii="Times New Roman" w:hAnsi="Times New Roman" w:cs="Times New Roman"/>
                <w:bCs/>
                <w:sz w:val="16"/>
                <w:szCs w:val="16"/>
              </w:rPr>
              <w:t xml:space="preserve"> сельского поселения на 2020 - 2023 годы"</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02 0 04 25360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113,00000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3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Общегосударственные вопросы</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02 0 04 25360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113,00000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10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xml:space="preserve">Функционирование Правительства </w:t>
            </w:r>
            <w:proofErr w:type="gramStart"/>
            <w:r w:rsidRPr="00E63B78">
              <w:rPr>
                <w:rFonts w:ascii="Times New Roman" w:hAnsi="Times New Roman" w:cs="Times New Roman"/>
                <w:sz w:val="16"/>
                <w:szCs w:val="16"/>
              </w:rPr>
              <w:t>Российской  Федерации</w:t>
            </w:r>
            <w:proofErr w:type="gramEnd"/>
            <w:r w:rsidRPr="00E63B78">
              <w:rPr>
                <w:rFonts w:ascii="Times New Roman" w:hAnsi="Times New Roman" w:cs="Times New Roman"/>
                <w:sz w:val="16"/>
                <w:szCs w:val="16"/>
              </w:rPr>
              <w:t>, высших исполнительных органов государственной власти субъектов Российской Федерации, местных администраций</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02 0 04 25360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113,00000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70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02 0 04 25360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113,00000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70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Создание условий для получения гражданами и организациями информации в электронном виде</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02 0 05 00000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15,00000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15,00000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132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E63B78">
              <w:rPr>
                <w:rFonts w:ascii="Times New Roman" w:hAnsi="Times New Roman" w:cs="Times New Roman"/>
                <w:bCs/>
                <w:sz w:val="16"/>
                <w:szCs w:val="16"/>
              </w:rPr>
              <w:t>Бронницкого</w:t>
            </w:r>
            <w:proofErr w:type="spellEnd"/>
            <w:r w:rsidRPr="00E63B78">
              <w:rPr>
                <w:rFonts w:ascii="Times New Roman" w:hAnsi="Times New Roman" w:cs="Times New Roman"/>
                <w:bCs/>
                <w:sz w:val="16"/>
                <w:szCs w:val="16"/>
              </w:rPr>
              <w:t xml:space="preserve"> сельского поселения на 2020 - 2023 годы"</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02 0 05 25360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15,00000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15,00000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39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Общегосударственные вопросы</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02 0 05 25360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15,00000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15,00000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102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xml:space="preserve">Функционирование Правительства </w:t>
            </w:r>
            <w:proofErr w:type="gramStart"/>
            <w:r w:rsidRPr="00E63B78">
              <w:rPr>
                <w:rFonts w:ascii="Times New Roman" w:hAnsi="Times New Roman" w:cs="Times New Roman"/>
                <w:sz w:val="16"/>
                <w:szCs w:val="16"/>
              </w:rPr>
              <w:t>Российской  Федерации</w:t>
            </w:r>
            <w:proofErr w:type="gramEnd"/>
            <w:r w:rsidRPr="00E63B78">
              <w:rPr>
                <w:rFonts w:ascii="Times New Roman" w:hAnsi="Times New Roman" w:cs="Times New Roman"/>
                <w:sz w:val="16"/>
                <w:szCs w:val="16"/>
              </w:rPr>
              <w:t>, высших исполнительных органов государственной власти субъектов Российской Федерации, местных администраций</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02 0 05 25360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15,00000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15,00000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70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02 0 05 25360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15,00000</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15,00000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45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Всего расходов</w:t>
            </w:r>
          </w:p>
        </w:tc>
        <w:tc>
          <w:tcPr>
            <w:tcW w:w="123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564"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20 181,52895</w:t>
            </w:r>
          </w:p>
        </w:tc>
        <w:tc>
          <w:tcPr>
            <w:tcW w:w="1427"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10 057,96980</w:t>
            </w:r>
          </w:p>
        </w:tc>
        <w:tc>
          <w:tcPr>
            <w:tcW w:w="140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9 299,65444</w:t>
            </w:r>
          </w:p>
        </w:tc>
        <w:tc>
          <w:tcPr>
            <w:tcW w:w="236"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bl>
    <w:p w:rsidR="009837F7" w:rsidRPr="00E63B78" w:rsidRDefault="009837F7" w:rsidP="009837F7">
      <w:pPr>
        <w:pStyle w:val="a4"/>
        <w:jc w:val="both"/>
        <w:rPr>
          <w:rFonts w:ascii="Times New Roman" w:hAnsi="Times New Roman" w:cs="Times New Roman"/>
          <w:sz w:val="16"/>
          <w:szCs w:val="16"/>
        </w:rPr>
      </w:pPr>
    </w:p>
    <w:p w:rsidR="009837F7" w:rsidRPr="00E63B78" w:rsidRDefault="009837F7" w:rsidP="009837F7">
      <w:pPr>
        <w:pStyle w:val="a4"/>
        <w:jc w:val="both"/>
        <w:rPr>
          <w:rFonts w:ascii="Times New Roman" w:hAnsi="Times New Roman" w:cs="Times New Roman"/>
          <w:sz w:val="16"/>
          <w:szCs w:val="16"/>
        </w:rPr>
      </w:pPr>
    </w:p>
    <w:p w:rsidR="009837F7" w:rsidRPr="00E63B78" w:rsidRDefault="009837F7" w:rsidP="009837F7">
      <w:pPr>
        <w:pStyle w:val="a4"/>
        <w:jc w:val="both"/>
        <w:rPr>
          <w:rFonts w:ascii="Times New Roman" w:hAnsi="Times New Roman" w:cs="Times New Roman"/>
          <w:sz w:val="16"/>
          <w:szCs w:val="16"/>
        </w:rPr>
      </w:pPr>
    </w:p>
    <w:p w:rsidR="009837F7" w:rsidRPr="00E63B78" w:rsidRDefault="009837F7" w:rsidP="009837F7">
      <w:pPr>
        <w:pStyle w:val="a4"/>
        <w:jc w:val="both"/>
        <w:rPr>
          <w:rFonts w:ascii="Times New Roman" w:hAnsi="Times New Roman" w:cs="Times New Roman"/>
          <w:sz w:val="16"/>
          <w:szCs w:val="16"/>
        </w:rPr>
      </w:pPr>
      <w:r w:rsidRPr="00E63B78">
        <w:rPr>
          <w:rFonts w:ascii="Times New Roman" w:hAnsi="Times New Roman" w:cs="Times New Roman"/>
          <w:sz w:val="16"/>
          <w:szCs w:val="16"/>
        </w:rPr>
        <w:br w:type="page"/>
      </w:r>
    </w:p>
    <w:tbl>
      <w:tblPr>
        <w:tblW w:w="10627" w:type="dxa"/>
        <w:tblInd w:w="-537" w:type="dxa"/>
        <w:tblLook w:val="04A0" w:firstRow="1" w:lastRow="0" w:firstColumn="1" w:lastColumn="0" w:noHBand="0" w:noVBand="1"/>
      </w:tblPr>
      <w:tblGrid>
        <w:gridCol w:w="2977"/>
        <w:gridCol w:w="590"/>
        <w:gridCol w:w="419"/>
        <w:gridCol w:w="662"/>
        <w:gridCol w:w="1139"/>
        <w:gridCol w:w="572"/>
        <w:gridCol w:w="1423"/>
        <w:gridCol w:w="1422"/>
        <w:gridCol w:w="1423"/>
      </w:tblGrid>
      <w:tr w:rsidR="009837F7" w:rsidRPr="00E63B78" w:rsidTr="009837F7">
        <w:trPr>
          <w:trHeight w:val="330"/>
        </w:trPr>
        <w:tc>
          <w:tcPr>
            <w:tcW w:w="2977"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bookmarkStart w:id="37" w:name="RANGE!A1:I156"/>
            <w:bookmarkEnd w:id="37"/>
          </w:p>
        </w:tc>
        <w:tc>
          <w:tcPr>
            <w:tcW w:w="59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419"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662"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1139"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572"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4268" w:type="dxa"/>
            <w:gridSpan w:val="3"/>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Приложение 4</w:t>
            </w:r>
          </w:p>
        </w:tc>
      </w:tr>
      <w:tr w:rsidR="009837F7" w:rsidRPr="00E63B78" w:rsidTr="009837F7">
        <w:trPr>
          <w:trHeight w:val="289"/>
        </w:trPr>
        <w:tc>
          <w:tcPr>
            <w:tcW w:w="2977"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p>
        </w:tc>
        <w:tc>
          <w:tcPr>
            <w:tcW w:w="59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419"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662"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1139"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572"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4268" w:type="dxa"/>
            <w:gridSpan w:val="3"/>
            <w:vMerge w:val="restart"/>
            <w:tcBorders>
              <w:top w:val="nil"/>
              <w:left w:val="nil"/>
              <w:bottom w:val="nil"/>
              <w:right w:val="nil"/>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proofErr w:type="gramStart"/>
            <w:r w:rsidRPr="00E63B78">
              <w:rPr>
                <w:rFonts w:ascii="Times New Roman" w:hAnsi="Times New Roman" w:cs="Times New Roman"/>
                <w:sz w:val="16"/>
                <w:szCs w:val="16"/>
              </w:rPr>
              <w:t>к</w:t>
            </w:r>
            <w:proofErr w:type="gramEnd"/>
            <w:r w:rsidRPr="00E63B78">
              <w:rPr>
                <w:rFonts w:ascii="Times New Roman" w:hAnsi="Times New Roman" w:cs="Times New Roman"/>
                <w:sz w:val="16"/>
                <w:szCs w:val="16"/>
              </w:rPr>
              <w:t xml:space="preserve"> решению Совета депутатов </w:t>
            </w:r>
            <w:proofErr w:type="spellStart"/>
            <w:r w:rsidRPr="00E63B78">
              <w:rPr>
                <w:rFonts w:ascii="Times New Roman" w:hAnsi="Times New Roman" w:cs="Times New Roman"/>
                <w:sz w:val="16"/>
                <w:szCs w:val="16"/>
              </w:rPr>
              <w:t>Бронницкого</w:t>
            </w:r>
            <w:proofErr w:type="spellEnd"/>
            <w:r w:rsidRPr="00E63B78">
              <w:rPr>
                <w:rFonts w:ascii="Times New Roman" w:hAnsi="Times New Roman" w:cs="Times New Roman"/>
                <w:sz w:val="16"/>
                <w:szCs w:val="16"/>
              </w:rPr>
              <w:t xml:space="preserve"> сельского поселения от 24.12.2021 № 47      "О бюджете </w:t>
            </w:r>
            <w:proofErr w:type="spellStart"/>
            <w:r w:rsidRPr="00E63B78">
              <w:rPr>
                <w:rFonts w:ascii="Times New Roman" w:hAnsi="Times New Roman" w:cs="Times New Roman"/>
                <w:sz w:val="16"/>
                <w:szCs w:val="16"/>
              </w:rPr>
              <w:t>Бронницкого</w:t>
            </w:r>
            <w:proofErr w:type="spellEnd"/>
            <w:r w:rsidRPr="00E63B78">
              <w:rPr>
                <w:rFonts w:ascii="Times New Roman" w:hAnsi="Times New Roman" w:cs="Times New Roman"/>
                <w:sz w:val="16"/>
                <w:szCs w:val="16"/>
              </w:rPr>
              <w:t xml:space="preserve"> сельского поселения на 2022 год и на плановый период 2023 и 2024 годов"</w:t>
            </w:r>
          </w:p>
        </w:tc>
      </w:tr>
      <w:tr w:rsidR="009837F7" w:rsidRPr="00E63B78" w:rsidTr="009837F7">
        <w:trPr>
          <w:trHeight w:val="289"/>
        </w:trPr>
        <w:tc>
          <w:tcPr>
            <w:tcW w:w="2977"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59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419"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662"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1139"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572"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4268" w:type="dxa"/>
            <w:gridSpan w:val="3"/>
            <w:vMerge/>
            <w:tcBorders>
              <w:top w:val="nil"/>
              <w:left w:val="nil"/>
              <w:bottom w:val="nil"/>
              <w:right w:val="nil"/>
            </w:tcBorders>
            <w:vAlign w:val="center"/>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315"/>
        </w:trPr>
        <w:tc>
          <w:tcPr>
            <w:tcW w:w="2977"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59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419"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662"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1139"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572"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4268" w:type="dxa"/>
            <w:gridSpan w:val="3"/>
            <w:vMerge/>
            <w:tcBorders>
              <w:top w:val="nil"/>
              <w:left w:val="nil"/>
              <w:bottom w:val="nil"/>
              <w:right w:val="nil"/>
            </w:tcBorders>
            <w:vAlign w:val="center"/>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289"/>
        </w:trPr>
        <w:tc>
          <w:tcPr>
            <w:tcW w:w="2977"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59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419"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662"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1139"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572"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1423" w:type="dxa"/>
            <w:tcBorders>
              <w:top w:val="nil"/>
              <w:left w:val="nil"/>
              <w:bottom w:val="nil"/>
              <w:right w:val="nil"/>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p>
        </w:tc>
        <w:tc>
          <w:tcPr>
            <w:tcW w:w="1422"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1423"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9837F7">
        <w:trPr>
          <w:trHeight w:val="1200"/>
        </w:trPr>
        <w:tc>
          <w:tcPr>
            <w:tcW w:w="10627" w:type="dxa"/>
            <w:gridSpan w:val="9"/>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xml:space="preserve">Ведомственная структура расходов бюджета поселения на 2022 год и на плановый период 2023 и 2024 годы                                                                     </w:t>
            </w:r>
          </w:p>
        </w:tc>
      </w:tr>
      <w:tr w:rsidR="009837F7" w:rsidRPr="00E63B78" w:rsidTr="009837F7">
        <w:trPr>
          <w:trHeight w:val="255"/>
        </w:trPr>
        <w:tc>
          <w:tcPr>
            <w:tcW w:w="10627" w:type="dxa"/>
            <w:gridSpan w:val="9"/>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p>
        </w:tc>
      </w:tr>
      <w:tr w:rsidR="009837F7" w:rsidRPr="00E63B78" w:rsidTr="009837F7">
        <w:trPr>
          <w:trHeight w:val="375"/>
        </w:trPr>
        <w:tc>
          <w:tcPr>
            <w:tcW w:w="2977"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59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419"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662"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1139"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572"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1423"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1422"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1423"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w:t>
            </w:r>
            <w:proofErr w:type="gramStart"/>
            <w:r w:rsidRPr="00E63B78">
              <w:rPr>
                <w:rFonts w:ascii="Times New Roman" w:hAnsi="Times New Roman" w:cs="Times New Roman"/>
                <w:bCs/>
                <w:sz w:val="16"/>
                <w:szCs w:val="16"/>
              </w:rPr>
              <w:t>тыс.</w:t>
            </w:r>
            <w:proofErr w:type="gramEnd"/>
            <w:r w:rsidRPr="00E63B78">
              <w:rPr>
                <w:rFonts w:ascii="Times New Roman" w:hAnsi="Times New Roman" w:cs="Times New Roman"/>
                <w:bCs/>
                <w:sz w:val="16"/>
                <w:szCs w:val="16"/>
              </w:rPr>
              <w:t xml:space="preserve"> рублей)</w:t>
            </w:r>
          </w:p>
        </w:tc>
      </w:tr>
      <w:tr w:rsidR="009837F7" w:rsidRPr="00E63B78" w:rsidTr="009837F7">
        <w:trPr>
          <w:trHeight w:val="289"/>
        </w:trPr>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Наименование</w:t>
            </w:r>
          </w:p>
        </w:tc>
        <w:tc>
          <w:tcPr>
            <w:tcW w:w="5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Вед.</w:t>
            </w:r>
          </w:p>
        </w:tc>
        <w:tc>
          <w:tcPr>
            <w:tcW w:w="4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37F7" w:rsidRPr="00E63B78" w:rsidRDefault="009837F7" w:rsidP="00B047D1">
            <w:pPr>
              <w:pStyle w:val="a4"/>
              <w:jc w:val="both"/>
              <w:rPr>
                <w:rFonts w:ascii="Times New Roman" w:hAnsi="Times New Roman" w:cs="Times New Roman"/>
                <w:bCs/>
                <w:sz w:val="16"/>
                <w:szCs w:val="16"/>
              </w:rPr>
            </w:pPr>
            <w:proofErr w:type="spellStart"/>
            <w:r w:rsidRPr="00E63B78">
              <w:rPr>
                <w:rFonts w:ascii="Times New Roman" w:hAnsi="Times New Roman" w:cs="Times New Roman"/>
                <w:bCs/>
                <w:sz w:val="16"/>
                <w:szCs w:val="16"/>
              </w:rPr>
              <w:t>Рз</w:t>
            </w:r>
            <w:proofErr w:type="spellEnd"/>
          </w:p>
        </w:tc>
        <w:tc>
          <w:tcPr>
            <w:tcW w:w="6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ПР</w:t>
            </w:r>
          </w:p>
        </w:tc>
        <w:tc>
          <w:tcPr>
            <w:tcW w:w="11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ЦСР</w:t>
            </w:r>
          </w:p>
        </w:tc>
        <w:tc>
          <w:tcPr>
            <w:tcW w:w="5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ВР</w:t>
            </w:r>
          </w:p>
        </w:tc>
        <w:tc>
          <w:tcPr>
            <w:tcW w:w="4268" w:type="dxa"/>
            <w:gridSpan w:val="3"/>
            <w:tcBorders>
              <w:top w:val="single" w:sz="4" w:space="0" w:color="auto"/>
              <w:left w:val="nil"/>
              <w:bottom w:val="single" w:sz="4" w:space="0" w:color="auto"/>
              <w:right w:val="single" w:sz="4" w:space="0" w:color="auto"/>
            </w:tcBorders>
            <w:shd w:val="clear" w:color="auto" w:fill="auto"/>
            <w:noWrap/>
            <w:vAlign w:val="center"/>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xml:space="preserve">Сумма </w:t>
            </w:r>
          </w:p>
        </w:tc>
      </w:tr>
      <w:tr w:rsidR="009837F7" w:rsidRPr="00E63B78" w:rsidTr="009837F7">
        <w:trPr>
          <w:trHeight w:val="420"/>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9837F7" w:rsidRPr="00E63B78" w:rsidRDefault="009837F7" w:rsidP="00B047D1">
            <w:pPr>
              <w:pStyle w:val="a4"/>
              <w:jc w:val="both"/>
              <w:rPr>
                <w:rFonts w:ascii="Times New Roman" w:hAnsi="Times New Roman" w:cs="Times New Roman"/>
                <w:bCs/>
                <w:sz w:val="16"/>
                <w:szCs w:val="16"/>
              </w:rPr>
            </w:pPr>
          </w:p>
        </w:tc>
        <w:tc>
          <w:tcPr>
            <w:tcW w:w="590" w:type="dxa"/>
            <w:vMerge/>
            <w:tcBorders>
              <w:top w:val="single" w:sz="4" w:space="0" w:color="auto"/>
              <w:left w:val="single" w:sz="4" w:space="0" w:color="auto"/>
              <w:bottom w:val="single" w:sz="4" w:space="0" w:color="auto"/>
              <w:right w:val="single" w:sz="4" w:space="0" w:color="auto"/>
            </w:tcBorders>
            <w:vAlign w:val="center"/>
            <w:hideMark/>
          </w:tcPr>
          <w:p w:rsidR="009837F7" w:rsidRPr="00E63B78" w:rsidRDefault="009837F7" w:rsidP="00B047D1">
            <w:pPr>
              <w:pStyle w:val="a4"/>
              <w:jc w:val="both"/>
              <w:rPr>
                <w:rFonts w:ascii="Times New Roman" w:hAnsi="Times New Roman" w:cs="Times New Roman"/>
                <w:bCs/>
                <w:sz w:val="16"/>
                <w:szCs w:val="16"/>
              </w:rPr>
            </w:pPr>
          </w:p>
        </w:tc>
        <w:tc>
          <w:tcPr>
            <w:tcW w:w="419" w:type="dxa"/>
            <w:vMerge/>
            <w:tcBorders>
              <w:top w:val="single" w:sz="4" w:space="0" w:color="auto"/>
              <w:left w:val="single" w:sz="4" w:space="0" w:color="auto"/>
              <w:bottom w:val="single" w:sz="4" w:space="0" w:color="auto"/>
              <w:right w:val="single" w:sz="4" w:space="0" w:color="auto"/>
            </w:tcBorders>
            <w:vAlign w:val="center"/>
            <w:hideMark/>
          </w:tcPr>
          <w:p w:rsidR="009837F7" w:rsidRPr="00E63B78" w:rsidRDefault="009837F7" w:rsidP="00B047D1">
            <w:pPr>
              <w:pStyle w:val="a4"/>
              <w:jc w:val="both"/>
              <w:rPr>
                <w:rFonts w:ascii="Times New Roman" w:hAnsi="Times New Roman" w:cs="Times New Roman"/>
                <w:bCs/>
                <w:sz w:val="16"/>
                <w:szCs w:val="16"/>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rsidR="009837F7" w:rsidRPr="00E63B78" w:rsidRDefault="009837F7" w:rsidP="00B047D1">
            <w:pPr>
              <w:pStyle w:val="a4"/>
              <w:jc w:val="both"/>
              <w:rPr>
                <w:rFonts w:ascii="Times New Roman" w:hAnsi="Times New Roman" w:cs="Times New Roman"/>
                <w:bCs/>
                <w:sz w:val="16"/>
                <w:szCs w:val="16"/>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9837F7" w:rsidRPr="00E63B78" w:rsidRDefault="009837F7" w:rsidP="00B047D1">
            <w:pPr>
              <w:pStyle w:val="a4"/>
              <w:jc w:val="both"/>
              <w:rPr>
                <w:rFonts w:ascii="Times New Roman" w:hAnsi="Times New Roman" w:cs="Times New Roman"/>
                <w:bCs/>
                <w:sz w:val="16"/>
                <w:szCs w:val="16"/>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rsidR="009837F7" w:rsidRPr="00E63B78" w:rsidRDefault="009837F7" w:rsidP="00B047D1">
            <w:pPr>
              <w:pStyle w:val="a4"/>
              <w:jc w:val="both"/>
              <w:rPr>
                <w:rFonts w:ascii="Times New Roman" w:hAnsi="Times New Roman" w:cs="Times New Roman"/>
                <w:bCs/>
                <w:sz w:val="16"/>
                <w:szCs w:val="16"/>
              </w:rPr>
            </w:pPr>
          </w:p>
        </w:tc>
        <w:tc>
          <w:tcPr>
            <w:tcW w:w="1423" w:type="dxa"/>
            <w:tcBorders>
              <w:top w:val="nil"/>
              <w:left w:val="nil"/>
              <w:bottom w:val="single" w:sz="4" w:space="0" w:color="auto"/>
              <w:right w:val="single" w:sz="4" w:space="0" w:color="auto"/>
            </w:tcBorders>
            <w:shd w:val="clear" w:color="auto" w:fill="auto"/>
            <w:vAlign w:val="center"/>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2022</w:t>
            </w:r>
          </w:p>
        </w:tc>
        <w:tc>
          <w:tcPr>
            <w:tcW w:w="1422" w:type="dxa"/>
            <w:tcBorders>
              <w:top w:val="nil"/>
              <w:left w:val="nil"/>
              <w:bottom w:val="single" w:sz="4" w:space="0" w:color="auto"/>
              <w:right w:val="single" w:sz="4" w:space="0" w:color="auto"/>
            </w:tcBorders>
            <w:shd w:val="clear" w:color="auto" w:fill="auto"/>
            <w:vAlign w:val="center"/>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2023</w:t>
            </w:r>
          </w:p>
        </w:tc>
        <w:tc>
          <w:tcPr>
            <w:tcW w:w="1423" w:type="dxa"/>
            <w:tcBorders>
              <w:top w:val="nil"/>
              <w:left w:val="nil"/>
              <w:bottom w:val="single" w:sz="4" w:space="0" w:color="auto"/>
              <w:right w:val="single" w:sz="4" w:space="0" w:color="auto"/>
            </w:tcBorders>
            <w:shd w:val="clear" w:color="auto" w:fill="auto"/>
            <w:vAlign w:val="center"/>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2024</w:t>
            </w:r>
          </w:p>
        </w:tc>
      </w:tr>
      <w:tr w:rsidR="009837F7" w:rsidRPr="00E63B78" w:rsidTr="009837F7">
        <w:trPr>
          <w:trHeight w:val="42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xml:space="preserve">Администрация </w:t>
            </w:r>
            <w:proofErr w:type="spellStart"/>
            <w:r w:rsidRPr="00E63B78">
              <w:rPr>
                <w:rFonts w:ascii="Times New Roman" w:hAnsi="Times New Roman" w:cs="Times New Roman"/>
                <w:bCs/>
                <w:sz w:val="16"/>
                <w:szCs w:val="16"/>
              </w:rPr>
              <w:t>Бронницкого</w:t>
            </w:r>
            <w:proofErr w:type="spellEnd"/>
            <w:r w:rsidRPr="00E63B78">
              <w:rPr>
                <w:rFonts w:ascii="Times New Roman" w:hAnsi="Times New Roman" w:cs="Times New Roman"/>
                <w:bCs/>
                <w:sz w:val="16"/>
                <w:szCs w:val="16"/>
              </w:rPr>
              <w:t xml:space="preserve"> сельского поселения</w:t>
            </w:r>
          </w:p>
        </w:tc>
        <w:tc>
          <w:tcPr>
            <w:tcW w:w="590" w:type="dxa"/>
            <w:tcBorders>
              <w:top w:val="nil"/>
              <w:left w:val="nil"/>
              <w:bottom w:val="single" w:sz="4" w:space="0" w:color="auto"/>
              <w:right w:val="single" w:sz="4" w:space="0" w:color="auto"/>
            </w:tcBorders>
            <w:shd w:val="clear" w:color="auto" w:fill="auto"/>
            <w:vAlign w:val="center"/>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336</w:t>
            </w:r>
          </w:p>
        </w:tc>
        <w:tc>
          <w:tcPr>
            <w:tcW w:w="419" w:type="dxa"/>
            <w:tcBorders>
              <w:top w:val="nil"/>
              <w:left w:val="nil"/>
              <w:bottom w:val="single" w:sz="4" w:space="0" w:color="auto"/>
              <w:right w:val="single" w:sz="4" w:space="0" w:color="auto"/>
            </w:tcBorders>
            <w:shd w:val="clear" w:color="auto" w:fill="auto"/>
            <w:vAlign w:val="center"/>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662" w:type="dxa"/>
            <w:tcBorders>
              <w:top w:val="nil"/>
              <w:left w:val="nil"/>
              <w:bottom w:val="single" w:sz="4" w:space="0" w:color="auto"/>
              <w:right w:val="single" w:sz="4" w:space="0" w:color="auto"/>
            </w:tcBorders>
            <w:shd w:val="clear" w:color="auto" w:fill="auto"/>
            <w:vAlign w:val="center"/>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139" w:type="dxa"/>
            <w:tcBorders>
              <w:top w:val="nil"/>
              <w:left w:val="nil"/>
              <w:bottom w:val="single" w:sz="4" w:space="0" w:color="auto"/>
              <w:right w:val="single" w:sz="4" w:space="0" w:color="auto"/>
            </w:tcBorders>
            <w:shd w:val="clear" w:color="auto" w:fill="auto"/>
            <w:vAlign w:val="center"/>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vAlign w:val="center"/>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423"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33 010,63895</w:t>
            </w:r>
          </w:p>
        </w:tc>
        <w:tc>
          <w:tcPr>
            <w:tcW w:w="1422"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22 783,77980</w:t>
            </w:r>
          </w:p>
        </w:tc>
        <w:tc>
          <w:tcPr>
            <w:tcW w:w="1423"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22 215,12444</w:t>
            </w:r>
          </w:p>
        </w:tc>
      </w:tr>
      <w:tr w:rsidR="009837F7" w:rsidRPr="00E63B78" w:rsidTr="009837F7">
        <w:trPr>
          <w:trHeight w:val="36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Общегосударственные вопросы</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6 481,11000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6 304,81000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6 399,07000</w:t>
            </w:r>
          </w:p>
        </w:tc>
      </w:tr>
      <w:tr w:rsidR="009837F7" w:rsidRPr="00E63B78" w:rsidTr="009837F7">
        <w:trPr>
          <w:trHeight w:val="75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Функционирование высшего должностного лица субъекта Российской Федерации и муниципального образования</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02</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1 014,10000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1 014,10000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1 014,10000</w:t>
            </w:r>
          </w:p>
        </w:tc>
      </w:tr>
      <w:tr w:rsidR="009837F7" w:rsidRPr="00E63B78" w:rsidTr="009837F7">
        <w:trPr>
          <w:trHeight w:val="375"/>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Непрограммные направления деятельности</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02</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20 0 00 00000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1 014,10000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1 014,10000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1 014,10000</w:t>
            </w:r>
          </w:p>
        </w:tc>
      </w:tr>
      <w:tr w:rsidR="009837F7" w:rsidRPr="00E63B78" w:rsidTr="009837F7">
        <w:trPr>
          <w:trHeight w:val="345"/>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Глава муниципального образования</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02</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20 1 00 00000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1 014,10000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1 014,10000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1 014,10000</w:t>
            </w:r>
          </w:p>
        </w:tc>
      </w:tr>
      <w:tr w:rsidR="009837F7" w:rsidRPr="00E63B78" w:rsidTr="009837F7">
        <w:trPr>
          <w:trHeight w:val="660"/>
        </w:trPr>
        <w:tc>
          <w:tcPr>
            <w:tcW w:w="2977" w:type="dxa"/>
            <w:tcBorders>
              <w:top w:val="nil"/>
              <w:left w:val="single" w:sz="4" w:space="0" w:color="auto"/>
              <w:bottom w:val="single" w:sz="4" w:space="0" w:color="auto"/>
              <w:right w:val="single" w:sz="4" w:space="0" w:color="auto"/>
            </w:tcBorders>
            <w:shd w:val="clear" w:color="auto" w:fill="auto"/>
            <w:noWrap/>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Расходы на обеспечение функций органов местного самоуправления</w:t>
            </w:r>
          </w:p>
        </w:tc>
        <w:tc>
          <w:tcPr>
            <w:tcW w:w="590"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02</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20 1 00 01000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1 014,10000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1 014,10000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1 014,10000</w:t>
            </w:r>
          </w:p>
        </w:tc>
      </w:tr>
      <w:tr w:rsidR="009837F7" w:rsidRPr="00E63B78" w:rsidTr="009837F7">
        <w:trPr>
          <w:trHeight w:val="675"/>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Расходы на выплаты персоналу государственных (муниципальных) органов</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02</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20 1 00 01000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120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1 014,10000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1 014,10000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1 014,10000</w:t>
            </w:r>
          </w:p>
        </w:tc>
      </w:tr>
      <w:tr w:rsidR="009837F7" w:rsidRPr="00E63B78" w:rsidTr="009837F7">
        <w:trPr>
          <w:trHeight w:val="99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xml:space="preserve">Функционирование Правительства </w:t>
            </w:r>
            <w:proofErr w:type="gramStart"/>
            <w:r w:rsidRPr="00E63B78">
              <w:rPr>
                <w:rFonts w:ascii="Times New Roman" w:hAnsi="Times New Roman" w:cs="Times New Roman"/>
                <w:bCs/>
                <w:sz w:val="16"/>
                <w:szCs w:val="16"/>
              </w:rPr>
              <w:t>Российской  Федерации</w:t>
            </w:r>
            <w:proofErr w:type="gramEnd"/>
            <w:r w:rsidRPr="00E63B78">
              <w:rPr>
                <w:rFonts w:ascii="Times New Roman" w:hAnsi="Times New Roman" w:cs="Times New Roman"/>
                <w:bCs/>
                <w:sz w:val="16"/>
                <w:szCs w:val="16"/>
              </w:rPr>
              <w:t>, высших исполнительных органов государственной власти субъектов Российской Федерации, местных администраций</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04</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5 162,90000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4 607,30000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4 263,40000</w:t>
            </w:r>
          </w:p>
        </w:tc>
      </w:tr>
      <w:tr w:rsidR="009837F7" w:rsidRPr="00E63B78" w:rsidTr="009837F7">
        <w:trPr>
          <w:trHeight w:val="135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xml:space="preserve">Муниципальная программа "Развитие информационно-телекоммуникационной инфраструктуры и совершенствование электронных сервисов Администрации </w:t>
            </w:r>
            <w:proofErr w:type="spellStart"/>
            <w:r w:rsidRPr="00E63B78">
              <w:rPr>
                <w:rFonts w:ascii="Times New Roman" w:hAnsi="Times New Roman" w:cs="Times New Roman"/>
                <w:bCs/>
                <w:sz w:val="16"/>
                <w:szCs w:val="16"/>
              </w:rPr>
              <w:t>Бронницкого</w:t>
            </w:r>
            <w:proofErr w:type="spellEnd"/>
            <w:r w:rsidRPr="00E63B78">
              <w:rPr>
                <w:rFonts w:ascii="Times New Roman" w:hAnsi="Times New Roman" w:cs="Times New Roman"/>
                <w:bCs/>
                <w:sz w:val="16"/>
                <w:szCs w:val="16"/>
              </w:rPr>
              <w:t xml:space="preserve"> сельского поселения на 2020 - 2023 годы"</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04</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02 0 00 00000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200,00000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87,00000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0,00000</w:t>
            </w:r>
          </w:p>
        </w:tc>
      </w:tr>
      <w:tr w:rsidR="009837F7" w:rsidRPr="00E63B78" w:rsidTr="009837F7">
        <w:trPr>
          <w:trHeight w:val="556"/>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xml:space="preserve">Создание условий для функционирования информационной системы Администрации </w:t>
            </w:r>
            <w:proofErr w:type="spellStart"/>
            <w:r w:rsidRPr="00E63B78">
              <w:rPr>
                <w:rFonts w:ascii="Times New Roman" w:hAnsi="Times New Roman" w:cs="Times New Roman"/>
                <w:bCs/>
                <w:sz w:val="16"/>
                <w:szCs w:val="16"/>
              </w:rPr>
              <w:t>Бронницкого</w:t>
            </w:r>
            <w:proofErr w:type="spellEnd"/>
            <w:r w:rsidRPr="00E63B78">
              <w:rPr>
                <w:rFonts w:ascii="Times New Roman" w:hAnsi="Times New Roman" w:cs="Times New Roman"/>
                <w:bCs/>
                <w:sz w:val="16"/>
                <w:szCs w:val="16"/>
              </w:rPr>
              <w:t xml:space="preserve"> сельского поселения, а так </w:t>
            </w:r>
            <w:proofErr w:type="gramStart"/>
            <w:r w:rsidRPr="00E63B78">
              <w:rPr>
                <w:rFonts w:ascii="Times New Roman" w:hAnsi="Times New Roman" w:cs="Times New Roman"/>
                <w:bCs/>
                <w:sz w:val="16"/>
                <w:szCs w:val="16"/>
              </w:rPr>
              <w:t>же  предоставления</w:t>
            </w:r>
            <w:proofErr w:type="gramEnd"/>
            <w:r w:rsidRPr="00E63B78">
              <w:rPr>
                <w:rFonts w:ascii="Times New Roman" w:hAnsi="Times New Roman" w:cs="Times New Roman"/>
                <w:bCs/>
                <w:sz w:val="16"/>
                <w:szCs w:val="16"/>
              </w:rPr>
              <w:t xml:space="preserve"> муниципальных услуг гражданам и организациям</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04</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02 0 02 00000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72,00000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72,00000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0,00000</w:t>
            </w:r>
          </w:p>
        </w:tc>
      </w:tr>
      <w:tr w:rsidR="009837F7" w:rsidRPr="00E63B78" w:rsidTr="009837F7">
        <w:trPr>
          <w:trHeight w:val="130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E63B78">
              <w:rPr>
                <w:rFonts w:ascii="Times New Roman" w:hAnsi="Times New Roman" w:cs="Times New Roman"/>
                <w:sz w:val="16"/>
                <w:szCs w:val="16"/>
              </w:rPr>
              <w:t>Бронницкого</w:t>
            </w:r>
            <w:proofErr w:type="spellEnd"/>
            <w:r w:rsidRPr="00E63B78">
              <w:rPr>
                <w:rFonts w:ascii="Times New Roman" w:hAnsi="Times New Roman" w:cs="Times New Roman"/>
                <w:sz w:val="16"/>
                <w:szCs w:val="16"/>
              </w:rPr>
              <w:t xml:space="preserve"> сельского поселения на 2020 - 2023 годы"</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02 0 02 25360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72,00000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72,00000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r>
      <w:tr w:rsidR="009837F7" w:rsidRPr="00E63B78" w:rsidTr="009837F7">
        <w:trPr>
          <w:trHeight w:val="60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02 0 02 25360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72,00000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72,00000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r>
      <w:tr w:rsidR="009837F7" w:rsidRPr="00E63B78" w:rsidTr="009837F7">
        <w:trPr>
          <w:trHeight w:val="73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Обеспечение специализированными программными средствами автоматизации рабочего процесса</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04</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02 0 04 00000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113,00000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0,00000</w:t>
            </w:r>
          </w:p>
        </w:tc>
      </w:tr>
      <w:tr w:rsidR="009837F7" w:rsidRPr="00E63B78" w:rsidTr="009837F7">
        <w:trPr>
          <w:trHeight w:val="132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lastRenderedPageBreak/>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E63B78">
              <w:rPr>
                <w:rFonts w:ascii="Times New Roman" w:hAnsi="Times New Roman" w:cs="Times New Roman"/>
                <w:sz w:val="16"/>
                <w:szCs w:val="16"/>
              </w:rPr>
              <w:t>Бронницкого</w:t>
            </w:r>
            <w:proofErr w:type="spellEnd"/>
            <w:r w:rsidRPr="00E63B78">
              <w:rPr>
                <w:rFonts w:ascii="Times New Roman" w:hAnsi="Times New Roman" w:cs="Times New Roman"/>
                <w:sz w:val="16"/>
                <w:szCs w:val="16"/>
              </w:rPr>
              <w:t xml:space="preserve"> сельского поселения на 2020 - 2023 годы"</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02 0 04 25360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113,00000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r>
      <w:tr w:rsidR="009837F7" w:rsidRPr="00E63B78" w:rsidTr="009837F7">
        <w:trPr>
          <w:trHeight w:val="66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02 0 04 25360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113,00000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r>
      <w:tr w:rsidR="009837F7" w:rsidRPr="00E63B78" w:rsidTr="009837F7">
        <w:trPr>
          <w:trHeight w:val="64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Создание условий для получения гражданами и организациями информации в электронном виде</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04</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02 0 05 00000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15,00000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15,00000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0,00000</w:t>
            </w:r>
          </w:p>
        </w:tc>
      </w:tr>
      <w:tr w:rsidR="009837F7" w:rsidRPr="00E63B78" w:rsidTr="009837F7">
        <w:trPr>
          <w:trHeight w:val="123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E63B78">
              <w:rPr>
                <w:rFonts w:ascii="Times New Roman" w:hAnsi="Times New Roman" w:cs="Times New Roman"/>
                <w:sz w:val="16"/>
                <w:szCs w:val="16"/>
              </w:rPr>
              <w:t>Бронницкого</w:t>
            </w:r>
            <w:proofErr w:type="spellEnd"/>
            <w:r w:rsidRPr="00E63B78">
              <w:rPr>
                <w:rFonts w:ascii="Times New Roman" w:hAnsi="Times New Roman" w:cs="Times New Roman"/>
                <w:sz w:val="16"/>
                <w:szCs w:val="16"/>
              </w:rPr>
              <w:t xml:space="preserve"> сельского поселения на 2020 - 2023 годы"</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02 0 05 25360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15,00000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15,00000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r>
      <w:tr w:rsidR="009837F7" w:rsidRPr="00E63B78" w:rsidTr="009837F7">
        <w:trPr>
          <w:trHeight w:val="61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02 0 05 25360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15,00000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15,00000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r>
      <w:tr w:rsidR="009837F7" w:rsidRPr="00E63B78" w:rsidTr="009837F7">
        <w:trPr>
          <w:trHeight w:val="36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Непрограммные направления деятельности</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04</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20 0 00 00000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4 962,90000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4 520,30000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4 263,40000</w:t>
            </w:r>
          </w:p>
        </w:tc>
      </w:tr>
      <w:tr w:rsidR="009837F7" w:rsidRPr="00E63B78" w:rsidTr="009837F7">
        <w:trPr>
          <w:trHeight w:val="705"/>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Расходы на содержание аппарата органов местного самоуправления</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336</w:t>
            </w:r>
          </w:p>
        </w:tc>
        <w:tc>
          <w:tcPr>
            <w:tcW w:w="419"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04</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20 2 00 00000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4 962,90000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4 520,30000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4 263,40000</w:t>
            </w:r>
          </w:p>
        </w:tc>
      </w:tr>
      <w:tr w:rsidR="009837F7" w:rsidRPr="00E63B78" w:rsidTr="009837F7">
        <w:trPr>
          <w:trHeight w:val="33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Расходы на обеспечение функций органов местного самоуправления</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20 2 00 01000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4 720,00000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4 281,70000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4 024,80000</w:t>
            </w:r>
          </w:p>
        </w:tc>
      </w:tr>
      <w:tr w:rsidR="009837F7" w:rsidRPr="00E63B78" w:rsidTr="009837F7">
        <w:trPr>
          <w:trHeight w:val="345"/>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Расходы на выплаты персоналу государственных (муниципальных) органов</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20 2 00 01000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120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3 999,80000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3 999,80000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3 999,80000</w:t>
            </w:r>
          </w:p>
        </w:tc>
      </w:tr>
      <w:tr w:rsidR="009837F7" w:rsidRPr="00E63B78" w:rsidTr="009837F7">
        <w:trPr>
          <w:trHeight w:val="66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20 2 00 01000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695,20000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256,90000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r>
      <w:tr w:rsidR="009837F7" w:rsidRPr="00E63B78" w:rsidTr="009837F7">
        <w:trPr>
          <w:trHeight w:val="33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Уплата налогов, сборов и иных платежей</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20 2 00 01000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850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25,00000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25,00000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25,00000</w:t>
            </w:r>
          </w:p>
        </w:tc>
      </w:tr>
      <w:tr w:rsidR="009837F7" w:rsidRPr="00E63B78" w:rsidTr="009837F7">
        <w:trPr>
          <w:trHeight w:val="1065"/>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 за счет субвенции, предоставленной из бюджета Новгородской области</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20 2 00 70280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238,60000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238,60000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238,60000</w:t>
            </w:r>
          </w:p>
        </w:tc>
      </w:tr>
      <w:tr w:rsidR="009837F7" w:rsidRPr="00E63B78" w:rsidTr="009837F7">
        <w:trPr>
          <w:trHeight w:val="1065"/>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Расходы на выплаты персоналу государственных (муниципальных) органов</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20 2 00 70280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120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228,20000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228,20000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228,20000</w:t>
            </w:r>
          </w:p>
        </w:tc>
      </w:tr>
      <w:tr w:rsidR="009837F7" w:rsidRPr="00E63B78" w:rsidTr="009837F7">
        <w:trPr>
          <w:trHeight w:val="1065"/>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20 2 00 70280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10,40000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10,40000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10,40000</w:t>
            </w:r>
          </w:p>
        </w:tc>
      </w:tr>
      <w:tr w:rsidR="009837F7" w:rsidRPr="00E63B78" w:rsidTr="009837F7">
        <w:trPr>
          <w:trHeight w:val="72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Расходы на выплаты персоналу государственных (муниципальных) органов</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20 2 00 71420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4,30000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r>
      <w:tr w:rsidR="009837F7" w:rsidRPr="00E63B78" w:rsidTr="009837F7">
        <w:trPr>
          <w:trHeight w:val="69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20 2 00 71420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120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4,30000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r>
      <w:tr w:rsidR="009837F7" w:rsidRPr="00E63B78" w:rsidTr="009837F7">
        <w:trPr>
          <w:trHeight w:val="99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xml:space="preserve">Обеспечение деятельности </w:t>
            </w:r>
            <w:proofErr w:type="gramStart"/>
            <w:r w:rsidRPr="00E63B78">
              <w:rPr>
                <w:rFonts w:ascii="Times New Roman" w:hAnsi="Times New Roman" w:cs="Times New Roman"/>
                <w:bCs/>
                <w:sz w:val="16"/>
                <w:szCs w:val="16"/>
              </w:rPr>
              <w:t>финансовых,  налоговых</w:t>
            </w:r>
            <w:proofErr w:type="gramEnd"/>
            <w:r w:rsidRPr="00E63B78">
              <w:rPr>
                <w:rFonts w:ascii="Times New Roman" w:hAnsi="Times New Roman" w:cs="Times New Roman"/>
                <w:bCs/>
                <w:sz w:val="16"/>
                <w:szCs w:val="16"/>
              </w:rPr>
              <w:t xml:space="preserve"> и таможенных органов и органов   финансового (финансово-бюджетного) надзора</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06</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147,91000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147,91000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147,91000</w:t>
            </w:r>
          </w:p>
        </w:tc>
      </w:tr>
      <w:tr w:rsidR="009837F7" w:rsidRPr="00E63B78" w:rsidTr="009837F7">
        <w:trPr>
          <w:trHeight w:val="345"/>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Непрограммные направления деятельности</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06</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20 0 00 00000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147,91000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147,91000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147,91000</w:t>
            </w:r>
          </w:p>
        </w:tc>
      </w:tr>
      <w:tr w:rsidR="009837F7" w:rsidRPr="00E63B78" w:rsidTr="009837F7">
        <w:trPr>
          <w:trHeight w:val="39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Межбюджетные трансферты</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336</w:t>
            </w:r>
          </w:p>
        </w:tc>
        <w:tc>
          <w:tcPr>
            <w:tcW w:w="419"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06</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20 4 00 00000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147,91000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147,91000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147,91000</w:t>
            </w:r>
          </w:p>
        </w:tc>
      </w:tr>
      <w:tr w:rsidR="009837F7" w:rsidRPr="00E63B78" w:rsidTr="009837F7">
        <w:trPr>
          <w:trHeight w:val="132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lastRenderedPageBreak/>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06</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20 4 00 93020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147,91000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147,91000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147,91000</w:t>
            </w:r>
          </w:p>
        </w:tc>
      </w:tr>
      <w:tr w:rsidR="009837F7" w:rsidRPr="00E63B78" w:rsidTr="009837F7">
        <w:trPr>
          <w:trHeight w:val="33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межбюджетные трансферты</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06</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20 4 00 93020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540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147,91000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147,91000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147,91000</w:t>
            </w:r>
          </w:p>
        </w:tc>
      </w:tr>
      <w:tr w:rsidR="009837F7" w:rsidRPr="00E63B78" w:rsidTr="009837F7">
        <w:trPr>
          <w:trHeight w:val="375"/>
        </w:trPr>
        <w:tc>
          <w:tcPr>
            <w:tcW w:w="2977" w:type="dxa"/>
            <w:tcBorders>
              <w:top w:val="nil"/>
              <w:left w:val="single" w:sz="4" w:space="0" w:color="auto"/>
              <w:bottom w:val="single" w:sz="4" w:space="0" w:color="auto"/>
              <w:right w:val="single" w:sz="4" w:space="0" w:color="auto"/>
            </w:tcBorders>
            <w:shd w:val="clear" w:color="auto" w:fill="auto"/>
            <w:noWrap/>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Резервные фонды</w:t>
            </w:r>
          </w:p>
        </w:tc>
        <w:tc>
          <w:tcPr>
            <w:tcW w:w="590"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11</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1,00000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1,00000</w:t>
            </w:r>
          </w:p>
        </w:tc>
      </w:tr>
      <w:tr w:rsidR="009837F7" w:rsidRPr="00E63B78" w:rsidTr="009837F7">
        <w:trPr>
          <w:trHeight w:val="405"/>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Непрограммные направления деятельности</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11</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20 0 00 00000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1,00000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1,00000</w:t>
            </w:r>
          </w:p>
        </w:tc>
      </w:tr>
      <w:tr w:rsidR="009837F7" w:rsidRPr="00E63B78" w:rsidTr="009837F7">
        <w:trPr>
          <w:trHeight w:val="375"/>
        </w:trPr>
        <w:tc>
          <w:tcPr>
            <w:tcW w:w="2977" w:type="dxa"/>
            <w:tcBorders>
              <w:top w:val="nil"/>
              <w:left w:val="single" w:sz="4" w:space="0" w:color="auto"/>
              <w:bottom w:val="single" w:sz="4" w:space="0" w:color="auto"/>
              <w:right w:val="single" w:sz="4" w:space="0" w:color="auto"/>
            </w:tcBorders>
            <w:shd w:val="clear" w:color="auto" w:fill="auto"/>
            <w:noWrap/>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Прочие непрограммные расходы</w:t>
            </w:r>
          </w:p>
        </w:tc>
        <w:tc>
          <w:tcPr>
            <w:tcW w:w="590"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11</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20 5 00 00000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1,00000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1,00000</w:t>
            </w:r>
          </w:p>
        </w:tc>
      </w:tr>
      <w:tr w:rsidR="009837F7" w:rsidRPr="00E63B78" w:rsidTr="009837F7">
        <w:trPr>
          <w:trHeight w:val="39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xml:space="preserve">Резервные фонды  </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11</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20 5 00 25030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1,00000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1,00000</w:t>
            </w:r>
          </w:p>
        </w:tc>
      </w:tr>
      <w:tr w:rsidR="009837F7" w:rsidRPr="00E63B78" w:rsidTr="009837F7">
        <w:trPr>
          <w:trHeight w:val="390"/>
        </w:trPr>
        <w:tc>
          <w:tcPr>
            <w:tcW w:w="2977" w:type="dxa"/>
            <w:tcBorders>
              <w:top w:val="nil"/>
              <w:left w:val="single" w:sz="4" w:space="0" w:color="auto"/>
              <w:bottom w:val="single" w:sz="4" w:space="0" w:color="auto"/>
              <w:right w:val="single" w:sz="4" w:space="0" w:color="auto"/>
            </w:tcBorders>
            <w:shd w:val="clear" w:color="auto" w:fill="auto"/>
            <w:noWrap/>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Резервные средства</w:t>
            </w:r>
          </w:p>
        </w:tc>
        <w:tc>
          <w:tcPr>
            <w:tcW w:w="590"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11</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20 5 00 25030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870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1,00000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1,00000</w:t>
            </w:r>
          </w:p>
        </w:tc>
      </w:tr>
      <w:tr w:rsidR="009837F7" w:rsidRPr="00E63B78" w:rsidTr="009837F7">
        <w:trPr>
          <w:trHeight w:val="390"/>
        </w:trPr>
        <w:tc>
          <w:tcPr>
            <w:tcW w:w="2977" w:type="dxa"/>
            <w:tcBorders>
              <w:top w:val="nil"/>
              <w:left w:val="single" w:sz="4" w:space="0" w:color="auto"/>
              <w:bottom w:val="single" w:sz="4" w:space="0" w:color="auto"/>
              <w:right w:val="single" w:sz="4" w:space="0" w:color="auto"/>
            </w:tcBorders>
            <w:shd w:val="clear" w:color="auto" w:fill="auto"/>
            <w:noWrap/>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Другие общегосударственные вопросы</w:t>
            </w:r>
          </w:p>
        </w:tc>
        <w:tc>
          <w:tcPr>
            <w:tcW w:w="590"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13</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155,20000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534,50000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972,66000</w:t>
            </w:r>
          </w:p>
        </w:tc>
      </w:tr>
      <w:tr w:rsidR="009837F7" w:rsidRPr="00E63B78" w:rsidTr="009837F7">
        <w:trPr>
          <w:trHeight w:val="39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Непрограммные направления деятельности</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13</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20 0 00 00000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155,20000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534,50000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972,66000</w:t>
            </w:r>
          </w:p>
        </w:tc>
      </w:tr>
      <w:tr w:rsidR="009837F7" w:rsidRPr="00E63B78" w:rsidTr="009837F7">
        <w:trPr>
          <w:trHeight w:val="330"/>
        </w:trPr>
        <w:tc>
          <w:tcPr>
            <w:tcW w:w="2977" w:type="dxa"/>
            <w:tcBorders>
              <w:top w:val="nil"/>
              <w:left w:val="single" w:sz="4" w:space="0" w:color="auto"/>
              <w:bottom w:val="single" w:sz="4" w:space="0" w:color="auto"/>
              <w:right w:val="single" w:sz="4" w:space="0" w:color="auto"/>
            </w:tcBorders>
            <w:shd w:val="clear" w:color="auto" w:fill="auto"/>
            <w:noWrap/>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Прочие непрограммные расходы</w:t>
            </w:r>
          </w:p>
        </w:tc>
        <w:tc>
          <w:tcPr>
            <w:tcW w:w="590"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13</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20 5 00 00000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155,20000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534,50000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972,66000</w:t>
            </w:r>
          </w:p>
        </w:tc>
      </w:tr>
      <w:tr w:rsidR="009837F7" w:rsidRPr="00E63B78" w:rsidTr="009837F7">
        <w:trPr>
          <w:trHeight w:val="330"/>
        </w:trPr>
        <w:tc>
          <w:tcPr>
            <w:tcW w:w="2977" w:type="dxa"/>
            <w:tcBorders>
              <w:top w:val="nil"/>
              <w:left w:val="single" w:sz="4" w:space="0" w:color="auto"/>
              <w:bottom w:val="single" w:sz="4" w:space="0" w:color="auto"/>
              <w:right w:val="single" w:sz="4" w:space="0" w:color="auto"/>
            </w:tcBorders>
            <w:shd w:val="clear" w:color="auto" w:fill="auto"/>
            <w:noWrap/>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Выполнение других обязательств поселения</w:t>
            </w:r>
          </w:p>
        </w:tc>
        <w:tc>
          <w:tcPr>
            <w:tcW w:w="590"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13</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20 5 00 25270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78,00000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78,00000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78,00000</w:t>
            </w:r>
          </w:p>
        </w:tc>
      </w:tr>
      <w:tr w:rsidR="009837F7" w:rsidRPr="00E63B78" w:rsidTr="009837F7">
        <w:trPr>
          <w:trHeight w:val="30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выплаты населению</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13</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20 5 00 25270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360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78,00000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78,00000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78,00000</w:t>
            </w:r>
          </w:p>
        </w:tc>
      </w:tr>
      <w:tr w:rsidR="009837F7" w:rsidRPr="00E63B78" w:rsidTr="009837F7">
        <w:trPr>
          <w:trHeight w:val="915"/>
        </w:trPr>
        <w:tc>
          <w:tcPr>
            <w:tcW w:w="2977"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Оценка недвижимости, признание прав и регулирование отношений по муниципальной собственности, оформление технических планов и постановка на кадастровый учет</w:t>
            </w:r>
          </w:p>
        </w:tc>
        <w:tc>
          <w:tcPr>
            <w:tcW w:w="590"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13</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20 5 00 25330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50,00000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r>
      <w:tr w:rsidR="009837F7" w:rsidRPr="00E63B78" w:rsidTr="009837F7">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13</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20 5 00 25330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50,00000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r>
      <w:tr w:rsidR="009837F7" w:rsidRPr="00E63B78" w:rsidTr="009837F7">
        <w:trPr>
          <w:trHeight w:val="75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Мероприятия по улучшению материально-технического обеспечения</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13</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20 5 00 25340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27,20000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r>
      <w:tr w:rsidR="009837F7" w:rsidRPr="00E63B78" w:rsidTr="009837F7">
        <w:trPr>
          <w:trHeight w:val="30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13</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20 5 00 25340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27,20000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r>
      <w:tr w:rsidR="009837F7" w:rsidRPr="00E63B78" w:rsidTr="009837F7">
        <w:trPr>
          <w:trHeight w:val="330"/>
        </w:trPr>
        <w:tc>
          <w:tcPr>
            <w:tcW w:w="2977" w:type="dxa"/>
            <w:tcBorders>
              <w:top w:val="nil"/>
              <w:left w:val="single" w:sz="4" w:space="0" w:color="auto"/>
              <w:bottom w:val="single" w:sz="4" w:space="0" w:color="auto"/>
              <w:right w:val="single" w:sz="4" w:space="0" w:color="auto"/>
            </w:tcBorders>
            <w:shd w:val="clear" w:color="auto" w:fill="auto"/>
            <w:noWrap/>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Условно-утвержденные расходы</w:t>
            </w:r>
          </w:p>
        </w:tc>
        <w:tc>
          <w:tcPr>
            <w:tcW w:w="590"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13</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20 5 00 99990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center"/>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422" w:type="dxa"/>
            <w:tcBorders>
              <w:top w:val="nil"/>
              <w:left w:val="nil"/>
              <w:bottom w:val="single" w:sz="4" w:space="0" w:color="auto"/>
              <w:right w:val="single" w:sz="4" w:space="0" w:color="auto"/>
            </w:tcBorders>
            <w:shd w:val="clear" w:color="auto" w:fill="auto"/>
            <w:noWrap/>
            <w:vAlign w:val="center"/>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456,50000</w:t>
            </w:r>
          </w:p>
        </w:tc>
        <w:tc>
          <w:tcPr>
            <w:tcW w:w="1423" w:type="dxa"/>
            <w:tcBorders>
              <w:top w:val="nil"/>
              <w:left w:val="nil"/>
              <w:bottom w:val="single" w:sz="4" w:space="0" w:color="auto"/>
              <w:right w:val="single" w:sz="4" w:space="0" w:color="auto"/>
            </w:tcBorders>
            <w:shd w:val="clear" w:color="auto" w:fill="auto"/>
            <w:noWrap/>
            <w:vAlign w:val="center"/>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894,66000</w:t>
            </w:r>
          </w:p>
        </w:tc>
      </w:tr>
      <w:tr w:rsidR="009837F7" w:rsidRPr="00E63B78" w:rsidTr="009837F7">
        <w:trPr>
          <w:trHeight w:val="300"/>
        </w:trPr>
        <w:tc>
          <w:tcPr>
            <w:tcW w:w="2977" w:type="dxa"/>
            <w:tcBorders>
              <w:top w:val="nil"/>
              <w:left w:val="single" w:sz="4" w:space="0" w:color="auto"/>
              <w:bottom w:val="single" w:sz="4" w:space="0" w:color="auto"/>
              <w:right w:val="single" w:sz="4" w:space="0" w:color="auto"/>
            </w:tcBorders>
            <w:shd w:val="clear" w:color="auto" w:fill="auto"/>
            <w:noWrap/>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Резервные средства</w:t>
            </w:r>
          </w:p>
        </w:tc>
        <w:tc>
          <w:tcPr>
            <w:tcW w:w="590"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13</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20 5 00 99990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870</w:t>
            </w:r>
          </w:p>
        </w:tc>
        <w:tc>
          <w:tcPr>
            <w:tcW w:w="1423" w:type="dxa"/>
            <w:tcBorders>
              <w:top w:val="nil"/>
              <w:left w:val="nil"/>
              <w:bottom w:val="single" w:sz="4" w:space="0" w:color="auto"/>
              <w:right w:val="single" w:sz="4" w:space="0" w:color="auto"/>
            </w:tcBorders>
            <w:shd w:val="clear" w:color="auto" w:fill="auto"/>
            <w:noWrap/>
            <w:vAlign w:val="center"/>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422" w:type="dxa"/>
            <w:tcBorders>
              <w:top w:val="nil"/>
              <w:left w:val="nil"/>
              <w:bottom w:val="single" w:sz="4" w:space="0" w:color="auto"/>
              <w:right w:val="single" w:sz="4" w:space="0" w:color="auto"/>
            </w:tcBorders>
            <w:shd w:val="clear" w:color="auto" w:fill="auto"/>
            <w:noWrap/>
            <w:vAlign w:val="center"/>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456,50000</w:t>
            </w:r>
          </w:p>
        </w:tc>
        <w:tc>
          <w:tcPr>
            <w:tcW w:w="1423" w:type="dxa"/>
            <w:tcBorders>
              <w:top w:val="nil"/>
              <w:left w:val="nil"/>
              <w:bottom w:val="single" w:sz="4" w:space="0" w:color="auto"/>
              <w:right w:val="single" w:sz="4" w:space="0" w:color="auto"/>
            </w:tcBorders>
            <w:shd w:val="clear" w:color="auto" w:fill="auto"/>
            <w:noWrap/>
            <w:vAlign w:val="center"/>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894,66000</w:t>
            </w:r>
          </w:p>
        </w:tc>
      </w:tr>
      <w:tr w:rsidR="009837F7" w:rsidRPr="00E63B78" w:rsidTr="009837F7">
        <w:trPr>
          <w:trHeight w:val="330"/>
        </w:trPr>
        <w:tc>
          <w:tcPr>
            <w:tcW w:w="2977" w:type="dxa"/>
            <w:tcBorders>
              <w:top w:val="nil"/>
              <w:left w:val="single" w:sz="4" w:space="0" w:color="auto"/>
              <w:bottom w:val="single" w:sz="4" w:space="0" w:color="auto"/>
              <w:right w:val="single" w:sz="4" w:space="0" w:color="auto"/>
            </w:tcBorders>
            <w:shd w:val="clear" w:color="auto" w:fill="auto"/>
            <w:noWrap/>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Национальная оборона</w:t>
            </w:r>
          </w:p>
        </w:tc>
        <w:tc>
          <w:tcPr>
            <w:tcW w:w="590"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02</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237,70000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245,50000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253,90000</w:t>
            </w:r>
          </w:p>
        </w:tc>
      </w:tr>
      <w:tr w:rsidR="009837F7" w:rsidRPr="00E63B78" w:rsidTr="009837F7">
        <w:trPr>
          <w:trHeight w:val="345"/>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Мобилизационная и вневойсковая подготовка</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02</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03</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237,70000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245,50000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253,90000</w:t>
            </w:r>
          </w:p>
        </w:tc>
      </w:tr>
      <w:tr w:rsidR="009837F7" w:rsidRPr="00E63B78" w:rsidTr="009837F7">
        <w:trPr>
          <w:trHeight w:val="39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Непрограммные направления деятельности</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02</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03</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20 0 00 00000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237,70000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245,50000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253,90000</w:t>
            </w:r>
          </w:p>
        </w:tc>
      </w:tr>
      <w:tr w:rsidR="009837F7" w:rsidRPr="00E63B78" w:rsidTr="009837F7">
        <w:trPr>
          <w:trHeight w:val="405"/>
        </w:trPr>
        <w:tc>
          <w:tcPr>
            <w:tcW w:w="2977" w:type="dxa"/>
            <w:tcBorders>
              <w:top w:val="nil"/>
              <w:left w:val="single" w:sz="4" w:space="0" w:color="auto"/>
              <w:bottom w:val="single" w:sz="4" w:space="0" w:color="auto"/>
              <w:right w:val="single" w:sz="4" w:space="0" w:color="auto"/>
            </w:tcBorders>
            <w:shd w:val="clear" w:color="auto" w:fill="auto"/>
            <w:noWrap/>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Прочие непрограммные расходы</w:t>
            </w:r>
          </w:p>
        </w:tc>
        <w:tc>
          <w:tcPr>
            <w:tcW w:w="590"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02</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03</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20 5 00 00000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237,70000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245,50000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253,90000</w:t>
            </w:r>
          </w:p>
        </w:tc>
      </w:tr>
      <w:tr w:rsidR="009837F7" w:rsidRPr="00E63B78" w:rsidTr="009837F7">
        <w:trPr>
          <w:trHeight w:val="66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xml:space="preserve">Осуществление первичного воинского учета на территориях, где отсутствуют военные комиссариаты  </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02</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20 5 00 51180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237,70000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245,50000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253,90000</w:t>
            </w:r>
          </w:p>
        </w:tc>
      </w:tr>
      <w:tr w:rsidR="009837F7" w:rsidRPr="00E63B78" w:rsidTr="009837F7">
        <w:trPr>
          <w:trHeight w:val="735"/>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Расходы на выплаты персоналу государственных (муниципальных) органов</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02</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20 5 00 51180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120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216,00000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216,00000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216,00000</w:t>
            </w:r>
          </w:p>
        </w:tc>
      </w:tr>
      <w:tr w:rsidR="009837F7" w:rsidRPr="00E63B78" w:rsidTr="009837F7">
        <w:trPr>
          <w:trHeight w:val="75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02</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20 5 00 51180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21,70000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29,50000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37,90000</w:t>
            </w:r>
          </w:p>
        </w:tc>
      </w:tr>
      <w:tr w:rsidR="009837F7" w:rsidRPr="00E63B78" w:rsidTr="009837F7">
        <w:trPr>
          <w:trHeight w:val="75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Национальная безопасность и правоохранительная деятельность</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03</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177,10000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139,10000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139,10000</w:t>
            </w:r>
          </w:p>
        </w:tc>
      </w:tr>
      <w:tr w:rsidR="009837F7" w:rsidRPr="00E63B78" w:rsidTr="009837F7">
        <w:trPr>
          <w:trHeight w:val="99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Защита населения и территории от чрезвычайных ситуаций природного и техногенного характера, пожарная безопасность</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03</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10</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139,10000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139,10000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139,10000</w:t>
            </w:r>
          </w:p>
        </w:tc>
      </w:tr>
      <w:tr w:rsidR="009837F7" w:rsidRPr="00E63B78" w:rsidTr="009837F7">
        <w:trPr>
          <w:trHeight w:val="556"/>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lastRenderedPageBreak/>
              <w:t xml:space="preserve">Муниципальная </w:t>
            </w:r>
            <w:proofErr w:type="gramStart"/>
            <w:r w:rsidRPr="00E63B78">
              <w:rPr>
                <w:rFonts w:ascii="Times New Roman" w:hAnsi="Times New Roman" w:cs="Times New Roman"/>
                <w:bCs/>
                <w:sz w:val="16"/>
                <w:szCs w:val="16"/>
              </w:rPr>
              <w:t>программа  «</w:t>
            </w:r>
            <w:proofErr w:type="gramEnd"/>
            <w:r w:rsidRPr="00E63B78">
              <w:rPr>
                <w:rFonts w:ascii="Times New Roman" w:hAnsi="Times New Roman" w:cs="Times New Roman"/>
                <w:bCs/>
                <w:sz w:val="16"/>
                <w:szCs w:val="16"/>
              </w:rPr>
              <w:t xml:space="preserve">Комплексное развитие сельских территорий </w:t>
            </w:r>
            <w:proofErr w:type="spellStart"/>
            <w:r w:rsidRPr="00E63B78">
              <w:rPr>
                <w:rFonts w:ascii="Times New Roman" w:hAnsi="Times New Roman" w:cs="Times New Roman"/>
                <w:bCs/>
                <w:sz w:val="16"/>
                <w:szCs w:val="16"/>
              </w:rPr>
              <w:t>Бронницкого</w:t>
            </w:r>
            <w:proofErr w:type="spellEnd"/>
            <w:r w:rsidRPr="00E63B78">
              <w:rPr>
                <w:rFonts w:ascii="Times New Roman" w:hAnsi="Times New Roman" w:cs="Times New Roman"/>
                <w:bCs/>
                <w:sz w:val="16"/>
                <w:szCs w:val="16"/>
              </w:rPr>
              <w:t xml:space="preserve"> сельского поселения  на 2022 – 2026 годы»</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03</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10</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01 0 00 00000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139,10000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139,10000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139,10000</w:t>
            </w:r>
          </w:p>
        </w:tc>
      </w:tr>
      <w:tr w:rsidR="009837F7" w:rsidRPr="00E63B78" w:rsidTr="009837F7">
        <w:trPr>
          <w:trHeight w:val="79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Усиление противопожарной защиты объектов и населенных пунктов сельского поселения</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03</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10</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01 0 04 00000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139,10000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139,10000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139,10000</w:t>
            </w:r>
          </w:p>
        </w:tc>
      </w:tr>
      <w:tr w:rsidR="009837F7" w:rsidRPr="00E63B78" w:rsidTr="009837F7">
        <w:trPr>
          <w:trHeight w:val="405"/>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Мероприятия в области противопожарной безопасности</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10</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01 0 04 25110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139,10000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139,10000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139,10000</w:t>
            </w:r>
          </w:p>
        </w:tc>
      </w:tr>
      <w:tr w:rsidR="009837F7" w:rsidRPr="00E63B78" w:rsidTr="009837F7">
        <w:trPr>
          <w:trHeight w:val="705"/>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10</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01 0 04 25110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139,10000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139,10000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139,10000</w:t>
            </w:r>
          </w:p>
        </w:tc>
      </w:tr>
      <w:tr w:rsidR="009837F7" w:rsidRPr="00E63B78" w:rsidTr="009837F7">
        <w:trPr>
          <w:trHeight w:val="70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Другие вопросы в области национальной безопасности и правоохранительной деятельности</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03</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14</w:t>
            </w:r>
          </w:p>
        </w:tc>
        <w:tc>
          <w:tcPr>
            <w:tcW w:w="1139"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38,00000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r>
      <w:tr w:rsidR="009837F7" w:rsidRPr="00E63B78" w:rsidTr="009837F7">
        <w:trPr>
          <w:trHeight w:val="46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Непрограммные направления деятельности</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03</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14</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20 0 00 00000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38,00000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r>
      <w:tr w:rsidR="009837F7" w:rsidRPr="00E63B78" w:rsidTr="009837F7">
        <w:trPr>
          <w:trHeight w:val="37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xml:space="preserve">Прочие непрограммные расходы </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03</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14</w:t>
            </w:r>
          </w:p>
        </w:tc>
        <w:tc>
          <w:tcPr>
            <w:tcW w:w="1139"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20 5 00 00000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38,00000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r>
      <w:tr w:rsidR="009837F7" w:rsidRPr="00E63B78" w:rsidTr="009837F7">
        <w:trPr>
          <w:trHeight w:val="70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xml:space="preserve">Выплаты материального стимулирования народной дружины </w:t>
            </w:r>
            <w:proofErr w:type="spellStart"/>
            <w:r w:rsidRPr="00E63B78">
              <w:rPr>
                <w:rFonts w:ascii="Times New Roman" w:hAnsi="Times New Roman" w:cs="Times New Roman"/>
                <w:sz w:val="16"/>
                <w:szCs w:val="16"/>
              </w:rPr>
              <w:t>Бронницкого</w:t>
            </w:r>
            <w:proofErr w:type="spellEnd"/>
            <w:r w:rsidRPr="00E63B78">
              <w:rPr>
                <w:rFonts w:ascii="Times New Roman" w:hAnsi="Times New Roman" w:cs="Times New Roman"/>
                <w:sz w:val="16"/>
                <w:szCs w:val="16"/>
              </w:rPr>
              <w:t xml:space="preserve"> сельского поселения</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14</w:t>
            </w:r>
          </w:p>
        </w:tc>
        <w:tc>
          <w:tcPr>
            <w:tcW w:w="1139"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20 5 00 25500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38,00000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r>
      <w:tr w:rsidR="009837F7" w:rsidRPr="00E63B78" w:rsidTr="009837F7">
        <w:trPr>
          <w:trHeight w:val="66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Расходы на выплаты персоналу государственных (муниципальных) органов</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14</w:t>
            </w:r>
          </w:p>
        </w:tc>
        <w:tc>
          <w:tcPr>
            <w:tcW w:w="1139"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20 5 00 25500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120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38,00000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r>
      <w:tr w:rsidR="009837F7" w:rsidRPr="00E63B78" w:rsidTr="009837F7">
        <w:trPr>
          <w:trHeight w:val="375"/>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Национальная экономика</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04</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6 916,33223</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4 827,40000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4 860,90000</w:t>
            </w:r>
          </w:p>
        </w:tc>
      </w:tr>
      <w:tr w:rsidR="009837F7" w:rsidRPr="00E63B78" w:rsidTr="009837F7">
        <w:trPr>
          <w:trHeight w:val="36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Дорожное хозяйство (дорожные фонды)</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04</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09</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6 916,33223</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4 827,40000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4 860,90000</w:t>
            </w:r>
          </w:p>
        </w:tc>
      </w:tr>
      <w:tr w:rsidR="009837F7" w:rsidRPr="00E63B78" w:rsidTr="009837F7">
        <w:trPr>
          <w:trHeight w:val="100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xml:space="preserve">Муниципальная </w:t>
            </w:r>
            <w:proofErr w:type="gramStart"/>
            <w:r w:rsidRPr="00E63B78">
              <w:rPr>
                <w:rFonts w:ascii="Times New Roman" w:hAnsi="Times New Roman" w:cs="Times New Roman"/>
                <w:bCs/>
                <w:sz w:val="16"/>
                <w:szCs w:val="16"/>
              </w:rPr>
              <w:t>программа  «</w:t>
            </w:r>
            <w:proofErr w:type="gramEnd"/>
            <w:r w:rsidRPr="00E63B78">
              <w:rPr>
                <w:rFonts w:ascii="Times New Roman" w:hAnsi="Times New Roman" w:cs="Times New Roman"/>
                <w:bCs/>
                <w:sz w:val="16"/>
                <w:szCs w:val="16"/>
              </w:rPr>
              <w:t xml:space="preserve">Комплексное развитие сельских территорий </w:t>
            </w:r>
            <w:proofErr w:type="spellStart"/>
            <w:r w:rsidRPr="00E63B78">
              <w:rPr>
                <w:rFonts w:ascii="Times New Roman" w:hAnsi="Times New Roman" w:cs="Times New Roman"/>
                <w:bCs/>
                <w:sz w:val="16"/>
                <w:szCs w:val="16"/>
              </w:rPr>
              <w:t>Бронницкого</w:t>
            </w:r>
            <w:proofErr w:type="spellEnd"/>
            <w:r w:rsidRPr="00E63B78">
              <w:rPr>
                <w:rFonts w:ascii="Times New Roman" w:hAnsi="Times New Roman" w:cs="Times New Roman"/>
                <w:bCs/>
                <w:sz w:val="16"/>
                <w:szCs w:val="16"/>
              </w:rPr>
              <w:t xml:space="preserve"> сельского поселения  на 2022 – 2026 годы»</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04</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09</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01 0 00 00000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6 916,33223</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4 827,40000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4 860,90000</w:t>
            </w:r>
          </w:p>
        </w:tc>
      </w:tr>
      <w:tr w:rsidR="009837F7" w:rsidRPr="00E63B78" w:rsidTr="009837F7">
        <w:trPr>
          <w:trHeight w:val="14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xml:space="preserve">Улучшение транспортно-эксплуатационного состояния автомобильных дорог общего пользования местного значения в границах населенных пунктов </w:t>
            </w:r>
            <w:proofErr w:type="spellStart"/>
            <w:r w:rsidRPr="00E63B78">
              <w:rPr>
                <w:rFonts w:ascii="Times New Roman" w:hAnsi="Times New Roman" w:cs="Times New Roman"/>
                <w:bCs/>
                <w:sz w:val="16"/>
                <w:szCs w:val="16"/>
              </w:rPr>
              <w:t>Бронницкого</w:t>
            </w:r>
            <w:proofErr w:type="spellEnd"/>
            <w:r w:rsidRPr="00E63B78">
              <w:rPr>
                <w:rFonts w:ascii="Times New Roman" w:hAnsi="Times New Roman" w:cs="Times New Roman"/>
                <w:bCs/>
                <w:sz w:val="16"/>
                <w:szCs w:val="16"/>
              </w:rPr>
              <w:t xml:space="preserve"> сельского поселения</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04</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09</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01 0 01 00000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6 916,33223</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4 827,40000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4 860,90000</w:t>
            </w:r>
          </w:p>
        </w:tc>
      </w:tr>
      <w:tr w:rsidR="009837F7" w:rsidRPr="00E63B78" w:rsidTr="009837F7">
        <w:trPr>
          <w:trHeight w:val="66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Содержание автомобильных дорог общего пользования местного значения в границах населенных пунктов</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09</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01 0 01 25160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1 663,33223</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1 338,40000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1 371,90000</w:t>
            </w:r>
          </w:p>
        </w:tc>
      </w:tr>
      <w:tr w:rsidR="009837F7" w:rsidRPr="00E63B78" w:rsidTr="009837F7">
        <w:trPr>
          <w:trHeight w:val="66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09</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01 0 01 25160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1 663,33223</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1 338,40000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1 371,90000</w:t>
            </w:r>
          </w:p>
        </w:tc>
      </w:tr>
      <w:tr w:rsidR="009837F7" w:rsidRPr="00E63B78" w:rsidTr="009837F7">
        <w:trPr>
          <w:trHeight w:val="66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Капитальный ремонт и ремонт автомобильных дорог общего пользования местного значения в границах населенных пунктов</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09</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01 0 01 25170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150,00000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110,00000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110,00000</w:t>
            </w:r>
          </w:p>
        </w:tc>
      </w:tr>
      <w:tr w:rsidR="009837F7" w:rsidRPr="00E63B78" w:rsidTr="009837F7">
        <w:trPr>
          <w:trHeight w:val="66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09</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01 0 01 25170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150,00000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110,00000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110,00000</w:t>
            </w:r>
          </w:p>
        </w:tc>
      </w:tr>
      <w:tr w:rsidR="009837F7" w:rsidRPr="00E63B78" w:rsidTr="009837F7">
        <w:trPr>
          <w:trHeight w:val="129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09</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01 0 01 71520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4 813,00000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3 209,00000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3 209,00000</w:t>
            </w:r>
          </w:p>
        </w:tc>
      </w:tr>
      <w:tr w:rsidR="009837F7" w:rsidRPr="00E63B78" w:rsidTr="009837F7">
        <w:trPr>
          <w:trHeight w:val="66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09</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01 0 01 71520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4 813,00000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3 209,00000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3 209,00000</w:t>
            </w:r>
          </w:p>
        </w:tc>
      </w:tr>
      <w:tr w:rsidR="009837F7" w:rsidRPr="00E63B78" w:rsidTr="009837F7">
        <w:trPr>
          <w:trHeight w:val="1395"/>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lastRenderedPageBreak/>
              <w:t xml:space="preserve">Мероприятия по капитальному ремонту и ремонту автомобильных дорог общего пользования местного значения в границах населенных пунктов, в целях </w:t>
            </w:r>
            <w:proofErr w:type="spellStart"/>
            <w:r w:rsidRPr="00E63B78">
              <w:rPr>
                <w:rFonts w:ascii="Times New Roman" w:hAnsi="Times New Roman" w:cs="Times New Roman"/>
                <w:sz w:val="16"/>
                <w:szCs w:val="16"/>
              </w:rPr>
              <w:t>софинансирования</w:t>
            </w:r>
            <w:proofErr w:type="spellEnd"/>
            <w:r w:rsidRPr="00E63B78">
              <w:rPr>
                <w:rFonts w:ascii="Times New Roman" w:hAnsi="Times New Roman" w:cs="Times New Roman"/>
                <w:sz w:val="16"/>
                <w:szCs w:val="16"/>
              </w:rPr>
              <w:t xml:space="preserve"> которых предоставляется субсидия из бюджета Новгородской области</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09</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01 S1520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290,00000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170,00000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170,00000</w:t>
            </w:r>
          </w:p>
        </w:tc>
      </w:tr>
      <w:tr w:rsidR="009837F7" w:rsidRPr="00E63B78" w:rsidTr="009837F7">
        <w:trPr>
          <w:trHeight w:val="66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04</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09</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01 S1520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290,00000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170,00000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170,00000</w:t>
            </w:r>
          </w:p>
        </w:tc>
      </w:tr>
      <w:tr w:rsidR="009837F7" w:rsidRPr="00E63B78" w:rsidTr="009837F7">
        <w:trPr>
          <w:trHeight w:val="33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Жилищно-коммунальное хозяйство</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05</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6 663,96672</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5 004,46980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4 299,65444</w:t>
            </w:r>
          </w:p>
        </w:tc>
      </w:tr>
      <w:tr w:rsidR="009837F7" w:rsidRPr="00E63B78" w:rsidTr="009837F7">
        <w:trPr>
          <w:trHeight w:val="33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Коммунальное хозяйство</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05</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02</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4,00000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4,00000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4,00000</w:t>
            </w:r>
          </w:p>
        </w:tc>
      </w:tr>
      <w:tr w:rsidR="009837F7" w:rsidRPr="00E63B78" w:rsidTr="009837F7">
        <w:trPr>
          <w:trHeight w:val="99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xml:space="preserve">Муниципальная </w:t>
            </w:r>
            <w:proofErr w:type="gramStart"/>
            <w:r w:rsidRPr="00E63B78">
              <w:rPr>
                <w:rFonts w:ascii="Times New Roman" w:hAnsi="Times New Roman" w:cs="Times New Roman"/>
                <w:bCs/>
                <w:sz w:val="16"/>
                <w:szCs w:val="16"/>
              </w:rPr>
              <w:t>программа  «</w:t>
            </w:r>
            <w:proofErr w:type="gramEnd"/>
            <w:r w:rsidRPr="00E63B78">
              <w:rPr>
                <w:rFonts w:ascii="Times New Roman" w:hAnsi="Times New Roman" w:cs="Times New Roman"/>
                <w:bCs/>
                <w:sz w:val="16"/>
                <w:szCs w:val="16"/>
              </w:rPr>
              <w:t xml:space="preserve">Комплексное развитие сельских территорий </w:t>
            </w:r>
            <w:proofErr w:type="spellStart"/>
            <w:r w:rsidRPr="00E63B78">
              <w:rPr>
                <w:rFonts w:ascii="Times New Roman" w:hAnsi="Times New Roman" w:cs="Times New Roman"/>
                <w:bCs/>
                <w:sz w:val="16"/>
                <w:szCs w:val="16"/>
              </w:rPr>
              <w:t>Бронницкого</w:t>
            </w:r>
            <w:proofErr w:type="spellEnd"/>
            <w:r w:rsidRPr="00E63B78">
              <w:rPr>
                <w:rFonts w:ascii="Times New Roman" w:hAnsi="Times New Roman" w:cs="Times New Roman"/>
                <w:bCs/>
                <w:sz w:val="16"/>
                <w:szCs w:val="16"/>
              </w:rPr>
              <w:t xml:space="preserve"> сельского поселения  на 2022 – 2026 годы»</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05</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02</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01 0 00 00000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4,00000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4,00000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4,00000</w:t>
            </w:r>
          </w:p>
        </w:tc>
      </w:tr>
      <w:tr w:rsidR="009837F7" w:rsidRPr="00E63B78" w:rsidTr="009837F7">
        <w:trPr>
          <w:trHeight w:val="99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Создание безопасных и благоприятных условий проживания граждан, повышение надежности инженерных систем, создание условий для экономии эксплуатационных расходов</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02</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01 0 02 00000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4,00000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4,00000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4,00000</w:t>
            </w:r>
          </w:p>
        </w:tc>
      </w:tr>
      <w:tr w:rsidR="009837F7" w:rsidRPr="00E63B78" w:rsidTr="009837F7">
        <w:trPr>
          <w:trHeight w:val="33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Мероприятия в области коммунального хозяйства</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02</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01 0 02 25250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4,00000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4,00000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4,00000</w:t>
            </w:r>
          </w:p>
        </w:tc>
      </w:tr>
      <w:tr w:rsidR="009837F7" w:rsidRPr="00E63B78" w:rsidTr="009837F7">
        <w:trPr>
          <w:trHeight w:val="66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02</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01 0 02 25250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4,00000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4,00000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4,00000</w:t>
            </w:r>
          </w:p>
        </w:tc>
      </w:tr>
      <w:tr w:rsidR="009837F7" w:rsidRPr="00E63B78" w:rsidTr="009837F7">
        <w:trPr>
          <w:trHeight w:val="375"/>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Благоустройство</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05</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03</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6 659,96672</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5 000,46980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4 295,65444</w:t>
            </w:r>
          </w:p>
        </w:tc>
      </w:tr>
      <w:tr w:rsidR="009837F7" w:rsidRPr="00E63B78" w:rsidTr="009837F7">
        <w:trPr>
          <w:trHeight w:val="100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xml:space="preserve">Муниципальная </w:t>
            </w:r>
            <w:proofErr w:type="gramStart"/>
            <w:r w:rsidRPr="00E63B78">
              <w:rPr>
                <w:rFonts w:ascii="Times New Roman" w:hAnsi="Times New Roman" w:cs="Times New Roman"/>
                <w:bCs/>
                <w:sz w:val="16"/>
                <w:szCs w:val="16"/>
              </w:rPr>
              <w:t>программа  «</w:t>
            </w:r>
            <w:proofErr w:type="gramEnd"/>
            <w:r w:rsidRPr="00E63B78">
              <w:rPr>
                <w:rFonts w:ascii="Times New Roman" w:hAnsi="Times New Roman" w:cs="Times New Roman"/>
                <w:bCs/>
                <w:sz w:val="16"/>
                <w:szCs w:val="16"/>
              </w:rPr>
              <w:t xml:space="preserve">Комплексное развитие сельских территорий </w:t>
            </w:r>
            <w:proofErr w:type="spellStart"/>
            <w:r w:rsidRPr="00E63B78">
              <w:rPr>
                <w:rFonts w:ascii="Times New Roman" w:hAnsi="Times New Roman" w:cs="Times New Roman"/>
                <w:bCs/>
                <w:sz w:val="16"/>
                <w:szCs w:val="16"/>
              </w:rPr>
              <w:t>Бронницкого</w:t>
            </w:r>
            <w:proofErr w:type="spellEnd"/>
            <w:r w:rsidRPr="00E63B78">
              <w:rPr>
                <w:rFonts w:ascii="Times New Roman" w:hAnsi="Times New Roman" w:cs="Times New Roman"/>
                <w:bCs/>
                <w:sz w:val="16"/>
                <w:szCs w:val="16"/>
              </w:rPr>
              <w:t xml:space="preserve"> сельского поселения  на 2022 – 2026 годы»</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05</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03</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01 0 00 00000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6 659,96672</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5 000,46980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4 295,65444</w:t>
            </w:r>
          </w:p>
        </w:tc>
      </w:tr>
      <w:tr w:rsidR="009837F7" w:rsidRPr="00E63B78" w:rsidTr="009837F7">
        <w:trPr>
          <w:trHeight w:val="133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Благоустройство территорий населенных пунктов, улучшение их санитарного и экологического состояния для обеспечения достойного и комфортного проживания населения</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05</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03</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01 0 03 00000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4 678,99900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3 820,87400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3 670,97000</w:t>
            </w:r>
          </w:p>
        </w:tc>
      </w:tr>
      <w:tr w:rsidR="009837F7" w:rsidRPr="00E63B78" w:rsidTr="009837F7">
        <w:trPr>
          <w:trHeight w:val="66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Организация уличного освещения с использованием новых технологий</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01 0 03 25190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3 288,36000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2 422,01000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2 765,00000</w:t>
            </w:r>
          </w:p>
        </w:tc>
      </w:tr>
      <w:tr w:rsidR="009837F7" w:rsidRPr="00E63B78" w:rsidTr="009837F7">
        <w:trPr>
          <w:trHeight w:val="66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01 0 03 25190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3 288,36000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2 422,01000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2 765,00000</w:t>
            </w:r>
          </w:p>
        </w:tc>
      </w:tr>
      <w:tr w:rsidR="009837F7" w:rsidRPr="00E63B78" w:rsidTr="009837F7">
        <w:trPr>
          <w:trHeight w:val="375"/>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Озеленение территории поселения</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01 0 03 25210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300,00000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320,00000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120,00000</w:t>
            </w:r>
          </w:p>
        </w:tc>
      </w:tr>
      <w:tr w:rsidR="009837F7" w:rsidRPr="00E63B78" w:rsidTr="009837F7">
        <w:trPr>
          <w:trHeight w:val="66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01 0 03 25210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300,00000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320,00000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120,00000</w:t>
            </w:r>
          </w:p>
        </w:tc>
      </w:tr>
      <w:tr w:rsidR="009837F7" w:rsidRPr="00E63B78" w:rsidTr="009837F7">
        <w:trPr>
          <w:trHeight w:val="375"/>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Организация ритуальных услуг и содержание мест захоронения</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01 0 03 25220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340,00000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350,00000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250,00000</w:t>
            </w:r>
          </w:p>
        </w:tc>
      </w:tr>
      <w:tr w:rsidR="009837F7" w:rsidRPr="00E63B78" w:rsidTr="009837F7">
        <w:trPr>
          <w:trHeight w:val="66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01 0 03 25220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340,00000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350,00000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250,00000</w:t>
            </w:r>
          </w:p>
        </w:tc>
      </w:tr>
      <w:tr w:rsidR="009837F7" w:rsidRPr="00E63B78" w:rsidTr="009837F7">
        <w:trPr>
          <w:trHeight w:val="375"/>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xml:space="preserve">Прочие мероприятия по благоустройству </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01 0 03 25230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750,63900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728,86400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535,97000</w:t>
            </w:r>
          </w:p>
        </w:tc>
      </w:tr>
      <w:tr w:rsidR="009837F7" w:rsidRPr="00E63B78" w:rsidTr="009837F7">
        <w:trPr>
          <w:trHeight w:val="66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01 0 03 25230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750,63900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728,86400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535,97000</w:t>
            </w:r>
          </w:p>
        </w:tc>
      </w:tr>
      <w:tr w:rsidR="009837F7" w:rsidRPr="00E63B78" w:rsidTr="009837F7">
        <w:trPr>
          <w:trHeight w:val="99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xml:space="preserve">Поддержка проектов местных инициатив граждан, проживающих на территории </w:t>
            </w:r>
            <w:proofErr w:type="spellStart"/>
            <w:r w:rsidRPr="00E63B78">
              <w:rPr>
                <w:rFonts w:ascii="Times New Roman" w:hAnsi="Times New Roman" w:cs="Times New Roman"/>
                <w:bCs/>
                <w:sz w:val="16"/>
                <w:szCs w:val="16"/>
              </w:rPr>
              <w:t>Бронницкого</w:t>
            </w:r>
            <w:proofErr w:type="spellEnd"/>
            <w:r w:rsidRPr="00E63B78">
              <w:rPr>
                <w:rFonts w:ascii="Times New Roman" w:hAnsi="Times New Roman" w:cs="Times New Roman"/>
                <w:bCs/>
                <w:sz w:val="16"/>
                <w:szCs w:val="16"/>
              </w:rPr>
              <w:t xml:space="preserve"> сельского поселения</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05</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03</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01 0 06 00000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590,47000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0,00000</w:t>
            </w:r>
          </w:p>
        </w:tc>
      </w:tr>
      <w:tr w:rsidR="009837F7" w:rsidRPr="00E63B78" w:rsidTr="009837F7">
        <w:trPr>
          <w:trHeight w:val="106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lastRenderedPageBreak/>
              <w:t>Расходы на поддержку проектов местных инициатив граждан, включенных в муниципальную программу развития территории поселения</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01 0 06 25450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80,00000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r>
      <w:tr w:rsidR="009837F7" w:rsidRPr="00E63B78" w:rsidTr="009837F7">
        <w:trPr>
          <w:trHeight w:val="66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01 0 06 25450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80,00000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r>
      <w:tr w:rsidR="009837F7" w:rsidRPr="00E63B78" w:rsidTr="009837F7">
        <w:trPr>
          <w:trHeight w:val="72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Мероприятия по реализации приоритетного проекта поддержки местных инициатив</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01 0 06 25480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510,47000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r>
      <w:tr w:rsidR="009837F7" w:rsidRPr="00E63B78" w:rsidTr="009837F7">
        <w:trPr>
          <w:trHeight w:val="66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01 0 06 25480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510,47000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r>
      <w:tr w:rsidR="009837F7" w:rsidRPr="00E63B78" w:rsidTr="009837F7">
        <w:trPr>
          <w:trHeight w:val="165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xml:space="preserve">Восстановление (ремонт, благоустройство) воинских захоронений на территории </w:t>
            </w:r>
            <w:proofErr w:type="spellStart"/>
            <w:r w:rsidRPr="00E63B78">
              <w:rPr>
                <w:rFonts w:ascii="Times New Roman" w:hAnsi="Times New Roman" w:cs="Times New Roman"/>
                <w:bCs/>
                <w:sz w:val="16"/>
                <w:szCs w:val="16"/>
              </w:rPr>
              <w:t>Бронницкого</w:t>
            </w:r>
            <w:proofErr w:type="spellEnd"/>
            <w:r w:rsidRPr="00E63B78">
              <w:rPr>
                <w:rFonts w:ascii="Times New Roman" w:hAnsi="Times New Roman" w:cs="Times New Roman"/>
                <w:bCs/>
                <w:sz w:val="16"/>
                <w:szCs w:val="16"/>
              </w:rPr>
              <w:t xml:space="preserve">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05</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03</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01 0 07 00000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191,09772</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836,24580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624,68444</w:t>
            </w:r>
          </w:p>
        </w:tc>
      </w:tr>
      <w:tr w:rsidR="009837F7" w:rsidRPr="00E63B78" w:rsidTr="009837F7">
        <w:trPr>
          <w:trHeight w:val="375"/>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Обустройство и восстановление воинских захоронений</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07 L2990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191,09772</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836,24580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624,68444</w:t>
            </w:r>
          </w:p>
        </w:tc>
      </w:tr>
      <w:tr w:rsidR="009837F7" w:rsidRPr="00E63B78" w:rsidTr="009837F7">
        <w:trPr>
          <w:trHeight w:val="66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07 L2990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191,09772</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836,24580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624,68444</w:t>
            </w:r>
          </w:p>
        </w:tc>
      </w:tr>
      <w:tr w:rsidR="009837F7" w:rsidRPr="00E63B78" w:rsidTr="009837F7">
        <w:trPr>
          <w:trHeight w:val="67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Поддержка общественно-значимых проектов по благоустройству сельских территорий</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05</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03</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01 0 08 00000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1 199,40000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343,35000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0,00000</w:t>
            </w:r>
          </w:p>
        </w:tc>
      </w:tr>
      <w:tr w:rsidR="009837F7" w:rsidRPr="00E63B78" w:rsidTr="009837F7">
        <w:trPr>
          <w:trHeight w:val="99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xml:space="preserve">Мероприятия по обустройству зоны отдыха в с. </w:t>
            </w:r>
            <w:proofErr w:type="spellStart"/>
            <w:r w:rsidRPr="00E63B78">
              <w:rPr>
                <w:rFonts w:ascii="Times New Roman" w:hAnsi="Times New Roman" w:cs="Times New Roman"/>
                <w:sz w:val="16"/>
                <w:szCs w:val="16"/>
              </w:rPr>
              <w:t>Бронница</w:t>
            </w:r>
            <w:proofErr w:type="spellEnd"/>
            <w:r w:rsidRPr="00E63B78">
              <w:rPr>
                <w:rFonts w:ascii="Times New Roman" w:hAnsi="Times New Roman" w:cs="Times New Roman"/>
                <w:sz w:val="16"/>
                <w:szCs w:val="16"/>
              </w:rPr>
              <w:t xml:space="preserve"> за счет субсидии, предоставляемой из бюджета Новгородской области</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08 N5764</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922,60000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r>
      <w:tr w:rsidR="009837F7" w:rsidRPr="00E63B78" w:rsidTr="009837F7">
        <w:trPr>
          <w:trHeight w:val="66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08 N5764</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922,60000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r>
      <w:tr w:rsidR="009837F7" w:rsidRPr="00E63B78" w:rsidTr="009837F7">
        <w:trPr>
          <w:trHeight w:val="99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xml:space="preserve">Мероприятия по обустройству зоны отдыха в с. </w:t>
            </w:r>
            <w:proofErr w:type="spellStart"/>
            <w:r w:rsidRPr="00E63B78">
              <w:rPr>
                <w:rFonts w:ascii="Times New Roman" w:hAnsi="Times New Roman" w:cs="Times New Roman"/>
                <w:sz w:val="16"/>
                <w:szCs w:val="16"/>
              </w:rPr>
              <w:t>Бронница</w:t>
            </w:r>
            <w:proofErr w:type="spellEnd"/>
            <w:r w:rsidRPr="00E63B78">
              <w:rPr>
                <w:rFonts w:ascii="Times New Roman" w:hAnsi="Times New Roman" w:cs="Times New Roman"/>
                <w:sz w:val="16"/>
                <w:szCs w:val="16"/>
              </w:rPr>
              <w:t xml:space="preserve">, в целях </w:t>
            </w:r>
            <w:proofErr w:type="spellStart"/>
            <w:r w:rsidRPr="00E63B78">
              <w:rPr>
                <w:rFonts w:ascii="Times New Roman" w:hAnsi="Times New Roman" w:cs="Times New Roman"/>
                <w:sz w:val="16"/>
                <w:szCs w:val="16"/>
              </w:rPr>
              <w:t>софинансирования</w:t>
            </w:r>
            <w:proofErr w:type="spellEnd"/>
            <w:r w:rsidRPr="00E63B78">
              <w:rPr>
                <w:rFonts w:ascii="Times New Roman" w:hAnsi="Times New Roman" w:cs="Times New Roman"/>
                <w:sz w:val="16"/>
                <w:szCs w:val="16"/>
              </w:rPr>
              <w:t xml:space="preserve"> которых предоставляется субсидия из бюджета Новгородской области</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08 S5764</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276,80000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r>
      <w:tr w:rsidR="009837F7" w:rsidRPr="00E63B78" w:rsidTr="009837F7">
        <w:trPr>
          <w:trHeight w:val="66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08 S5764</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276,80000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r>
      <w:tr w:rsidR="009837F7" w:rsidRPr="00E63B78" w:rsidTr="009837F7">
        <w:trPr>
          <w:trHeight w:val="66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Расходы на реализацию общественно значимых проектов по благоустройству сельских территорий</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01 0 08 25460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343,35000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r>
      <w:tr w:rsidR="009837F7" w:rsidRPr="00E63B78" w:rsidTr="009837F7">
        <w:trPr>
          <w:trHeight w:val="66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05</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03</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01 0 08 25460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343,35000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r>
      <w:tr w:rsidR="009837F7" w:rsidRPr="00E63B78" w:rsidTr="009837F7">
        <w:trPr>
          <w:trHeight w:val="45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Образование</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07</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6,10000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6,10000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6,10000</w:t>
            </w:r>
          </w:p>
        </w:tc>
      </w:tr>
      <w:tr w:rsidR="009837F7" w:rsidRPr="00E63B78" w:rsidTr="009837F7">
        <w:trPr>
          <w:trHeight w:val="375"/>
        </w:trPr>
        <w:tc>
          <w:tcPr>
            <w:tcW w:w="2977" w:type="dxa"/>
            <w:tcBorders>
              <w:top w:val="nil"/>
              <w:left w:val="single" w:sz="4" w:space="0" w:color="auto"/>
              <w:bottom w:val="single" w:sz="4" w:space="0" w:color="auto"/>
              <w:right w:val="single" w:sz="4" w:space="0" w:color="auto"/>
            </w:tcBorders>
            <w:shd w:val="clear" w:color="auto" w:fill="auto"/>
            <w:noWrap/>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xml:space="preserve">Молодежная политика </w:t>
            </w:r>
          </w:p>
        </w:tc>
        <w:tc>
          <w:tcPr>
            <w:tcW w:w="590"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07</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07</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6,10000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6,10000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6,10000</w:t>
            </w:r>
          </w:p>
        </w:tc>
      </w:tr>
      <w:tr w:rsidR="009837F7" w:rsidRPr="00E63B78" w:rsidTr="009837F7">
        <w:trPr>
          <w:trHeight w:val="375"/>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Непрограммные направления деятельности</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07</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07</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20 0 00 00000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6,10000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6,10000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6,10000</w:t>
            </w:r>
          </w:p>
        </w:tc>
      </w:tr>
      <w:tr w:rsidR="009837F7" w:rsidRPr="00E63B78" w:rsidTr="009837F7">
        <w:trPr>
          <w:trHeight w:val="345"/>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Прочие непрограммные расходы</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07</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07</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20 5 00 00000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6,10000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6,10000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6,10000</w:t>
            </w:r>
          </w:p>
        </w:tc>
      </w:tr>
      <w:tr w:rsidR="009837F7" w:rsidRPr="00E63B78" w:rsidTr="009837F7">
        <w:trPr>
          <w:trHeight w:val="345"/>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Реализация мероприятий для детей и молодежи</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07</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07</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20 5 00 25090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6,10000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6,10000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6,10000</w:t>
            </w:r>
          </w:p>
        </w:tc>
      </w:tr>
      <w:tr w:rsidR="009837F7" w:rsidRPr="00E63B78" w:rsidTr="009837F7">
        <w:trPr>
          <w:trHeight w:val="705"/>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xml:space="preserve">07 </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07</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20 5 00 25090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6,10000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6,10000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6,10000</w:t>
            </w:r>
          </w:p>
        </w:tc>
      </w:tr>
      <w:tr w:rsidR="009837F7" w:rsidRPr="00E63B78" w:rsidTr="009837F7">
        <w:trPr>
          <w:trHeight w:val="345"/>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Культура, кинематография</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08</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12 238,73000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5 966,80000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5 966,80000</w:t>
            </w:r>
          </w:p>
        </w:tc>
      </w:tr>
      <w:tr w:rsidR="009837F7" w:rsidRPr="00E63B78" w:rsidTr="009837F7">
        <w:trPr>
          <w:trHeight w:val="36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lastRenderedPageBreak/>
              <w:t xml:space="preserve">Культура </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08</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12 238,73000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5 966,80000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5 966,80000</w:t>
            </w:r>
          </w:p>
        </w:tc>
      </w:tr>
      <w:tr w:rsidR="009837F7" w:rsidRPr="00E63B78" w:rsidTr="009837F7">
        <w:trPr>
          <w:trHeight w:val="105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xml:space="preserve">Муниципальная </w:t>
            </w:r>
            <w:proofErr w:type="gramStart"/>
            <w:r w:rsidRPr="00E63B78">
              <w:rPr>
                <w:rFonts w:ascii="Times New Roman" w:hAnsi="Times New Roman" w:cs="Times New Roman"/>
                <w:bCs/>
                <w:sz w:val="16"/>
                <w:szCs w:val="16"/>
              </w:rPr>
              <w:t>программа  «</w:t>
            </w:r>
            <w:proofErr w:type="gramEnd"/>
            <w:r w:rsidRPr="00E63B78">
              <w:rPr>
                <w:rFonts w:ascii="Times New Roman" w:hAnsi="Times New Roman" w:cs="Times New Roman"/>
                <w:bCs/>
                <w:sz w:val="16"/>
                <w:szCs w:val="16"/>
              </w:rPr>
              <w:t xml:space="preserve">Комплексное развитие сельских территорий </w:t>
            </w:r>
            <w:proofErr w:type="spellStart"/>
            <w:r w:rsidRPr="00E63B78">
              <w:rPr>
                <w:rFonts w:ascii="Times New Roman" w:hAnsi="Times New Roman" w:cs="Times New Roman"/>
                <w:bCs/>
                <w:sz w:val="16"/>
                <w:szCs w:val="16"/>
              </w:rPr>
              <w:t>Бронницкого</w:t>
            </w:r>
            <w:proofErr w:type="spellEnd"/>
            <w:r w:rsidRPr="00E63B78">
              <w:rPr>
                <w:rFonts w:ascii="Times New Roman" w:hAnsi="Times New Roman" w:cs="Times New Roman"/>
                <w:bCs/>
                <w:sz w:val="16"/>
                <w:szCs w:val="16"/>
              </w:rPr>
              <w:t xml:space="preserve"> сельского поселения  на 2022 – 2026 годы»</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08</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01 0 00 00000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6 262,13000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0,00000</w:t>
            </w:r>
          </w:p>
        </w:tc>
      </w:tr>
      <w:tr w:rsidR="009837F7" w:rsidRPr="00E63B78" w:rsidTr="009837F7">
        <w:trPr>
          <w:trHeight w:val="103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08</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01 0 05 00000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6 262,13000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0,00000</w:t>
            </w:r>
          </w:p>
        </w:tc>
      </w:tr>
      <w:tr w:rsidR="009837F7" w:rsidRPr="00E63B78" w:rsidTr="009837F7">
        <w:trPr>
          <w:trHeight w:val="49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Капитальный ремонт МАУ «</w:t>
            </w:r>
            <w:proofErr w:type="spellStart"/>
            <w:r w:rsidRPr="00E63B78">
              <w:rPr>
                <w:rFonts w:ascii="Times New Roman" w:hAnsi="Times New Roman" w:cs="Times New Roman"/>
                <w:sz w:val="16"/>
                <w:szCs w:val="16"/>
              </w:rPr>
              <w:t>Бронницкий</w:t>
            </w:r>
            <w:proofErr w:type="spellEnd"/>
            <w:r w:rsidRPr="00E63B78">
              <w:rPr>
                <w:rFonts w:ascii="Times New Roman" w:hAnsi="Times New Roman" w:cs="Times New Roman"/>
                <w:sz w:val="16"/>
                <w:szCs w:val="16"/>
              </w:rPr>
              <w:t xml:space="preserve"> сельский дом культуры»</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08</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05 L5765</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6 262,13000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r>
      <w:tr w:rsidR="009837F7" w:rsidRPr="00E63B78" w:rsidTr="009837F7">
        <w:trPr>
          <w:trHeight w:val="36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Субсидии автономным учреждениям</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08</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 0 05 L5765</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620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6 262,13000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r>
      <w:tr w:rsidR="009837F7" w:rsidRPr="00E63B78" w:rsidTr="009837F7">
        <w:trPr>
          <w:trHeight w:val="36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Непрограммные направления деятельности</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08</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20 0 00 00000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5 976,60000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5 966,80000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5 966,80000</w:t>
            </w:r>
          </w:p>
        </w:tc>
      </w:tr>
      <w:tr w:rsidR="009837F7" w:rsidRPr="00E63B78" w:rsidTr="009837F7">
        <w:trPr>
          <w:trHeight w:val="360"/>
        </w:trPr>
        <w:tc>
          <w:tcPr>
            <w:tcW w:w="2977" w:type="dxa"/>
            <w:tcBorders>
              <w:top w:val="nil"/>
              <w:left w:val="single" w:sz="4" w:space="0" w:color="auto"/>
              <w:bottom w:val="single" w:sz="4" w:space="0" w:color="auto"/>
              <w:right w:val="single" w:sz="4" w:space="0" w:color="auto"/>
            </w:tcBorders>
            <w:shd w:val="clear" w:color="auto" w:fill="auto"/>
            <w:noWrap/>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Прочие непрограммные расходы</w:t>
            </w:r>
          </w:p>
        </w:tc>
        <w:tc>
          <w:tcPr>
            <w:tcW w:w="590"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08</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20 5 00 00000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5 976,60000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5 966,80000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5 966,80000</w:t>
            </w:r>
          </w:p>
        </w:tc>
      </w:tr>
      <w:tr w:rsidR="009837F7" w:rsidRPr="00E63B78" w:rsidTr="009837F7">
        <w:trPr>
          <w:trHeight w:val="360"/>
        </w:trPr>
        <w:tc>
          <w:tcPr>
            <w:tcW w:w="2977" w:type="dxa"/>
            <w:tcBorders>
              <w:top w:val="nil"/>
              <w:left w:val="single" w:sz="4" w:space="0" w:color="auto"/>
              <w:bottom w:val="single" w:sz="4" w:space="0" w:color="auto"/>
              <w:right w:val="single" w:sz="4" w:space="0" w:color="auto"/>
            </w:tcBorders>
            <w:shd w:val="clear" w:color="auto" w:fill="auto"/>
            <w:noWrap/>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Обеспечение деятельности муниципальных домов культуры</w:t>
            </w:r>
          </w:p>
        </w:tc>
        <w:tc>
          <w:tcPr>
            <w:tcW w:w="590"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08</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20 5 00 14010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5 963,80000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5 963,80000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5 963,80000</w:t>
            </w:r>
          </w:p>
        </w:tc>
      </w:tr>
      <w:tr w:rsidR="009837F7" w:rsidRPr="00E63B78" w:rsidTr="009837F7">
        <w:trPr>
          <w:trHeight w:val="36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Субсидии автономным учреждениям</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08</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20 5 00 14010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620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5 963,80000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5 963,80000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5 963,80000</w:t>
            </w:r>
          </w:p>
        </w:tc>
      </w:tr>
      <w:tr w:rsidR="009837F7" w:rsidRPr="00E63B78" w:rsidTr="009837F7">
        <w:trPr>
          <w:trHeight w:val="36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xml:space="preserve">Мероприятия в </w:t>
            </w:r>
            <w:proofErr w:type="gramStart"/>
            <w:r w:rsidRPr="00E63B78">
              <w:rPr>
                <w:rFonts w:ascii="Times New Roman" w:hAnsi="Times New Roman" w:cs="Times New Roman"/>
                <w:sz w:val="16"/>
                <w:szCs w:val="16"/>
              </w:rPr>
              <w:t>области  культуры</w:t>
            </w:r>
            <w:proofErr w:type="gramEnd"/>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08</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20 5 00 25050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3,00000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3,00000</w:t>
            </w:r>
          </w:p>
        </w:tc>
      </w:tr>
      <w:tr w:rsidR="009837F7" w:rsidRPr="00E63B78" w:rsidTr="009837F7">
        <w:trPr>
          <w:trHeight w:val="36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08</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20 5 00 25050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3,00000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3,00000</w:t>
            </w:r>
          </w:p>
        </w:tc>
      </w:tr>
      <w:tr w:rsidR="009837F7" w:rsidRPr="00E63B78" w:rsidTr="009837F7">
        <w:trPr>
          <w:trHeight w:val="102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08</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20 5 00 71420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9,80000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r>
      <w:tr w:rsidR="009837F7" w:rsidRPr="00E63B78" w:rsidTr="009837F7">
        <w:trPr>
          <w:trHeight w:val="33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Субсидии автономным учреждениям</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08</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20 5 00 71420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620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9,80000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r>
      <w:tr w:rsidR="009837F7" w:rsidRPr="00E63B78" w:rsidTr="009837F7">
        <w:trPr>
          <w:trHeight w:val="33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Социальная политика</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10</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269,00000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269,00000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269,00000</w:t>
            </w:r>
          </w:p>
        </w:tc>
      </w:tr>
      <w:tr w:rsidR="009837F7" w:rsidRPr="00E63B78" w:rsidTr="009837F7">
        <w:trPr>
          <w:trHeight w:val="36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Пенсионное обеспечение</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10</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269,00000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269,00000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269,00000</w:t>
            </w:r>
          </w:p>
        </w:tc>
      </w:tr>
      <w:tr w:rsidR="009837F7" w:rsidRPr="00E63B78" w:rsidTr="009837F7">
        <w:trPr>
          <w:trHeight w:val="36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Непрограммные направления деятельности</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10</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20 0 00 00000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269,00000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269,00000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269,00000</w:t>
            </w:r>
          </w:p>
        </w:tc>
      </w:tr>
      <w:tr w:rsidR="009837F7" w:rsidRPr="00E63B78" w:rsidTr="009837F7">
        <w:trPr>
          <w:trHeight w:val="390"/>
        </w:trPr>
        <w:tc>
          <w:tcPr>
            <w:tcW w:w="2977" w:type="dxa"/>
            <w:tcBorders>
              <w:top w:val="nil"/>
              <w:left w:val="single" w:sz="4" w:space="0" w:color="auto"/>
              <w:bottom w:val="single" w:sz="4" w:space="0" w:color="auto"/>
              <w:right w:val="single" w:sz="4" w:space="0" w:color="auto"/>
            </w:tcBorders>
            <w:shd w:val="clear" w:color="auto" w:fill="auto"/>
            <w:noWrap/>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Прочие непрограммные расходы</w:t>
            </w:r>
          </w:p>
        </w:tc>
        <w:tc>
          <w:tcPr>
            <w:tcW w:w="590"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10</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20 5 00 00000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269,00000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269,00000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269,00000</w:t>
            </w:r>
          </w:p>
        </w:tc>
      </w:tr>
      <w:tr w:rsidR="009837F7" w:rsidRPr="00E63B78" w:rsidTr="009837F7">
        <w:trPr>
          <w:trHeight w:val="675"/>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Пенсии за выслугу лет муниципальным служащим, лицам, замещавшим муниципальные должности</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10</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20 5 00 82100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269,00000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269,00000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269,00000</w:t>
            </w:r>
          </w:p>
        </w:tc>
      </w:tr>
      <w:tr w:rsidR="009837F7" w:rsidRPr="00E63B78" w:rsidTr="009837F7">
        <w:trPr>
          <w:trHeight w:val="405"/>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Публичные нормативные социальные выплаты гражданам</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10</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20 5 00 82100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310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269,00000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269,00000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269,00000</w:t>
            </w:r>
          </w:p>
        </w:tc>
      </w:tr>
      <w:tr w:rsidR="009837F7" w:rsidRPr="00E63B78" w:rsidTr="009837F7">
        <w:trPr>
          <w:trHeight w:val="36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Физическая культура и спорт</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11</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20,60000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20,60000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20,60000</w:t>
            </w:r>
          </w:p>
        </w:tc>
      </w:tr>
      <w:tr w:rsidR="009837F7" w:rsidRPr="00E63B78" w:rsidTr="009837F7">
        <w:trPr>
          <w:trHeight w:val="42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Физическая культура</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11</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20,60000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20,60000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20,60000</w:t>
            </w:r>
          </w:p>
        </w:tc>
      </w:tr>
      <w:tr w:rsidR="009837F7" w:rsidRPr="00E63B78" w:rsidTr="009837F7">
        <w:trPr>
          <w:trHeight w:val="39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Непрограммные направления деятельности</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11</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20 0 00 00000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20,60000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20,60000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20,60000</w:t>
            </w:r>
          </w:p>
        </w:tc>
      </w:tr>
      <w:tr w:rsidR="009837F7" w:rsidRPr="00E63B78" w:rsidTr="009837F7">
        <w:trPr>
          <w:trHeight w:val="375"/>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Прочие непрограммные расходы</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11</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01</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20 5 00 00000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20,60000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20,60000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20,60000</w:t>
            </w:r>
          </w:p>
        </w:tc>
      </w:tr>
      <w:tr w:rsidR="009837F7" w:rsidRPr="00E63B78" w:rsidTr="009837F7">
        <w:trPr>
          <w:trHeight w:val="345"/>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Мероприятия в области физической культуры и спорта</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11</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20 5 00 25100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20,60000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20,60000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20,60000</w:t>
            </w:r>
          </w:p>
        </w:tc>
      </w:tr>
      <w:tr w:rsidR="009837F7" w:rsidRPr="00E63B78" w:rsidTr="009837F7">
        <w:trPr>
          <w:trHeight w:val="690"/>
        </w:trPr>
        <w:tc>
          <w:tcPr>
            <w:tcW w:w="2977" w:type="dxa"/>
            <w:tcBorders>
              <w:top w:val="nil"/>
              <w:left w:val="single" w:sz="4" w:space="0" w:color="auto"/>
              <w:bottom w:val="single" w:sz="4" w:space="0" w:color="auto"/>
              <w:right w:val="single" w:sz="4" w:space="0" w:color="auto"/>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336</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11</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01</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20 5 00 25100</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240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20,60000</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20,60000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20,60000</w:t>
            </w:r>
          </w:p>
        </w:tc>
      </w:tr>
      <w:tr w:rsidR="009837F7" w:rsidRPr="00E63B78" w:rsidTr="009837F7">
        <w:trPr>
          <w:trHeight w:val="405"/>
        </w:trPr>
        <w:tc>
          <w:tcPr>
            <w:tcW w:w="2977" w:type="dxa"/>
            <w:tcBorders>
              <w:top w:val="nil"/>
              <w:left w:val="single" w:sz="4" w:space="0" w:color="auto"/>
              <w:bottom w:val="single" w:sz="4" w:space="0" w:color="auto"/>
              <w:right w:val="single" w:sz="4" w:space="0" w:color="auto"/>
            </w:tcBorders>
            <w:shd w:val="clear" w:color="auto" w:fill="auto"/>
            <w:noWrap/>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ВСЕГО РАСХОДОВ:</w:t>
            </w:r>
          </w:p>
        </w:tc>
        <w:tc>
          <w:tcPr>
            <w:tcW w:w="590" w:type="dxa"/>
            <w:tcBorders>
              <w:top w:val="nil"/>
              <w:left w:val="nil"/>
              <w:bottom w:val="single" w:sz="4" w:space="0" w:color="auto"/>
              <w:right w:val="single" w:sz="4" w:space="0" w:color="auto"/>
            </w:tcBorders>
            <w:shd w:val="clear" w:color="auto" w:fill="auto"/>
            <w:noWrap/>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139"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33 010,63895</w:t>
            </w:r>
          </w:p>
        </w:tc>
        <w:tc>
          <w:tcPr>
            <w:tcW w:w="1422"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22 783,77980</w:t>
            </w:r>
          </w:p>
        </w:tc>
        <w:tc>
          <w:tcPr>
            <w:tcW w:w="1423" w:type="dxa"/>
            <w:tcBorders>
              <w:top w:val="nil"/>
              <w:left w:val="nil"/>
              <w:bottom w:val="single" w:sz="4" w:space="0" w:color="auto"/>
              <w:right w:val="single" w:sz="4" w:space="0" w:color="auto"/>
            </w:tcBorders>
            <w:shd w:val="clear" w:color="auto" w:fill="auto"/>
            <w:noWrap/>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22 215,12444</w:t>
            </w:r>
          </w:p>
        </w:tc>
      </w:tr>
    </w:tbl>
    <w:p w:rsidR="009837F7" w:rsidRPr="00E63B78" w:rsidRDefault="009837F7" w:rsidP="009837F7">
      <w:pPr>
        <w:pStyle w:val="a4"/>
        <w:jc w:val="both"/>
        <w:rPr>
          <w:rFonts w:ascii="Times New Roman" w:hAnsi="Times New Roman" w:cs="Times New Roman"/>
          <w:sz w:val="16"/>
          <w:szCs w:val="16"/>
        </w:rPr>
      </w:pPr>
    </w:p>
    <w:p w:rsidR="009837F7" w:rsidRPr="00E63B78" w:rsidRDefault="009837F7" w:rsidP="009837F7">
      <w:pPr>
        <w:pStyle w:val="a4"/>
        <w:jc w:val="both"/>
        <w:rPr>
          <w:rFonts w:ascii="Times New Roman" w:hAnsi="Times New Roman" w:cs="Times New Roman"/>
          <w:sz w:val="16"/>
          <w:szCs w:val="16"/>
        </w:rPr>
      </w:pPr>
      <w:r w:rsidRPr="00E63B78">
        <w:rPr>
          <w:rFonts w:ascii="Times New Roman" w:hAnsi="Times New Roman" w:cs="Times New Roman"/>
          <w:sz w:val="16"/>
          <w:szCs w:val="16"/>
        </w:rPr>
        <w:br w:type="page"/>
      </w:r>
    </w:p>
    <w:tbl>
      <w:tblPr>
        <w:tblW w:w="17396" w:type="dxa"/>
        <w:tblInd w:w="45" w:type="dxa"/>
        <w:tblLook w:val="04A0" w:firstRow="1" w:lastRow="0" w:firstColumn="1" w:lastColumn="0" w:noHBand="0" w:noVBand="1"/>
      </w:tblPr>
      <w:tblGrid>
        <w:gridCol w:w="980"/>
        <w:gridCol w:w="960"/>
        <w:gridCol w:w="450"/>
        <w:gridCol w:w="960"/>
        <w:gridCol w:w="960"/>
        <w:gridCol w:w="607"/>
        <w:gridCol w:w="161"/>
        <w:gridCol w:w="1252"/>
        <w:gridCol w:w="161"/>
        <w:gridCol w:w="1251"/>
        <w:gridCol w:w="161"/>
        <w:gridCol w:w="1252"/>
        <w:gridCol w:w="161"/>
        <w:gridCol w:w="2159"/>
        <w:gridCol w:w="161"/>
        <w:gridCol w:w="960"/>
        <w:gridCol w:w="960"/>
        <w:gridCol w:w="960"/>
        <w:gridCol w:w="960"/>
        <w:gridCol w:w="960"/>
        <w:gridCol w:w="799"/>
        <w:gridCol w:w="161"/>
      </w:tblGrid>
      <w:tr w:rsidR="009837F7" w:rsidRPr="00E63B78" w:rsidTr="00B047D1">
        <w:trPr>
          <w:trHeight w:val="420"/>
        </w:trPr>
        <w:tc>
          <w:tcPr>
            <w:tcW w:w="2390" w:type="dxa"/>
            <w:gridSpan w:val="3"/>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768" w:type="dxa"/>
            <w:gridSpan w:val="2"/>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1413" w:type="dxa"/>
            <w:gridSpan w:val="2"/>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2825" w:type="dxa"/>
            <w:gridSpan w:val="4"/>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Приложение 5</w:t>
            </w:r>
          </w:p>
        </w:tc>
        <w:tc>
          <w:tcPr>
            <w:tcW w:w="2320" w:type="dxa"/>
            <w:gridSpan w:val="2"/>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p>
        </w:tc>
        <w:tc>
          <w:tcPr>
            <w:tcW w:w="96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gridSpan w:val="2"/>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B047D1">
        <w:trPr>
          <w:trHeight w:val="255"/>
        </w:trPr>
        <w:tc>
          <w:tcPr>
            <w:tcW w:w="98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45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768" w:type="dxa"/>
            <w:gridSpan w:val="2"/>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4238" w:type="dxa"/>
            <w:gridSpan w:val="6"/>
            <w:vMerge w:val="restart"/>
            <w:tcBorders>
              <w:top w:val="nil"/>
              <w:left w:val="nil"/>
              <w:bottom w:val="nil"/>
              <w:right w:val="nil"/>
            </w:tcBorders>
            <w:shd w:val="clear" w:color="auto" w:fill="auto"/>
            <w:hideMark/>
          </w:tcPr>
          <w:p w:rsidR="009837F7" w:rsidRPr="00E63B78" w:rsidRDefault="009837F7" w:rsidP="00B047D1">
            <w:pPr>
              <w:pStyle w:val="a4"/>
              <w:jc w:val="both"/>
              <w:rPr>
                <w:rFonts w:ascii="Times New Roman" w:hAnsi="Times New Roman" w:cs="Times New Roman"/>
                <w:sz w:val="16"/>
                <w:szCs w:val="16"/>
              </w:rPr>
            </w:pPr>
            <w:proofErr w:type="gramStart"/>
            <w:r w:rsidRPr="00E63B78">
              <w:rPr>
                <w:rFonts w:ascii="Times New Roman" w:hAnsi="Times New Roman" w:cs="Times New Roman"/>
                <w:sz w:val="16"/>
                <w:szCs w:val="16"/>
              </w:rPr>
              <w:t>к</w:t>
            </w:r>
            <w:proofErr w:type="gramEnd"/>
            <w:r w:rsidRPr="00E63B78">
              <w:rPr>
                <w:rFonts w:ascii="Times New Roman" w:hAnsi="Times New Roman" w:cs="Times New Roman"/>
                <w:sz w:val="16"/>
                <w:szCs w:val="16"/>
              </w:rPr>
              <w:t xml:space="preserve"> решению Совета депутатов </w:t>
            </w:r>
            <w:proofErr w:type="spellStart"/>
            <w:r w:rsidRPr="00E63B78">
              <w:rPr>
                <w:rFonts w:ascii="Times New Roman" w:hAnsi="Times New Roman" w:cs="Times New Roman"/>
                <w:sz w:val="16"/>
                <w:szCs w:val="16"/>
              </w:rPr>
              <w:t>Бронницкого</w:t>
            </w:r>
            <w:proofErr w:type="spellEnd"/>
            <w:r w:rsidRPr="00E63B78">
              <w:rPr>
                <w:rFonts w:ascii="Times New Roman" w:hAnsi="Times New Roman" w:cs="Times New Roman"/>
                <w:sz w:val="16"/>
                <w:szCs w:val="16"/>
              </w:rPr>
              <w:t xml:space="preserve"> сельского поселения от 24.12.2021 № 47 "О бюджете </w:t>
            </w:r>
            <w:proofErr w:type="spellStart"/>
            <w:r w:rsidRPr="00E63B78">
              <w:rPr>
                <w:rFonts w:ascii="Times New Roman" w:hAnsi="Times New Roman" w:cs="Times New Roman"/>
                <w:sz w:val="16"/>
                <w:szCs w:val="16"/>
              </w:rPr>
              <w:t>Бронницкого</w:t>
            </w:r>
            <w:proofErr w:type="spellEnd"/>
            <w:r w:rsidRPr="00E63B78">
              <w:rPr>
                <w:rFonts w:ascii="Times New Roman" w:hAnsi="Times New Roman" w:cs="Times New Roman"/>
                <w:sz w:val="16"/>
                <w:szCs w:val="16"/>
              </w:rPr>
              <w:t xml:space="preserve"> сельского поселения на 2022 год и на плановый период 2023 и 2024 годов"</w:t>
            </w:r>
          </w:p>
        </w:tc>
        <w:tc>
          <w:tcPr>
            <w:tcW w:w="2320" w:type="dxa"/>
            <w:gridSpan w:val="2"/>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gridSpan w:val="2"/>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B047D1">
        <w:trPr>
          <w:trHeight w:val="255"/>
        </w:trPr>
        <w:tc>
          <w:tcPr>
            <w:tcW w:w="98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45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768" w:type="dxa"/>
            <w:gridSpan w:val="2"/>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4238" w:type="dxa"/>
            <w:gridSpan w:val="6"/>
            <w:vMerge/>
            <w:tcBorders>
              <w:top w:val="nil"/>
              <w:left w:val="nil"/>
              <w:bottom w:val="nil"/>
              <w:right w:val="nil"/>
            </w:tcBorders>
            <w:vAlign w:val="center"/>
            <w:hideMark/>
          </w:tcPr>
          <w:p w:rsidR="009837F7" w:rsidRPr="00E63B78" w:rsidRDefault="009837F7" w:rsidP="00B047D1">
            <w:pPr>
              <w:pStyle w:val="a4"/>
              <w:jc w:val="both"/>
              <w:rPr>
                <w:rFonts w:ascii="Times New Roman" w:hAnsi="Times New Roman" w:cs="Times New Roman"/>
                <w:sz w:val="16"/>
                <w:szCs w:val="16"/>
              </w:rPr>
            </w:pPr>
          </w:p>
        </w:tc>
        <w:tc>
          <w:tcPr>
            <w:tcW w:w="2320" w:type="dxa"/>
            <w:gridSpan w:val="2"/>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gridSpan w:val="2"/>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B047D1">
        <w:trPr>
          <w:trHeight w:val="765"/>
        </w:trPr>
        <w:tc>
          <w:tcPr>
            <w:tcW w:w="98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45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768" w:type="dxa"/>
            <w:gridSpan w:val="2"/>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4238" w:type="dxa"/>
            <w:gridSpan w:val="6"/>
            <w:vMerge/>
            <w:tcBorders>
              <w:top w:val="nil"/>
              <w:left w:val="nil"/>
              <w:bottom w:val="nil"/>
              <w:right w:val="nil"/>
            </w:tcBorders>
            <w:vAlign w:val="center"/>
            <w:hideMark/>
          </w:tcPr>
          <w:p w:rsidR="009837F7" w:rsidRPr="00E63B78" w:rsidRDefault="009837F7" w:rsidP="00B047D1">
            <w:pPr>
              <w:pStyle w:val="a4"/>
              <w:jc w:val="both"/>
              <w:rPr>
                <w:rFonts w:ascii="Times New Roman" w:hAnsi="Times New Roman" w:cs="Times New Roman"/>
                <w:sz w:val="16"/>
                <w:szCs w:val="16"/>
              </w:rPr>
            </w:pPr>
          </w:p>
        </w:tc>
        <w:tc>
          <w:tcPr>
            <w:tcW w:w="2320" w:type="dxa"/>
            <w:gridSpan w:val="2"/>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gridSpan w:val="2"/>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B047D1">
        <w:trPr>
          <w:trHeight w:val="255"/>
        </w:trPr>
        <w:tc>
          <w:tcPr>
            <w:tcW w:w="98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45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768" w:type="dxa"/>
            <w:gridSpan w:val="2"/>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4238" w:type="dxa"/>
            <w:gridSpan w:val="6"/>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2320" w:type="dxa"/>
            <w:gridSpan w:val="2"/>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gridSpan w:val="2"/>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B047D1">
        <w:trPr>
          <w:trHeight w:val="255"/>
        </w:trPr>
        <w:tc>
          <w:tcPr>
            <w:tcW w:w="98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45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768" w:type="dxa"/>
            <w:gridSpan w:val="2"/>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1413" w:type="dxa"/>
            <w:gridSpan w:val="2"/>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1412" w:type="dxa"/>
            <w:gridSpan w:val="2"/>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1413" w:type="dxa"/>
            <w:gridSpan w:val="2"/>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2320" w:type="dxa"/>
            <w:gridSpan w:val="2"/>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gridSpan w:val="2"/>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B047D1">
        <w:trPr>
          <w:trHeight w:val="645"/>
        </w:trPr>
        <w:tc>
          <w:tcPr>
            <w:tcW w:w="9316" w:type="dxa"/>
            <w:gridSpan w:val="13"/>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xml:space="preserve">Источники внутреннего финансирования дефицита </w:t>
            </w:r>
            <w:proofErr w:type="gramStart"/>
            <w:r w:rsidRPr="00E63B78">
              <w:rPr>
                <w:rFonts w:ascii="Times New Roman" w:hAnsi="Times New Roman" w:cs="Times New Roman"/>
                <w:bCs/>
                <w:sz w:val="16"/>
                <w:szCs w:val="16"/>
              </w:rPr>
              <w:t>бюджета  поселения</w:t>
            </w:r>
            <w:proofErr w:type="gramEnd"/>
            <w:r w:rsidRPr="00E63B78">
              <w:rPr>
                <w:rFonts w:ascii="Times New Roman" w:hAnsi="Times New Roman" w:cs="Times New Roman"/>
                <w:bCs/>
                <w:sz w:val="16"/>
                <w:szCs w:val="16"/>
              </w:rPr>
              <w:t xml:space="preserve"> на 2022 год и на плановый период 2023 и 2024 годов</w:t>
            </w:r>
          </w:p>
        </w:tc>
        <w:tc>
          <w:tcPr>
            <w:tcW w:w="2320" w:type="dxa"/>
            <w:gridSpan w:val="2"/>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p>
        </w:tc>
        <w:tc>
          <w:tcPr>
            <w:tcW w:w="96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gridSpan w:val="2"/>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B047D1">
        <w:trPr>
          <w:trHeight w:val="255"/>
        </w:trPr>
        <w:tc>
          <w:tcPr>
            <w:tcW w:w="98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45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768" w:type="dxa"/>
            <w:gridSpan w:val="2"/>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1413" w:type="dxa"/>
            <w:gridSpan w:val="2"/>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1412" w:type="dxa"/>
            <w:gridSpan w:val="2"/>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1413" w:type="dxa"/>
            <w:gridSpan w:val="2"/>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2320" w:type="dxa"/>
            <w:gridSpan w:val="2"/>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gridSpan w:val="2"/>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B047D1">
        <w:trPr>
          <w:trHeight w:val="270"/>
        </w:trPr>
        <w:tc>
          <w:tcPr>
            <w:tcW w:w="98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45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768" w:type="dxa"/>
            <w:gridSpan w:val="2"/>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1413" w:type="dxa"/>
            <w:gridSpan w:val="2"/>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1412" w:type="dxa"/>
            <w:gridSpan w:val="2"/>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1413" w:type="dxa"/>
            <w:gridSpan w:val="2"/>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w:t>
            </w:r>
            <w:proofErr w:type="gramStart"/>
            <w:r w:rsidRPr="00E63B78">
              <w:rPr>
                <w:rFonts w:ascii="Times New Roman" w:hAnsi="Times New Roman" w:cs="Times New Roman"/>
                <w:sz w:val="16"/>
                <w:szCs w:val="16"/>
              </w:rPr>
              <w:t>тыс.</w:t>
            </w:r>
            <w:proofErr w:type="gramEnd"/>
            <w:r w:rsidRPr="00E63B78">
              <w:rPr>
                <w:rFonts w:ascii="Times New Roman" w:hAnsi="Times New Roman" w:cs="Times New Roman"/>
                <w:sz w:val="16"/>
                <w:szCs w:val="16"/>
              </w:rPr>
              <w:t xml:space="preserve"> рублей)</w:t>
            </w:r>
          </w:p>
        </w:tc>
        <w:tc>
          <w:tcPr>
            <w:tcW w:w="2320" w:type="dxa"/>
            <w:gridSpan w:val="2"/>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c>
          <w:tcPr>
            <w:tcW w:w="960" w:type="dxa"/>
            <w:gridSpan w:val="2"/>
            <w:tcBorders>
              <w:top w:val="nil"/>
              <w:left w:val="nil"/>
              <w:bottom w:val="nil"/>
              <w:right w:val="nil"/>
            </w:tcBorders>
            <w:shd w:val="clear" w:color="auto" w:fill="auto"/>
            <w:noWrap/>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B047D1">
        <w:trPr>
          <w:gridAfter w:val="1"/>
          <w:wAfter w:w="161" w:type="dxa"/>
          <w:trHeight w:val="675"/>
        </w:trPr>
        <w:tc>
          <w:tcPr>
            <w:tcW w:w="239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xml:space="preserve">Наименование источника внутреннего финансирования дефицита бюджета </w:t>
            </w:r>
          </w:p>
        </w:tc>
        <w:tc>
          <w:tcPr>
            <w:tcW w:w="2527" w:type="dxa"/>
            <w:gridSpan w:val="3"/>
            <w:tcBorders>
              <w:top w:val="single" w:sz="4" w:space="0" w:color="auto"/>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Код группы, подгруппы, статьи и вида источника</w:t>
            </w:r>
          </w:p>
        </w:tc>
        <w:tc>
          <w:tcPr>
            <w:tcW w:w="1413" w:type="dxa"/>
            <w:gridSpan w:val="2"/>
            <w:tcBorders>
              <w:top w:val="single" w:sz="4" w:space="0" w:color="auto"/>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xml:space="preserve"> 2022 год</w:t>
            </w:r>
          </w:p>
        </w:tc>
        <w:tc>
          <w:tcPr>
            <w:tcW w:w="1412" w:type="dxa"/>
            <w:gridSpan w:val="2"/>
            <w:tcBorders>
              <w:top w:val="single" w:sz="4" w:space="0" w:color="auto"/>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2023 год</w:t>
            </w:r>
          </w:p>
        </w:tc>
        <w:tc>
          <w:tcPr>
            <w:tcW w:w="1413" w:type="dxa"/>
            <w:gridSpan w:val="2"/>
            <w:tcBorders>
              <w:top w:val="single" w:sz="4" w:space="0" w:color="auto"/>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xml:space="preserve"> 2024 год</w:t>
            </w:r>
          </w:p>
        </w:tc>
        <w:tc>
          <w:tcPr>
            <w:tcW w:w="2320" w:type="dxa"/>
            <w:gridSpan w:val="2"/>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p>
        </w:tc>
        <w:tc>
          <w:tcPr>
            <w:tcW w:w="5760" w:type="dxa"/>
            <w:gridSpan w:val="7"/>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B047D1">
        <w:trPr>
          <w:gridAfter w:val="1"/>
          <w:wAfter w:w="161" w:type="dxa"/>
          <w:trHeight w:val="705"/>
        </w:trPr>
        <w:tc>
          <w:tcPr>
            <w:tcW w:w="239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Источники внутреннего финансирования дефицитов бюджета</w:t>
            </w:r>
          </w:p>
        </w:tc>
        <w:tc>
          <w:tcPr>
            <w:tcW w:w="2527" w:type="dxa"/>
            <w:gridSpan w:val="3"/>
            <w:tcBorders>
              <w:top w:val="single" w:sz="4" w:space="0" w:color="auto"/>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000 01 00 00 00 00 0000 000</w:t>
            </w:r>
          </w:p>
        </w:tc>
        <w:tc>
          <w:tcPr>
            <w:tcW w:w="1413" w:type="dxa"/>
            <w:gridSpan w:val="2"/>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1113,70223</w:t>
            </w:r>
          </w:p>
        </w:tc>
        <w:tc>
          <w:tcPr>
            <w:tcW w:w="1412" w:type="dxa"/>
            <w:gridSpan w:val="2"/>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0,00000</w:t>
            </w:r>
          </w:p>
        </w:tc>
        <w:tc>
          <w:tcPr>
            <w:tcW w:w="1413" w:type="dxa"/>
            <w:gridSpan w:val="2"/>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 xml:space="preserve"> 0,00000</w:t>
            </w:r>
          </w:p>
        </w:tc>
        <w:tc>
          <w:tcPr>
            <w:tcW w:w="2320" w:type="dxa"/>
            <w:gridSpan w:val="2"/>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p>
        </w:tc>
        <w:tc>
          <w:tcPr>
            <w:tcW w:w="5760" w:type="dxa"/>
            <w:gridSpan w:val="7"/>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B047D1">
        <w:trPr>
          <w:gridAfter w:val="1"/>
          <w:wAfter w:w="161" w:type="dxa"/>
          <w:trHeight w:val="690"/>
        </w:trPr>
        <w:tc>
          <w:tcPr>
            <w:tcW w:w="239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Изменение остатков средств на счетах по учету средств бюджета</w:t>
            </w:r>
          </w:p>
        </w:tc>
        <w:tc>
          <w:tcPr>
            <w:tcW w:w="2527" w:type="dxa"/>
            <w:gridSpan w:val="3"/>
            <w:tcBorders>
              <w:top w:val="single" w:sz="4" w:space="0" w:color="auto"/>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000 01 05 00 00 00 0000 000</w:t>
            </w:r>
          </w:p>
        </w:tc>
        <w:tc>
          <w:tcPr>
            <w:tcW w:w="1413" w:type="dxa"/>
            <w:gridSpan w:val="2"/>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1113,70223</w:t>
            </w:r>
          </w:p>
        </w:tc>
        <w:tc>
          <w:tcPr>
            <w:tcW w:w="1412" w:type="dxa"/>
            <w:gridSpan w:val="2"/>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1413" w:type="dxa"/>
            <w:gridSpan w:val="2"/>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0,00000</w:t>
            </w:r>
          </w:p>
        </w:tc>
        <w:tc>
          <w:tcPr>
            <w:tcW w:w="2320" w:type="dxa"/>
            <w:gridSpan w:val="2"/>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5760" w:type="dxa"/>
            <w:gridSpan w:val="7"/>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B047D1">
        <w:trPr>
          <w:gridAfter w:val="1"/>
          <w:wAfter w:w="161" w:type="dxa"/>
          <w:trHeight w:val="675"/>
        </w:trPr>
        <w:tc>
          <w:tcPr>
            <w:tcW w:w="239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Увеличение остатков средств бюджетов</w:t>
            </w:r>
          </w:p>
        </w:tc>
        <w:tc>
          <w:tcPr>
            <w:tcW w:w="2527" w:type="dxa"/>
            <w:gridSpan w:val="3"/>
            <w:tcBorders>
              <w:top w:val="single" w:sz="4" w:space="0" w:color="auto"/>
              <w:left w:val="nil"/>
              <w:bottom w:val="single" w:sz="4" w:space="0" w:color="auto"/>
              <w:right w:val="single" w:sz="4" w:space="0" w:color="000000"/>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000 01 05 00 00 00 0000 500</w:t>
            </w:r>
          </w:p>
        </w:tc>
        <w:tc>
          <w:tcPr>
            <w:tcW w:w="1413" w:type="dxa"/>
            <w:gridSpan w:val="2"/>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-31 896,93672</w:t>
            </w:r>
          </w:p>
        </w:tc>
        <w:tc>
          <w:tcPr>
            <w:tcW w:w="1412" w:type="dxa"/>
            <w:gridSpan w:val="2"/>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-22 783,77980</w:t>
            </w:r>
          </w:p>
        </w:tc>
        <w:tc>
          <w:tcPr>
            <w:tcW w:w="1413" w:type="dxa"/>
            <w:gridSpan w:val="2"/>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-22 215,12444</w:t>
            </w:r>
          </w:p>
        </w:tc>
        <w:tc>
          <w:tcPr>
            <w:tcW w:w="2320" w:type="dxa"/>
            <w:gridSpan w:val="2"/>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p>
        </w:tc>
        <w:tc>
          <w:tcPr>
            <w:tcW w:w="5760" w:type="dxa"/>
            <w:gridSpan w:val="7"/>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B047D1">
        <w:trPr>
          <w:gridAfter w:val="1"/>
          <w:wAfter w:w="161" w:type="dxa"/>
          <w:trHeight w:val="615"/>
        </w:trPr>
        <w:tc>
          <w:tcPr>
            <w:tcW w:w="239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Увеличение прочих остатков средств бюджетов</w:t>
            </w:r>
          </w:p>
        </w:tc>
        <w:tc>
          <w:tcPr>
            <w:tcW w:w="2527" w:type="dxa"/>
            <w:gridSpan w:val="3"/>
            <w:tcBorders>
              <w:top w:val="single" w:sz="4" w:space="0" w:color="auto"/>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000 01 05 02 00 00 0000 500</w:t>
            </w:r>
          </w:p>
        </w:tc>
        <w:tc>
          <w:tcPr>
            <w:tcW w:w="1413" w:type="dxa"/>
            <w:gridSpan w:val="2"/>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-31 896,93672</w:t>
            </w:r>
          </w:p>
        </w:tc>
        <w:tc>
          <w:tcPr>
            <w:tcW w:w="1412" w:type="dxa"/>
            <w:gridSpan w:val="2"/>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-22 783,77980</w:t>
            </w:r>
          </w:p>
        </w:tc>
        <w:tc>
          <w:tcPr>
            <w:tcW w:w="1413" w:type="dxa"/>
            <w:gridSpan w:val="2"/>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-22 215,12444</w:t>
            </w:r>
          </w:p>
        </w:tc>
        <w:tc>
          <w:tcPr>
            <w:tcW w:w="2320" w:type="dxa"/>
            <w:gridSpan w:val="2"/>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5760" w:type="dxa"/>
            <w:gridSpan w:val="7"/>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B047D1">
        <w:trPr>
          <w:gridAfter w:val="1"/>
          <w:wAfter w:w="161" w:type="dxa"/>
          <w:trHeight w:val="690"/>
        </w:trPr>
        <w:tc>
          <w:tcPr>
            <w:tcW w:w="239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Увеличение прочих остатков денежных средств бюджетов</w:t>
            </w:r>
          </w:p>
        </w:tc>
        <w:tc>
          <w:tcPr>
            <w:tcW w:w="2527" w:type="dxa"/>
            <w:gridSpan w:val="3"/>
            <w:tcBorders>
              <w:top w:val="single" w:sz="4" w:space="0" w:color="auto"/>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000 01 05 02 01 00 0000 510</w:t>
            </w:r>
          </w:p>
        </w:tc>
        <w:tc>
          <w:tcPr>
            <w:tcW w:w="1413" w:type="dxa"/>
            <w:gridSpan w:val="2"/>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-31 896,93672</w:t>
            </w:r>
          </w:p>
        </w:tc>
        <w:tc>
          <w:tcPr>
            <w:tcW w:w="1412" w:type="dxa"/>
            <w:gridSpan w:val="2"/>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-22 783,77980</w:t>
            </w:r>
          </w:p>
        </w:tc>
        <w:tc>
          <w:tcPr>
            <w:tcW w:w="1413" w:type="dxa"/>
            <w:gridSpan w:val="2"/>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-22 215,12444</w:t>
            </w:r>
          </w:p>
        </w:tc>
        <w:tc>
          <w:tcPr>
            <w:tcW w:w="2320" w:type="dxa"/>
            <w:gridSpan w:val="2"/>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5760" w:type="dxa"/>
            <w:gridSpan w:val="7"/>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B047D1">
        <w:trPr>
          <w:gridAfter w:val="1"/>
          <w:wAfter w:w="161" w:type="dxa"/>
          <w:trHeight w:val="750"/>
        </w:trPr>
        <w:tc>
          <w:tcPr>
            <w:tcW w:w="239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Увеличение прочих остатков денежных средств бюджетов сельских поселений</w:t>
            </w:r>
          </w:p>
        </w:tc>
        <w:tc>
          <w:tcPr>
            <w:tcW w:w="2527" w:type="dxa"/>
            <w:gridSpan w:val="3"/>
            <w:tcBorders>
              <w:top w:val="single" w:sz="4" w:space="0" w:color="auto"/>
              <w:left w:val="nil"/>
              <w:bottom w:val="single" w:sz="4" w:space="0" w:color="auto"/>
              <w:right w:val="single" w:sz="4" w:space="0" w:color="000000"/>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000 01 05 02 01 10 0000 510</w:t>
            </w:r>
          </w:p>
        </w:tc>
        <w:tc>
          <w:tcPr>
            <w:tcW w:w="1413" w:type="dxa"/>
            <w:gridSpan w:val="2"/>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-31 896,93672</w:t>
            </w:r>
          </w:p>
        </w:tc>
        <w:tc>
          <w:tcPr>
            <w:tcW w:w="1412" w:type="dxa"/>
            <w:gridSpan w:val="2"/>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-22 783,77980</w:t>
            </w:r>
          </w:p>
        </w:tc>
        <w:tc>
          <w:tcPr>
            <w:tcW w:w="1413" w:type="dxa"/>
            <w:gridSpan w:val="2"/>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-22 215,12444</w:t>
            </w:r>
          </w:p>
        </w:tc>
        <w:tc>
          <w:tcPr>
            <w:tcW w:w="2320" w:type="dxa"/>
            <w:gridSpan w:val="2"/>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5760" w:type="dxa"/>
            <w:gridSpan w:val="7"/>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B047D1">
        <w:trPr>
          <w:gridAfter w:val="1"/>
          <w:wAfter w:w="161" w:type="dxa"/>
          <w:trHeight w:val="585"/>
        </w:trPr>
        <w:tc>
          <w:tcPr>
            <w:tcW w:w="239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proofErr w:type="spellStart"/>
            <w:r w:rsidRPr="00E63B78">
              <w:rPr>
                <w:rFonts w:ascii="Times New Roman" w:hAnsi="Times New Roman" w:cs="Times New Roman"/>
                <w:bCs/>
                <w:sz w:val="16"/>
                <w:szCs w:val="16"/>
              </w:rPr>
              <w:t>Уменьнение</w:t>
            </w:r>
            <w:proofErr w:type="spellEnd"/>
            <w:r w:rsidRPr="00E63B78">
              <w:rPr>
                <w:rFonts w:ascii="Times New Roman" w:hAnsi="Times New Roman" w:cs="Times New Roman"/>
                <w:bCs/>
                <w:sz w:val="16"/>
                <w:szCs w:val="16"/>
              </w:rPr>
              <w:t xml:space="preserve"> остатков средств бюджетов</w:t>
            </w:r>
          </w:p>
        </w:tc>
        <w:tc>
          <w:tcPr>
            <w:tcW w:w="2527" w:type="dxa"/>
            <w:gridSpan w:val="3"/>
            <w:tcBorders>
              <w:top w:val="single" w:sz="4" w:space="0" w:color="auto"/>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000 01 05 00 00 00 0000 600</w:t>
            </w:r>
          </w:p>
        </w:tc>
        <w:tc>
          <w:tcPr>
            <w:tcW w:w="1413" w:type="dxa"/>
            <w:gridSpan w:val="2"/>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33 010,63895</w:t>
            </w:r>
          </w:p>
        </w:tc>
        <w:tc>
          <w:tcPr>
            <w:tcW w:w="1412" w:type="dxa"/>
            <w:gridSpan w:val="2"/>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22 783,77980</w:t>
            </w:r>
          </w:p>
        </w:tc>
        <w:tc>
          <w:tcPr>
            <w:tcW w:w="1413" w:type="dxa"/>
            <w:gridSpan w:val="2"/>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r w:rsidRPr="00E63B78">
              <w:rPr>
                <w:rFonts w:ascii="Times New Roman" w:hAnsi="Times New Roman" w:cs="Times New Roman"/>
                <w:bCs/>
                <w:sz w:val="16"/>
                <w:szCs w:val="16"/>
              </w:rPr>
              <w:t>22 215,12444</w:t>
            </w:r>
          </w:p>
        </w:tc>
        <w:tc>
          <w:tcPr>
            <w:tcW w:w="2320" w:type="dxa"/>
            <w:gridSpan w:val="2"/>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bCs/>
                <w:sz w:val="16"/>
                <w:szCs w:val="16"/>
              </w:rPr>
            </w:pPr>
          </w:p>
        </w:tc>
        <w:tc>
          <w:tcPr>
            <w:tcW w:w="5760" w:type="dxa"/>
            <w:gridSpan w:val="7"/>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B047D1">
        <w:trPr>
          <w:gridAfter w:val="1"/>
          <w:wAfter w:w="161" w:type="dxa"/>
          <w:trHeight w:val="585"/>
        </w:trPr>
        <w:tc>
          <w:tcPr>
            <w:tcW w:w="239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 xml:space="preserve">Уменьшение прочих остатков средств бюджетов </w:t>
            </w:r>
          </w:p>
        </w:tc>
        <w:tc>
          <w:tcPr>
            <w:tcW w:w="2527" w:type="dxa"/>
            <w:gridSpan w:val="3"/>
            <w:tcBorders>
              <w:top w:val="single" w:sz="4" w:space="0" w:color="auto"/>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000 01 05 02 00 00 0000 600</w:t>
            </w:r>
          </w:p>
        </w:tc>
        <w:tc>
          <w:tcPr>
            <w:tcW w:w="1413" w:type="dxa"/>
            <w:gridSpan w:val="2"/>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33 010,63895</w:t>
            </w:r>
          </w:p>
        </w:tc>
        <w:tc>
          <w:tcPr>
            <w:tcW w:w="1412" w:type="dxa"/>
            <w:gridSpan w:val="2"/>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22 783,77980</w:t>
            </w:r>
          </w:p>
        </w:tc>
        <w:tc>
          <w:tcPr>
            <w:tcW w:w="1413" w:type="dxa"/>
            <w:gridSpan w:val="2"/>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22 215,12444</w:t>
            </w:r>
          </w:p>
        </w:tc>
        <w:tc>
          <w:tcPr>
            <w:tcW w:w="2320" w:type="dxa"/>
            <w:gridSpan w:val="2"/>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5760" w:type="dxa"/>
            <w:gridSpan w:val="7"/>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B047D1">
        <w:trPr>
          <w:gridAfter w:val="1"/>
          <w:wAfter w:w="161" w:type="dxa"/>
          <w:trHeight w:val="690"/>
        </w:trPr>
        <w:tc>
          <w:tcPr>
            <w:tcW w:w="239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Уменьшение прочих остатков денежных средств бюджетов</w:t>
            </w:r>
          </w:p>
        </w:tc>
        <w:tc>
          <w:tcPr>
            <w:tcW w:w="2527" w:type="dxa"/>
            <w:gridSpan w:val="3"/>
            <w:tcBorders>
              <w:top w:val="single" w:sz="4" w:space="0" w:color="auto"/>
              <w:left w:val="nil"/>
              <w:bottom w:val="single" w:sz="4" w:space="0" w:color="auto"/>
              <w:right w:val="single" w:sz="4" w:space="0" w:color="000000"/>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000 01 05 02 01 00 0000 610</w:t>
            </w:r>
          </w:p>
        </w:tc>
        <w:tc>
          <w:tcPr>
            <w:tcW w:w="1413" w:type="dxa"/>
            <w:gridSpan w:val="2"/>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33 010,63895</w:t>
            </w:r>
          </w:p>
        </w:tc>
        <w:tc>
          <w:tcPr>
            <w:tcW w:w="1412" w:type="dxa"/>
            <w:gridSpan w:val="2"/>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22 783,77980</w:t>
            </w:r>
          </w:p>
        </w:tc>
        <w:tc>
          <w:tcPr>
            <w:tcW w:w="1413" w:type="dxa"/>
            <w:gridSpan w:val="2"/>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22 215,12444</w:t>
            </w:r>
          </w:p>
        </w:tc>
        <w:tc>
          <w:tcPr>
            <w:tcW w:w="2320" w:type="dxa"/>
            <w:gridSpan w:val="2"/>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5760" w:type="dxa"/>
            <w:gridSpan w:val="7"/>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r>
      <w:tr w:rsidR="009837F7" w:rsidRPr="00E63B78" w:rsidTr="00B047D1">
        <w:trPr>
          <w:gridAfter w:val="1"/>
          <w:wAfter w:w="161" w:type="dxa"/>
          <w:trHeight w:val="810"/>
        </w:trPr>
        <w:tc>
          <w:tcPr>
            <w:tcW w:w="239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Уменьшение прочих остатков денежных средств бюджетов сельских поселений</w:t>
            </w:r>
          </w:p>
        </w:tc>
        <w:tc>
          <w:tcPr>
            <w:tcW w:w="2527" w:type="dxa"/>
            <w:gridSpan w:val="3"/>
            <w:tcBorders>
              <w:top w:val="single" w:sz="4" w:space="0" w:color="auto"/>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000 01 05 02 01 10 0000 610</w:t>
            </w:r>
          </w:p>
        </w:tc>
        <w:tc>
          <w:tcPr>
            <w:tcW w:w="1413" w:type="dxa"/>
            <w:gridSpan w:val="2"/>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33 010,63895</w:t>
            </w:r>
          </w:p>
        </w:tc>
        <w:tc>
          <w:tcPr>
            <w:tcW w:w="1412" w:type="dxa"/>
            <w:gridSpan w:val="2"/>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22 783,77980</w:t>
            </w:r>
          </w:p>
        </w:tc>
        <w:tc>
          <w:tcPr>
            <w:tcW w:w="1413" w:type="dxa"/>
            <w:gridSpan w:val="2"/>
            <w:tcBorders>
              <w:top w:val="nil"/>
              <w:left w:val="nil"/>
              <w:bottom w:val="single" w:sz="4" w:space="0" w:color="auto"/>
              <w:right w:val="single" w:sz="4" w:space="0" w:color="auto"/>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r w:rsidRPr="00E63B78">
              <w:rPr>
                <w:rFonts w:ascii="Times New Roman" w:hAnsi="Times New Roman" w:cs="Times New Roman"/>
                <w:sz w:val="16"/>
                <w:szCs w:val="16"/>
              </w:rPr>
              <w:t>22 215,12444</w:t>
            </w:r>
          </w:p>
        </w:tc>
        <w:tc>
          <w:tcPr>
            <w:tcW w:w="2320" w:type="dxa"/>
            <w:gridSpan w:val="2"/>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c>
          <w:tcPr>
            <w:tcW w:w="5760" w:type="dxa"/>
            <w:gridSpan w:val="7"/>
            <w:tcBorders>
              <w:top w:val="nil"/>
              <w:left w:val="nil"/>
              <w:bottom w:val="nil"/>
              <w:right w:val="nil"/>
            </w:tcBorders>
            <w:shd w:val="clear" w:color="auto" w:fill="auto"/>
            <w:vAlign w:val="bottom"/>
            <w:hideMark/>
          </w:tcPr>
          <w:p w:rsidR="009837F7" w:rsidRPr="00E63B78" w:rsidRDefault="009837F7" w:rsidP="00B047D1">
            <w:pPr>
              <w:pStyle w:val="a4"/>
              <w:jc w:val="both"/>
              <w:rPr>
                <w:rFonts w:ascii="Times New Roman" w:hAnsi="Times New Roman" w:cs="Times New Roman"/>
                <w:sz w:val="16"/>
                <w:szCs w:val="16"/>
              </w:rPr>
            </w:pPr>
          </w:p>
        </w:tc>
      </w:tr>
    </w:tbl>
    <w:p w:rsidR="009837F7" w:rsidRPr="00E63B78" w:rsidRDefault="009837F7" w:rsidP="009837F7">
      <w:pPr>
        <w:pStyle w:val="a4"/>
        <w:jc w:val="both"/>
        <w:rPr>
          <w:rFonts w:ascii="Times New Roman" w:hAnsi="Times New Roman" w:cs="Times New Roman"/>
          <w:sz w:val="16"/>
          <w:szCs w:val="16"/>
        </w:rPr>
      </w:pPr>
    </w:p>
    <w:p w:rsidR="00286734" w:rsidRPr="00842A96" w:rsidRDefault="00286734" w:rsidP="00286734">
      <w:pPr>
        <w:pStyle w:val="a4"/>
        <w:rPr>
          <w:rFonts w:ascii="Times New Roman" w:hAnsi="Times New Roman" w:cs="Times New Roman"/>
          <w:sz w:val="16"/>
          <w:szCs w:val="16"/>
        </w:rPr>
      </w:pPr>
    </w:p>
    <w:tbl>
      <w:tblPr>
        <w:tblpPr w:leftFromText="180" w:rightFromText="180" w:bottomFromText="160" w:vertAnchor="text" w:horzAnchor="margin" w:tblpY="1390"/>
        <w:tblOverlap w:val="neve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9"/>
      </w:tblGrid>
      <w:tr w:rsidR="009837F7" w:rsidRPr="00782870" w:rsidTr="009837F7">
        <w:trPr>
          <w:trHeight w:val="1465"/>
        </w:trPr>
        <w:tc>
          <w:tcPr>
            <w:tcW w:w="9649" w:type="dxa"/>
            <w:tcBorders>
              <w:top w:val="single" w:sz="4" w:space="0" w:color="auto"/>
              <w:left w:val="single" w:sz="4" w:space="0" w:color="auto"/>
              <w:bottom w:val="single" w:sz="4" w:space="0" w:color="auto"/>
              <w:right w:val="single" w:sz="4" w:space="0" w:color="auto"/>
            </w:tcBorders>
            <w:hideMark/>
          </w:tcPr>
          <w:p w:rsidR="009837F7" w:rsidRPr="00782870" w:rsidRDefault="009837F7" w:rsidP="009837F7">
            <w:pPr>
              <w:pStyle w:val="a4"/>
              <w:jc w:val="both"/>
              <w:rPr>
                <w:rFonts w:ascii="Times New Roman" w:hAnsi="Times New Roman" w:cs="Times New Roman"/>
                <w:sz w:val="16"/>
                <w:szCs w:val="16"/>
              </w:rPr>
            </w:pPr>
            <w:r w:rsidRPr="00782870">
              <w:rPr>
                <w:rFonts w:ascii="Times New Roman" w:hAnsi="Times New Roman" w:cs="Times New Roman"/>
                <w:sz w:val="16"/>
                <w:szCs w:val="16"/>
              </w:rPr>
              <w:t xml:space="preserve">  Учредитель                               главный редактор                                             адрес редакции:                                       номер газеты </w:t>
            </w:r>
          </w:p>
          <w:p w:rsidR="009837F7" w:rsidRPr="00782870" w:rsidRDefault="009837F7" w:rsidP="009837F7">
            <w:pPr>
              <w:pStyle w:val="a4"/>
              <w:jc w:val="both"/>
              <w:rPr>
                <w:rFonts w:ascii="Times New Roman" w:hAnsi="Times New Roman" w:cs="Times New Roman"/>
                <w:sz w:val="16"/>
                <w:szCs w:val="16"/>
              </w:rPr>
            </w:pPr>
            <w:r w:rsidRPr="00782870">
              <w:rPr>
                <w:rFonts w:ascii="Times New Roman" w:hAnsi="Times New Roman" w:cs="Times New Roman"/>
                <w:sz w:val="16"/>
                <w:szCs w:val="16"/>
              </w:rPr>
              <w:t xml:space="preserve">                                                                                                                                                                                                   Подписан       </w:t>
            </w:r>
          </w:p>
          <w:p w:rsidR="009837F7" w:rsidRPr="00782870" w:rsidRDefault="009837F7" w:rsidP="009837F7">
            <w:pPr>
              <w:pStyle w:val="a4"/>
              <w:jc w:val="both"/>
              <w:rPr>
                <w:rFonts w:ascii="Times New Roman" w:hAnsi="Times New Roman" w:cs="Times New Roman"/>
                <w:sz w:val="16"/>
                <w:szCs w:val="16"/>
              </w:rPr>
            </w:pPr>
            <w:r w:rsidRPr="00782870">
              <w:rPr>
                <w:rFonts w:ascii="Times New Roman" w:hAnsi="Times New Roman" w:cs="Times New Roman"/>
                <w:sz w:val="16"/>
                <w:szCs w:val="16"/>
              </w:rPr>
              <w:t>Админи</w:t>
            </w:r>
            <w:r>
              <w:rPr>
                <w:rFonts w:ascii="Times New Roman" w:hAnsi="Times New Roman" w:cs="Times New Roman"/>
                <w:sz w:val="16"/>
                <w:szCs w:val="16"/>
              </w:rPr>
              <w:t xml:space="preserve">страция                     </w:t>
            </w:r>
            <w:r w:rsidRPr="00782870">
              <w:rPr>
                <w:rFonts w:ascii="Times New Roman" w:hAnsi="Times New Roman" w:cs="Times New Roman"/>
                <w:sz w:val="16"/>
                <w:szCs w:val="16"/>
              </w:rPr>
              <w:t xml:space="preserve">Глава </w:t>
            </w:r>
            <w:proofErr w:type="spellStart"/>
            <w:r w:rsidRPr="00782870">
              <w:rPr>
                <w:rFonts w:ascii="Times New Roman" w:hAnsi="Times New Roman" w:cs="Times New Roman"/>
                <w:sz w:val="16"/>
                <w:szCs w:val="16"/>
              </w:rPr>
              <w:t>Бронницкого</w:t>
            </w:r>
            <w:proofErr w:type="spellEnd"/>
            <w:r w:rsidRPr="00782870">
              <w:rPr>
                <w:rFonts w:ascii="Times New Roman" w:hAnsi="Times New Roman" w:cs="Times New Roman"/>
                <w:sz w:val="16"/>
                <w:szCs w:val="16"/>
              </w:rPr>
              <w:t xml:space="preserve"> с</w:t>
            </w:r>
            <w:r>
              <w:rPr>
                <w:rFonts w:ascii="Times New Roman" w:hAnsi="Times New Roman" w:cs="Times New Roman"/>
                <w:sz w:val="16"/>
                <w:szCs w:val="16"/>
              </w:rPr>
              <w:t xml:space="preserve">ельского                      </w:t>
            </w:r>
            <w:r w:rsidRPr="00782870">
              <w:rPr>
                <w:rFonts w:ascii="Times New Roman" w:hAnsi="Times New Roman" w:cs="Times New Roman"/>
                <w:sz w:val="16"/>
                <w:szCs w:val="16"/>
              </w:rPr>
              <w:t xml:space="preserve">173510 Новгородская область             </w:t>
            </w:r>
            <w:r>
              <w:rPr>
                <w:rFonts w:ascii="Times New Roman" w:hAnsi="Times New Roman" w:cs="Times New Roman"/>
                <w:sz w:val="16"/>
                <w:szCs w:val="16"/>
              </w:rPr>
              <w:t>к печати  04.02.2022</w:t>
            </w:r>
            <w:r w:rsidRPr="00782870">
              <w:rPr>
                <w:rFonts w:ascii="Times New Roman" w:hAnsi="Times New Roman" w:cs="Times New Roman"/>
                <w:sz w:val="16"/>
                <w:szCs w:val="16"/>
              </w:rPr>
              <w:t xml:space="preserve">   </w:t>
            </w:r>
            <w:proofErr w:type="spellStart"/>
            <w:r w:rsidRPr="00782870">
              <w:rPr>
                <w:rFonts w:ascii="Times New Roman" w:hAnsi="Times New Roman" w:cs="Times New Roman"/>
                <w:sz w:val="16"/>
                <w:szCs w:val="16"/>
              </w:rPr>
              <w:t>Бронницкого</w:t>
            </w:r>
            <w:proofErr w:type="spellEnd"/>
            <w:r w:rsidRPr="00782870">
              <w:rPr>
                <w:rFonts w:ascii="Times New Roman" w:hAnsi="Times New Roman" w:cs="Times New Roman"/>
                <w:sz w:val="16"/>
                <w:szCs w:val="16"/>
              </w:rPr>
              <w:t xml:space="preserve"> сельского            поселения </w:t>
            </w:r>
            <w:proofErr w:type="spellStart"/>
            <w:r w:rsidRPr="00782870">
              <w:rPr>
                <w:rFonts w:ascii="Times New Roman" w:hAnsi="Times New Roman" w:cs="Times New Roman"/>
                <w:sz w:val="16"/>
                <w:szCs w:val="16"/>
              </w:rPr>
              <w:t>С.Г.Васильева</w:t>
            </w:r>
            <w:proofErr w:type="spellEnd"/>
            <w:r w:rsidRPr="00782870">
              <w:rPr>
                <w:rFonts w:ascii="Times New Roman" w:hAnsi="Times New Roman" w:cs="Times New Roman"/>
                <w:sz w:val="16"/>
                <w:szCs w:val="16"/>
              </w:rPr>
              <w:t xml:space="preserve">                                Новгородский</w:t>
            </w:r>
            <w:r>
              <w:rPr>
                <w:rFonts w:ascii="Times New Roman" w:hAnsi="Times New Roman" w:cs="Times New Roman"/>
                <w:sz w:val="16"/>
                <w:szCs w:val="16"/>
              </w:rPr>
              <w:t xml:space="preserve"> район </w:t>
            </w:r>
            <w:proofErr w:type="spellStart"/>
            <w:r>
              <w:rPr>
                <w:rFonts w:ascii="Times New Roman" w:hAnsi="Times New Roman" w:cs="Times New Roman"/>
                <w:sz w:val="16"/>
                <w:szCs w:val="16"/>
              </w:rPr>
              <w:t>с.Бронница</w:t>
            </w:r>
            <w:proofErr w:type="spellEnd"/>
            <w:r>
              <w:rPr>
                <w:rFonts w:ascii="Times New Roman" w:hAnsi="Times New Roman" w:cs="Times New Roman"/>
                <w:sz w:val="16"/>
                <w:szCs w:val="16"/>
              </w:rPr>
              <w:t xml:space="preserve">           в 10</w:t>
            </w:r>
            <w:r w:rsidRPr="00782870">
              <w:rPr>
                <w:rFonts w:ascii="Times New Roman" w:hAnsi="Times New Roman" w:cs="Times New Roman"/>
                <w:sz w:val="16"/>
                <w:szCs w:val="16"/>
              </w:rPr>
              <w:t xml:space="preserve">.00 Тираж  10  </w:t>
            </w:r>
          </w:p>
          <w:p w:rsidR="009837F7" w:rsidRPr="00782870" w:rsidRDefault="009837F7" w:rsidP="009837F7">
            <w:pPr>
              <w:pStyle w:val="a4"/>
              <w:jc w:val="both"/>
              <w:rPr>
                <w:rFonts w:ascii="Times New Roman" w:hAnsi="Times New Roman" w:cs="Times New Roman"/>
                <w:sz w:val="16"/>
                <w:szCs w:val="16"/>
              </w:rPr>
            </w:pPr>
            <w:r w:rsidRPr="00782870">
              <w:rPr>
                <w:rFonts w:ascii="Times New Roman" w:hAnsi="Times New Roman" w:cs="Times New Roman"/>
                <w:sz w:val="16"/>
                <w:szCs w:val="16"/>
              </w:rPr>
              <w:t xml:space="preserve">поселения                                                                                                             </w:t>
            </w:r>
            <w:proofErr w:type="spellStart"/>
            <w:r w:rsidRPr="00782870">
              <w:rPr>
                <w:rFonts w:ascii="Times New Roman" w:hAnsi="Times New Roman" w:cs="Times New Roman"/>
                <w:sz w:val="16"/>
                <w:szCs w:val="16"/>
              </w:rPr>
              <w:t>ул.Березки</w:t>
            </w:r>
            <w:proofErr w:type="spellEnd"/>
            <w:r w:rsidRPr="00782870">
              <w:rPr>
                <w:rFonts w:ascii="Times New Roman" w:hAnsi="Times New Roman" w:cs="Times New Roman"/>
                <w:sz w:val="16"/>
                <w:szCs w:val="16"/>
              </w:rPr>
              <w:t xml:space="preserve"> д.2, тел. ( 8162)744-184         распространяется</w:t>
            </w:r>
          </w:p>
          <w:p w:rsidR="009837F7" w:rsidRPr="00782870" w:rsidRDefault="009837F7" w:rsidP="009837F7">
            <w:pPr>
              <w:pStyle w:val="a4"/>
              <w:jc w:val="both"/>
              <w:rPr>
                <w:rFonts w:ascii="Times New Roman" w:hAnsi="Times New Roman" w:cs="Times New Roman"/>
                <w:sz w:val="16"/>
                <w:szCs w:val="16"/>
              </w:rPr>
            </w:pPr>
            <w:r w:rsidRPr="00782870">
              <w:rPr>
                <w:rFonts w:ascii="Times New Roman" w:hAnsi="Times New Roman" w:cs="Times New Roman"/>
                <w:sz w:val="16"/>
                <w:szCs w:val="16"/>
              </w:rPr>
              <w:t xml:space="preserve">                                                                                                                               факс(8162)749-188                                   бесплатно</w:t>
            </w:r>
          </w:p>
          <w:p w:rsidR="009837F7" w:rsidRPr="00782870" w:rsidRDefault="009837F7" w:rsidP="009837F7">
            <w:pPr>
              <w:pStyle w:val="a4"/>
              <w:jc w:val="both"/>
              <w:rPr>
                <w:rFonts w:ascii="Times New Roman" w:hAnsi="Times New Roman" w:cs="Times New Roman"/>
                <w:sz w:val="16"/>
                <w:szCs w:val="16"/>
              </w:rPr>
            </w:pPr>
            <w:r w:rsidRPr="00782870">
              <w:rPr>
                <w:rFonts w:ascii="Times New Roman" w:hAnsi="Times New Roman" w:cs="Times New Roman"/>
                <w:sz w:val="16"/>
                <w:szCs w:val="16"/>
              </w:rPr>
              <w:t xml:space="preserve">                                                                                                                               </w:t>
            </w:r>
            <w:r w:rsidRPr="00782870">
              <w:rPr>
                <w:rFonts w:ascii="Times New Roman" w:hAnsi="Times New Roman" w:cs="Times New Roman"/>
                <w:sz w:val="16"/>
                <w:szCs w:val="16"/>
                <w:lang w:val="en-US"/>
              </w:rPr>
              <w:t>E</w:t>
            </w:r>
            <w:r w:rsidRPr="00782870">
              <w:rPr>
                <w:rFonts w:ascii="Times New Roman" w:hAnsi="Times New Roman" w:cs="Times New Roman"/>
                <w:sz w:val="16"/>
                <w:szCs w:val="16"/>
              </w:rPr>
              <w:t>-</w:t>
            </w:r>
            <w:r w:rsidRPr="00782870">
              <w:rPr>
                <w:rFonts w:ascii="Times New Roman" w:hAnsi="Times New Roman" w:cs="Times New Roman"/>
                <w:sz w:val="16"/>
                <w:szCs w:val="16"/>
                <w:lang w:val="en-US"/>
              </w:rPr>
              <w:t>mail</w:t>
            </w:r>
            <w:r w:rsidRPr="00782870">
              <w:rPr>
                <w:rFonts w:ascii="Times New Roman" w:hAnsi="Times New Roman" w:cs="Times New Roman"/>
                <w:sz w:val="16"/>
                <w:szCs w:val="16"/>
              </w:rPr>
              <w:t>^</w:t>
            </w:r>
            <w:proofErr w:type="spellStart"/>
            <w:r w:rsidRPr="00782870">
              <w:rPr>
                <w:rFonts w:ascii="Times New Roman" w:hAnsi="Times New Roman" w:cs="Times New Roman"/>
                <w:sz w:val="16"/>
                <w:szCs w:val="16"/>
                <w:lang w:val="en-US"/>
              </w:rPr>
              <w:t>berezki</w:t>
            </w:r>
            <w:proofErr w:type="spellEnd"/>
            <w:r w:rsidRPr="00782870">
              <w:rPr>
                <w:rFonts w:ascii="Times New Roman" w:hAnsi="Times New Roman" w:cs="Times New Roman"/>
                <w:sz w:val="16"/>
                <w:szCs w:val="16"/>
              </w:rPr>
              <w:t>2@</w:t>
            </w:r>
            <w:r w:rsidRPr="00782870">
              <w:rPr>
                <w:rFonts w:ascii="Times New Roman" w:hAnsi="Times New Roman" w:cs="Times New Roman"/>
                <w:sz w:val="16"/>
                <w:szCs w:val="16"/>
                <w:lang w:val="en-US"/>
              </w:rPr>
              <w:t>mail</w:t>
            </w:r>
            <w:r w:rsidRPr="00782870">
              <w:rPr>
                <w:rFonts w:ascii="Times New Roman" w:hAnsi="Times New Roman" w:cs="Times New Roman"/>
                <w:sz w:val="16"/>
                <w:szCs w:val="16"/>
              </w:rPr>
              <w:t>.</w:t>
            </w:r>
            <w:proofErr w:type="spellStart"/>
            <w:r w:rsidRPr="00782870">
              <w:rPr>
                <w:rFonts w:ascii="Times New Roman" w:hAnsi="Times New Roman" w:cs="Times New Roman"/>
                <w:sz w:val="16"/>
                <w:szCs w:val="16"/>
                <w:lang w:val="en-US"/>
              </w:rPr>
              <w:t>ru</w:t>
            </w:r>
            <w:proofErr w:type="spellEnd"/>
          </w:p>
          <w:p w:rsidR="009837F7" w:rsidRPr="00782870" w:rsidRDefault="009837F7" w:rsidP="009837F7">
            <w:pPr>
              <w:pStyle w:val="a4"/>
              <w:jc w:val="both"/>
              <w:rPr>
                <w:rFonts w:ascii="Times New Roman" w:hAnsi="Times New Roman" w:cs="Times New Roman"/>
                <w:b/>
                <w:sz w:val="16"/>
                <w:szCs w:val="16"/>
              </w:rPr>
            </w:pPr>
            <w:r w:rsidRPr="00782870">
              <w:rPr>
                <w:rFonts w:ascii="Times New Roman" w:hAnsi="Times New Roman" w:cs="Times New Roman"/>
                <w:sz w:val="16"/>
                <w:szCs w:val="16"/>
              </w:rPr>
              <w:t xml:space="preserve">                                                                                                                                                                                                                                                         </w:t>
            </w:r>
          </w:p>
        </w:tc>
      </w:tr>
    </w:tbl>
    <w:p w:rsidR="00286734" w:rsidRPr="00842A96" w:rsidRDefault="00286734" w:rsidP="00286734">
      <w:pPr>
        <w:pStyle w:val="a4"/>
        <w:rPr>
          <w:rFonts w:ascii="Times New Roman" w:hAnsi="Times New Roman" w:cs="Times New Roman"/>
          <w:sz w:val="16"/>
          <w:szCs w:val="16"/>
        </w:rPr>
      </w:pPr>
    </w:p>
    <w:p w:rsidR="00221690" w:rsidRPr="00626A15" w:rsidRDefault="00221690" w:rsidP="00626A15">
      <w:pPr>
        <w:pStyle w:val="a4"/>
        <w:rPr>
          <w:rFonts w:ascii="Times New Roman" w:hAnsi="Times New Roman" w:cs="Times New Roman"/>
          <w:sz w:val="16"/>
          <w:szCs w:val="16"/>
        </w:rPr>
        <w:sectPr w:rsidR="00221690" w:rsidRPr="00626A15" w:rsidSect="00286734">
          <w:pgSz w:w="11906" w:h="16838"/>
          <w:pgMar w:top="851" w:right="1304" w:bottom="851" w:left="851" w:header="720" w:footer="720" w:gutter="0"/>
          <w:cols w:space="720"/>
          <w:docGrid w:linePitch="326"/>
        </w:sectPr>
      </w:pPr>
    </w:p>
    <w:p w:rsidR="00A96981" w:rsidRPr="00A96981" w:rsidRDefault="00A96981" w:rsidP="00A96981"/>
    <w:p w:rsidR="00A96981" w:rsidRPr="00A96981" w:rsidRDefault="00A96981" w:rsidP="00A96981"/>
    <w:p w:rsidR="00A96981" w:rsidRDefault="00A96981" w:rsidP="00A96981"/>
    <w:p w:rsidR="00A96981" w:rsidRDefault="00A96981" w:rsidP="00A96981">
      <w:pPr>
        <w:ind w:firstLine="708"/>
      </w:pPr>
    </w:p>
    <w:p w:rsidR="002D4427" w:rsidRPr="00A96981" w:rsidRDefault="00A96981" w:rsidP="00A96981">
      <w:pPr>
        <w:tabs>
          <w:tab w:val="left" w:pos="765"/>
        </w:tabs>
      </w:pPr>
      <w:r>
        <w:tab/>
      </w:r>
    </w:p>
    <w:p w:rsidR="00D2551B" w:rsidRPr="00A96981" w:rsidRDefault="00D2551B" w:rsidP="00A96981">
      <w:pPr>
        <w:tabs>
          <w:tab w:val="left" w:pos="765"/>
        </w:tabs>
        <w:sectPr w:rsidR="00D2551B" w:rsidRPr="00A96981" w:rsidSect="0058269C">
          <w:footerReference w:type="default" r:id="rId55"/>
          <w:headerReference w:type="first" r:id="rId56"/>
          <w:pgSz w:w="11906" w:h="16838"/>
          <w:pgMar w:top="1134" w:right="850" w:bottom="1134" w:left="1701" w:header="708" w:footer="708" w:gutter="0"/>
          <w:cols w:space="708"/>
          <w:docGrid w:linePitch="360"/>
        </w:sectPr>
      </w:pPr>
    </w:p>
    <w:p w:rsidR="00D2551B" w:rsidRPr="007E787A" w:rsidRDefault="00D2551B" w:rsidP="00D2551B">
      <w:pPr>
        <w:pStyle w:val="a4"/>
        <w:rPr>
          <w:rFonts w:ascii="Times New Roman" w:eastAsia="Calibri" w:hAnsi="Times New Roman" w:cs="Times New Roman"/>
          <w:sz w:val="16"/>
          <w:szCs w:val="16"/>
        </w:rPr>
      </w:pPr>
    </w:p>
    <w:p w:rsidR="00D2551B" w:rsidRPr="007E787A" w:rsidRDefault="0077617D" w:rsidP="00D2551B">
      <w:pPr>
        <w:pStyle w:val="a4"/>
        <w:rPr>
          <w:rFonts w:ascii="Times New Roman" w:hAnsi="Times New Roman" w:cs="Times New Roman"/>
          <w:sz w:val="16"/>
          <w:szCs w:val="16"/>
        </w:rPr>
      </w:pPr>
      <w:r>
        <w:rPr>
          <w:rFonts w:ascii="Times New Roman" w:hAnsi="Times New Roman" w:cs="Times New Roman"/>
          <w:sz w:val="16"/>
          <w:szCs w:val="16"/>
        </w:rPr>
        <w:t xml:space="preserve"> </w:t>
      </w:r>
    </w:p>
    <w:p w:rsidR="00D2551B" w:rsidRPr="007E787A"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r w:rsidRPr="007E787A">
        <w:rPr>
          <w:rFonts w:ascii="Times New Roman" w:hAnsi="Times New Roman" w:cs="Times New Roman"/>
          <w:sz w:val="16"/>
          <w:szCs w:val="16"/>
        </w:rPr>
        <w:tab/>
      </w: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Pr="007E787A" w:rsidRDefault="00D2551B" w:rsidP="00D2551B">
      <w:pPr>
        <w:pStyle w:val="a4"/>
        <w:rPr>
          <w:rFonts w:ascii="Times New Roman" w:hAnsi="Times New Roman" w:cs="Times New Roman"/>
          <w:sz w:val="16"/>
          <w:szCs w:val="16"/>
        </w:rPr>
      </w:pPr>
    </w:p>
    <w:p w:rsidR="00D2551B" w:rsidRPr="007E787A" w:rsidRDefault="00D2551B" w:rsidP="00D2551B">
      <w:pPr>
        <w:pStyle w:val="a4"/>
        <w:rPr>
          <w:rFonts w:ascii="Times New Roman" w:eastAsia="Calibri" w:hAnsi="Times New Roman" w:cs="Times New Roman"/>
          <w:sz w:val="16"/>
          <w:szCs w:val="16"/>
        </w:rPr>
      </w:pPr>
    </w:p>
    <w:p w:rsidR="00B538B2" w:rsidRPr="00D2551B" w:rsidRDefault="00B538B2" w:rsidP="00D2551B"/>
    <w:sectPr w:rsidR="00B538B2" w:rsidRPr="00D2551B" w:rsidSect="00D2551B">
      <w:footerReference w:type="default" r:id="rId57"/>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77B" w:rsidRDefault="00AC077B" w:rsidP="00857712">
      <w:pPr>
        <w:spacing w:after="0" w:line="240" w:lineRule="auto"/>
      </w:pPr>
      <w:r>
        <w:separator/>
      </w:r>
    </w:p>
  </w:endnote>
  <w:endnote w:type="continuationSeparator" w:id="0">
    <w:p w:rsidR="00AC077B" w:rsidRDefault="00AC077B" w:rsidP="00857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0995040"/>
      <w:docPartObj>
        <w:docPartGallery w:val="Page Numbers (Bottom of Page)"/>
        <w:docPartUnique/>
      </w:docPartObj>
    </w:sdtPr>
    <w:sdtContent>
      <w:p w:rsidR="00226973" w:rsidRDefault="00226973">
        <w:pPr>
          <w:pStyle w:val="a8"/>
          <w:jc w:val="center"/>
        </w:pPr>
        <w:r>
          <w:fldChar w:fldCharType="begin"/>
        </w:r>
        <w:r>
          <w:instrText>PAGE   \* MERGEFORMAT</w:instrText>
        </w:r>
        <w:r>
          <w:fldChar w:fldCharType="separate"/>
        </w:r>
        <w:r>
          <w:rPr>
            <w:noProof/>
          </w:rPr>
          <w:t>2</w:t>
        </w:r>
        <w:r>
          <w:fldChar w:fldCharType="end"/>
        </w:r>
      </w:p>
    </w:sdtContent>
  </w:sdt>
  <w:p w:rsidR="00226973" w:rsidRDefault="0022697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3447074"/>
      <w:docPartObj>
        <w:docPartGallery w:val="Page Numbers (Bottom of Page)"/>
        <w:docPartUnique/>
      </w:docPartObj>
    </w:sdtPr>
    <w:sdtEndPr/>
    <w:sdtContent>
      <w:p w:rsidR="00286734" w:rsidRDefault="00286734">
        <w:pPr>
          <w:pStyle w:val="a8"/>
          <w:jc w:val="right"/>
        </w:pPr>
        <w:r>
          <w:fldChar w:fldCharType="begin"/>
        </w:r>
        <w:r>
          <w:instrText>PAGE   \* MERGEFORMAT</w:instrText>
        </w:r>
        <w:r>
          <w:fldChar w:fldCharType="separate"/>
        </w:r>
        <w:r w:rsidR="00226973">
          <w:rPr>
            <w:noProof/>
          </w:rPr>
          <w:t>4</w:t>
        </w:r>
        <w:r>
          <w:fldChar w:fldCharType="end"/>
        </w:r>
      </w:p>
    </w:sdtContent>
  </w:sdt>
  <w:p w:rsidR="00286734" w:rsidRDefault="0028673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734" w:rsidRDefault="00286734">
    <w:pPr>
      <w:pStyle w:val="a8"/>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2</w:t>
    </w:r>
    <w:r>
      <w:rPr>
        <w:rStyle w:val="ae"/>
      </w:rPr>
      <w:fldChar w:fldCharType="end"/>
    </w:r>
  </w:p>
  <w:p w:rsidR="00286734" w:rsidRDefault="00286734">
    <w:pPr>
      <w:pStyle w:val="a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734" w:rsidRDefault="00286734">
    <w:pPr>
      <w:pStyle w:val="a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734" w:rsidRDefault="00286734">
    <w:pPr>
      <w:pStyle w:val="a8"/>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2</w:t>
    </w:r>
    <w:r>
      <w:rPr>
        <w:rStyle w:val="ae"/>
      </w:rPr>
      <w:fldChar w:fldCharType="end"/>
    </w:r>
  </w:p>
  <w:p w:rsidR="00286734" w:rsidRDefault="00286734">
    <w:pPr>
      <w:pStyle w:val="a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734" w:rsidRPr="0027460B" w:rsidRDefault="00286734" w:rsidP="00286734">
    <w:pPr>
      <w:pStyle w:val="a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734" w:rsidRDefault="00286734">
    <w:pPr>
      <w:pStyle w:val="a8"/>
      <w:jc w:val="right"/>
    </w:pPr>
    <w:r>
      <w:fldChar w:fldCharType="begin"/>
    </w:r>
    <w:r>
      <w:instrText xml:space="preserve"> PAGE   \* MERGEFORMAT </w:instrText>
    </w:r>
    <w:r>
      <w:fldChar w:fldCharType="separate"/>
    </w:r>
    <w:r w:rsidR="00226973">
      <w:rPr>
        <w:noProof/>
      </w:rPr>
      <w:t>60</w:t>
    </w:r>
    <w:r>
      <w:fldChar w:fldCharType="end"/>
    </w:r>
  </w:p>
  <w:p w:rsidR="00286734" w:rsidRDefault="00286734">
    <w:pPr>
      <w:pStyle w:val="a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7542740"/>
      <w:docPartObj>
        <w:docPartGallery w:val="Page Numbers (Bottom of Page)"/>
        <w:docPartUnique/>
      </w:docPartObj>
    </w:sdtPr>
    <w:sdtEndPr/>
    <w:sdtContent>
      <w:p w:rsidR="00286734" w:rsidRDefault="00286734">
        <w:pPr>
          <w:pStyle w:val="a8"/>
          <w:jc w:val="right"/>
        </w:pPr>
        <w:r>
          <w:fldChar w:fldCharType="begin"/>
        </w:r>
        <w:r>
          <w:instrText>PAGE   \* MERGEFORMAT</w:instrText>
        </w:r>
        <w:r>
          <w:fldChar w:fldCharType="separate"/>
        </w:r>
        <w:r w:rsidR="00226973">
          <w:rPr>
            <w:noProof/>
          </w:rPr>
          <w:t>61</w:t>
        </w:r>
        <w:r>
          <w:fldChar w:fldCharType="end"/>
        </w:r>
      </w:p>
    </w:sdtContent>
  </w:sdt>
  <w:p w:rsidR="00286734" w:rsidRDefault="00286734">
    <w:pPr>
      <w:pStyle w:val="a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667063"/>
      <w:docPartObj>
        <w:docPartGallery w:val="Page Numbers (Bottom of Page)"/>
        <w:docPartUnique/>
      </w:docPartObj>
    </w:sdtPr>
    <w:sdtEndPr/>
    <w:sdtContent>
      <w:p w:rsidR="00286734" w:rsidRDefault="00286734">
        <w:pPr>
          <w:pStyle w:val="a8"/>
          <w:jc w:val="center"/>
        </w:pPr>
        <w:r>
          <w:fldChar w:fldCharType="begin"/>
        </w:r>
        <w:r>
          <w:instrText>PAGE   \* MERGEFORMAT</w:instrText>
        </w:r>
        <w:r>
          <w:fldChar w:fldCharType="separate"/>
        </w:r>
        <w:r w:rsidR="00226973">
          <w:rPr>
            <w:noProof/>
          </w:rPr>
          <w:t>62</w:t>
        </w:r>
        <w:r>
          <w:fldChar w:fldCharType="end"/>
        </w:r>
      </w:p>
    </w:sdtContent>
  </w:sdt>
  <w:p w:rsidR="00286734" w:rsidRDefault="00286734" w:rsidP="000A6FC3">
    <w:pPr>
      <w:pStyle w:val="a8"/>
      <w:tabs>
        <w:tab w:val="clear" w:pos="4677"/>
        <w:tab w:val="clear" w:pos="9355"/>
        <w:tab w:val="left" w:pos="6300"/>
      </w:tabs>
    </w:pPr>
    <w:r>
      <w:tab/>
    </w:r>
  </w:p>
  <w:p w:rsidR="00286734" w:rsidRDefault="00286734" w:rsidP="000A6FC3">
    <w:pPr>
      <w:pStyle w:val="a8"/>
      <w:tabs>
        <w:tab w:val="clear" w:pos="4677"/>
        <w:tab w:val="clear" w:pos="9355"/>
        <w:tab w:val="left" w:pos="6300"/>
      </w:tabs>
    </w:pPr>
  </w:p>
  <w:p w:rsidR="00286734" w:rsidRDefault="00286734" w:rsidP="000A6FC3">
    <w:pPr>
      <w:pStyle w:val="a8"/>
      <w:tabs>
        <w:tab w:val="clear" w:pos="4677"/>
        <w:tab w:val="clear" w:pos="9355"/>
        <w:tab w:val="left" w:pos="63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77B" w:rsidRDefault="00AC077B" w:rsidP="00857712">
      <w:pPr>
        <w:spacing w:after="0" w:line="240" w:lineRule="auto"/>
      </w:pPr>
      <w:r>
        <w:separator/>
      </w:r>
    </w:p>
  </w:footnote>
  <w:footnote w:type="continuationSeparator" w:id="0">
    <w:p w:rsidR="00AC077B" w:rsidRDefault="00AC077B" w:rsidP="008577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977435"/>
      <w:docPartObj>
        <w:docPartGallery w:val="Page Numbers (Top of Page)"/>
        <w:docPartUnique/>
      </w:docPartObj>
    </w:sdtPr>
    <w:sdtContent>
      <w:p w:rsidR="00226973" w:rsidRDefault="00226973">
        <w:pPr>
          <w:pStyle w:val="a6"/>
          <w:jc w:val="center"/>
        </w:pPr>
        <w:r>
          <w:fldChar w:fldCharType="begin"/>
        </w:r>
        <w:r>
          <w:instrText>PAGE   \* MERGEFORMAT</w:instrText>
        </w:r>
        <w:r>
          <w:fldChar w:fldCharType="separate"/>
        </w:r>
        <w:r>
          <w:rPr>
            <w:noProof/>
          </w:rPr>
          <w:t>4</w:t>
        </w:r>
        <w:r>
          <w:fldChar w:fldCharType="end"/>
        </w:r>
      </w:p>
    </w:sdtContent>
  </w:sdt>
  <w:p w:rsidR="00286734" w:rsidRDefault="0028673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3312487"/>
      <w:docPartObj>
        <w:docPartGallery w:val="Page Numbers (Top of Page)"/>
        <w:docPartUnique/>
      </w:docPartObj>
    </w:sdtPr>
    <w:sdtContent>
      <w:p w:rsidR="00226973" w:rsidRDefault="00226973">
        <w:pPr>
          <w:pStyle w:val="a6"/>
          <w:jc w:val="center"/>
        </w:pPr>
        <w:r>
          <w:fldChar w:fldCharType="begin"/>
        </w:r>
        <w:r>
          <w:instrText>PAGE   \* MERGEFORMAT</w:instrText>
        </w:r>
        <w:r>
          <w:fldChar w:fldCharType="separate"/>
        </w:r>
        <w:r>
          <w:rPr>
            <w:noProof/>
          </w:rPr>
          <w:t>34</w:t>
        </w:r>
        <w:r>
          <w:fldChar w:fldCharType="end"/>
        </w:r>
      </w:p>
    </w:sdtContent>
  </w:sdt>
  <w:p w:rsidR="00226973" w:rsidRDefault="0022697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734" w:rsidRDefault="00286734" w:rsidP="00286734">
    <w:pPr>
      <w:pStyle w:val="a6"/>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286734" w:rsidRDefault="00286734">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734" w:rsidRDefault="00286734" w:rsidP="00286734">
    <w:pPr>
      <w:pStyle w:val="a6"/>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2</w:t>
    </w:r>
    <w:r>
      <w:rPr>
        <w:rStyle w:val="ae"/>
      </w:rPr>
      <w:fldChar w:fldCharType="end"/>
    </w:r>
  </w:p>
  <w:p w:rsidR="00286734" w:rsidRDefault="00286734">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734" w:rsidRDefault="00286734" w:rsidP="00286734">
    <w:pPr>
      <w:pStyle w:val="a6"/>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226973">
      <w:rPr>
        <w:rStyle w:val="ae"/>
        <w:noProof/>
      </w:rPr>
      <w:t>8</w:t>
    </w:r>
    <w:r>
      <w:rPr>
        <w:rStyle w:val="ae"/>
      </w:rPr>
      <w:fldChar w:fldCharType="end"/>
    </w:r>
  </w:p>
  <w:p w:rsidR="00286734" w:rsidRDefault="00286734">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734" w:rsidRDefault="00286734" w:rsidP="00286734">
    <w:pPr>
      <w:pStyle w:val="a6"/>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2</w:t>
    </w:r>
    <w:r>
      <w:rPr>
        <w:rStyle w:val="ae"/>
      </w:rPr>
      <w:fldChar w:fldCharType="end"/>
    </w:r>
  </w:p>
  <w:p w:rsidR="00286734" w:rsidRDefault="00286734">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734" w:rsidRDefault="00286734" w:rsidP="00286734">
    <w:pPr>
      <w:pStyle w:val="a6"/>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226973">
      <w:rPr>
        <w:rStyle w:val="ae"/>
        <w:noProof/>
      </w:rPr>
      <w:t>33</w:t>
    </w:r>
    <w:r>
      <w:rPr>
        <w:rStyle w:val="ae"/>
      </w:rPr>
      <w:fldChar w:fldCharType="end"/>
    </w:r>
  </w:p>
  <w:p w:rsidR="00286734" w:rsidRDefault="00286734" w:rsidP="00286734">
    <w:pPr>
      <w:pStyle w:val="a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734" w:rsidRDefault="00286734">
    <w:pPr>
      <w:pStyle w:val="a6"/>
      <w:ind w:right="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734" w:rsidRDefault="00286734">
    <w:pPr>
      <w:pStyle w:val="a6"/>
    </w:pPr>
  </w:p>
  <w:p w:rsidR="00286734" w:rsidRDefault="0028673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2"/>
    <w:multiLevelType w:val="singleLevel"/>
    <w:tmpl w:val="00000002"/>
    <w:name w:val="WW8Num4"/>
    <w:lvl w:ilvl="0">
      <w:start w:val="1"/>
      <w:numFmt w:val="decimal"/>
      <w:lvlText w:val="%1."/>
      <w:lvlJc w:val="left"/>
      <w:pPr>
        <w:tabs>
          <w:tab w:val="num" w:pos="0"/>
        </w:tabs>
        <w:ind w:left="720" w:hanging="360"/>
      </w:pPr>
      <w:rPr>
        <w:rFonts w:hint="default"/>
        <w:b/>
        <w:bCs/>
        <w:sz w:val="24"/>
        <w:szCs w:val="24"/>
      </w:rPr>
    </w:lvl>
  </w:abstractNum>
  <w:abstractNum w:abstractNumId="2">
    <w:nsid w:val="00000003"/>
    <w:multiLevelType w:val="singleLevel"/>
    <w:tmpl w:val="00000003"/>
    <w:name w:val="WW8Num5"/>
    <w:lvl w:ilvl="0">
      <w:start w:val="1"/>
      <w:numFmt w:val="decimal"/>
      <w:lvlText w:val="%1."/>
      <w:lvlJc w:val="left"/>
      <w:pPr>
        <w:tabs>
          <w:tab w:val="num" w:pos="0"/>
        </w:tabs>
        <w:ind w:left="720" w:hanging="360"/>
      </w:pPr>
      <w:rPr>
        <w:rFonts w:ascii="Times New Roman" w:hAnsi="Times New Roman" w:cs="Times New Roman" w:hint="default"/>
        <w:b/>
        <w:bCs/>
        <w:sz w:val="24"/>
        <w:szCs w:val="24"/>
      </w:rPr>
    </w:lvl>
  </w:abstractNum>
  <w:abstractNum w:abstractNumId="3">
    <w:nsid w:val="00000004"/>
    <w:multiLevelType w:val="singleLevel"/>
    <w:tmpl w:val="00000004"/>
    <w:name w:val="WW8Num10"/>
    <w:lvl w:ilvl="0">
      <w:start w:val="1"/>
      <w:numFmt w:val="decimal"/>
      <w:lvlText w:val="%1."/>
      <w:lvlJc w:val="left"/>
      <w:pPr>
        <w:tabs>
          <w:tab w:val="num" w:pos="0"/>
        </w:tabs>
        <w:ind w:left="720" w:hanging="360"/>
      </w:pPr>
      <w:rPr>
        <w:rFonts w:ascii="Times New Roman" w:hAnsi="Times New Roman" w:cs="Times New Roman"/>
        <w:b/>
        <w:bCs/>
        <w:sz w:val="24"/>
        <w:szCs w:val="24"/>
      </w:rPr>
    </w:lvl>
  </w:abstractNum>
  <w:abstractNum w:abstractNumId="4">
    <w:nsid w:val="00000005"/>
    <w:multiLevelType w:val="singleLevel"/>
    <w:tmpl w:val="00000005"/>
    <w:name w:val="WW8Num13"/>
    <w:lvl w:ilvl="0">
      <w:start w:val="2014"/>
      <w:numFmt w:val="decimal"/>
      <w:lvlText w:val="%1"/>
      <w:lvlJc w:val="left"/>
      <w:pPr>
        <w:tabs>
          <w:tab w:val="num" w:pos="0"/>
        </w:tabs>
        <w:ind w:left="1875" w:hanging="480"/>
      </w:pPr>
      <w:rPr>
        <w:rFonts w:hint="default"/>
        <w:sz w:val="24"/>
        <w:szCs w:val="24"/>
      </w:rPr>
    </w:lvl>
  </w:abstractNum>
  <w:abstractNum w:abstractNumId="5">
    <w:nsid w:val="00000006"/>
    <w:multiLevelType w:val="multilevel"/>
    <w:tmpl w:val="00000006"/>
    <w:name w:val="WW8Num21"/>
    <w:lvl w:ilvl="0">
      <w:start w:val="1"/>
      <w:numFmt w:val="decimal"/>
      <w:lvlText w:val="%1."/>
      <w:lvlJc w:val="left"/>
      <w:pPr>
        <w:tabs>
          <w:tab w:val="num" w:pos="0"/>
        </w:tabs>
        <w:ind w:left="360" w:hanging="360"/>
      </w:pPr>
      <w:rPr>
        <w:rFonts w:ascii="Times New Roman" w:hAnsi="Times New Roman" w:cs="Times New Roman"/>
        <w:b/>
        <w:bCs/>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nsid w:val="00000007"/>
    <w:multiLevelType w:val="singleLevel"/>
    <w:tmpl w:val="00000007"/>
    <w:name w:val="WW8Num22"/>
    <w:lvl w:ilvl="0">
      <w:start w:val="2014"/>
      <w:numFmt w:val="decimal"/>
      <w:lvlText w:val="%1"/>
      <w:lvlJc w:val="left"/>
      <w:pPr>
        <w:tabs>
          <w:tab w:val="num" w:pos="0"/>
        </w:tabs>
        <w:ind w:left="1189" w:hanging="480"/>
      </w:pPr>
      <w:rPr>
        <w:rFonts w:hint="default"/>
        <w:sz w:val="24"/>
        <w:szCs w:val="24"/>
      </w:rPr>
    </w:lvl>
  </w:abstractNum>
  <w:abstractNum w:abstractNumId="7">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nsid w:val="00000009"/>
    <w:multiLevelType w:val="singleLevel"/>
    <w:tmpl w:val="00000009"/>
    <w:name w:val="WW8Num25"/>
    <w:lvl w:ilvl="0">
      <w:start w:val="1"/>
      <w:numFmt w:val="decimal"/>
      <w:lvlText w:val="%1."/>
      <w:lvlJc w:val="left"/>
      <w:pPr>
        <w:tabs>
          <w:tab w:val="num" w:pos="0"/>
        </w:tabs>
        <w:ind w:left="900" w:hanging="360"/>
      </w:pPr>
      <w:rPr>
        <w:rFonts w:ascii="Times New Roman" w:hAnsi="Times New Roman" w:cs="Times New Roman" w:hint="default"/>
        <w:b/>
        <w:bCs/>
        <w:sz w:val="24"/>
        <w:szCs w:val="24"/>
      </w:rPr>
    </w:lvl>
  </w:abstractNum>
  <w:abstractNum w:abstractNumId="9">
    <w:nsid w:val="02A5333C"/>
    <w:multiLevelType w:val="hybridMultilevel"/>
    <w:tmpl w:val="9F18CEAA"/>
    <w:lvl w:ilvl="0" w:tplc="7D66484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0">
    <w:nsid w:val="05F42398"/>
    <w:multiLevelType w:val="hybridMultilevel"/>
    <w:tmpl w:val="C79EAC9C"/>
    <w:lvl w:ilvl="0" w:tplc="F6CA34EC">
      <w:start w:val="2019"/>
      <w:numFmt w:val="decimal"/>
      <w:lvlText w:val="%1"/>
      <w:lvlJc w:val="left"/>
      <w:pPr>
        <w:tabs>
          <w:tab w:val="num" w:pos="764"/>
        </w:tabs>
        <w:ind w:left="764" w:hanging="48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1">
    <w:nsid w:val="08BD71D2"/>
    <w:multiLevelType w:val="multilevel"/>
    <w:tmpl w:val="FC6421BE"/>
    <w:lvl w:ilvl="0">
      <w:start w:val="1"/>
      <w:numFmt w:val="decimal"/>
      <w:lvlText w:val="%1."/>
      <w:lvlJc w:val="left"/>
      <w:pPr>
        <w:ind w:left="1069"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08E03A6F"/>
    <w:multiLevelType w:val="multilevel"/>
    <w:tmpl w:val="852ED332"/>
    <w:lvl w:ilvl="0">
      <w:start w:val="1"/>
      <w:numFmt w:val="decimal"/>
      <w:lvlText w:val="%1."/>
      <w:lvlJc w:val="left"/>
      <w:pPr>
        <w:ind w:left="990" w:hanging="360"/>
      </w:pPr>
      <w:rPr>
        <w:rFonts w:hint="default"/>
      </w:rPr>
    </w:lvl>
    <w:lvl w:ilvl="1">
      <w:start w:val="1"/>
      <w:numFmt w:val="decimal"/>
      <w:isLgl/>
      <w:lvlText w:val="%1.%2"/>
      <w:lvlJc w:val="left"/>
      <w:pPr>
        <w:ind w:left="1470" w:hanging="48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13">
    <w:nsid w:val="113B4612"/>
    <w:multiLevelType w:val="hybridMultilevel"/>
    <w:tmpl w:val="E81E5230"/>
    <w:lvl w:ilvl="0" w:tplc="0419000F">
      <w:start w:val="1"/>
      <w:numFmt w:val="decimal"/>
      <w:lvlText w:val="%1."/>
      <w:lvlJc w:val="left"/>
      <w:pPr>
        <w:ind w:left="9575" w:hanging="360"/>
      </w:p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14">
    <w:nsid w:val="156B604E"/>
    <w:multiLevelType w:val="hybridMultilevel"/>
    <w:tmpl w:val="C6AE78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15BA2916"/>
    <w:multiLevelType w:val="hybridMultilevel"/>
    <w:tmpl w:val="1C6E1F84"/>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16F748D7"/>
    <w:multiLevelType w:val="multilevel"/>
    <w:tmpl w:val="33D49398"/>
    <w:lvl w:ilvl="0">
      <w:start w:val="1"/>
      <w:numFmt w:val="decimal"/>
      <w:lvlText w:val="%1."/>
      <w:lvlJc w:val="left"/>
      <w:pPr>
        <w:ind w:left="450" w:hanging="450"/>
      </w:pPr>
      <w:rPr>
        <w:rFonts w:hint="default"/>
      </w:rPr>
    </w:lvl>
    <w:lvl w:ilvl="1">
      <w:start w:val="1"/>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8">
    <w:nsid w:val="171A7B70"/>
    <w:multiLevelType w:val="hybridMultilevel"/>
    <w:tmpl w:val="A45AC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912755D"/>
    <w:multiLevelType w:val="hybridMultilevel"/>
    <w:tmpl w:val="C9D81C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1BE13BDB"/>
    <w:multiLevelType w:val="hybridMultilevel"/>
    <w:tmpl w:val="1AEC2B5A"/>
    <w:lvl w:ilvl="0" w:tplc="C292F5A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1C0B78CC"/>
    <w:multiLevelType w:val="multilevel"/>
    <w:tmpl w:val="E6C25C0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24D9431C"/>
    <w:multiLevelType w:val="hybridMultilevel"/>
    <w:tmpl w:val="77E648C4"/>
    <w:lvl w:ilvl="0" w:tplc="0419000F">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2B701BBA"/>
    <w:multiLevelType w:val="hybridMultilevel"/>
    <w:tmpl w:val="C590D18C"/>
    <w:lvl w:ilvl="0" w:tplc="1016824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2C020685"/>
    <w:multiLevelType w:val="hybridMultilevel"/>
    <w:tmpl w:val="63F6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E54115E"/>
    <w:multiLevelType w:val="hybridMultilevel"/>
    <w:tmpl w:val="2676FD08"/>
    <w:lvl w:ilvl="0" w:tplc="C292F5A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9">
    <w:nsid w:val="2F9B1B41"/>
    <w:multiLevelType w:val="hybridMultilevel"/>
    <w:tmpl w:val="4DC4A796"/>
    <w:lvl w:ilvl="0" w:tplc="087240E0">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387511D1"/>
    <w:multiLevelType w:val="multilevel"/>
    <w:tmpl w:val="87BEE2D4"/>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32">
    <w:nsid w:val="38DF01EE"/>
    <w:multiLevelType w:val="multilevel"/>
    <w:tmpl w:val="8DC8BEF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3C913A5C"/>
    <w:multiLevelType w:val="hybridMultilevel"/>
    <w:tmpl w:val="4992C55C"/>
    <w:lvl w:ilvl="0" w:tplc="C292F5AE">
      <w:start w:val="1"/>
      <w:numFmt w:val="decimal"/>
      <w:lvlText w:val="%1."/>
      <w:lvlJc w:val="left"/>
      <w:pPr>
        <w:ind w:left="2992" w:hanging="360"/>
      </w:pPr>
      <w:rPr>
        <w:rFonts w:hint="default"/>
        <w:b/>
      </w:rPr>
    </w:lvl>
    <w:lvl w:ilvl="1" w:tplc="04190019" w:tentative="1">
      <w:start w:val="1"/>
      <w:numFmt w:val="lowerLetter"/>
      <w:lvlText w:val="%2."/>
      <w:lvlJc w:val="left"/>
      <w:pPr>
        <w:ind w:left="3712" w:hanging="360"/>
      </w:pPr>
    </w:lvl>
    <w:lvl w:ilvl="2" w:tplc="0419001B" w:tentative="1">
      <w:start w:val="1"/>
      <w:numFmt w:val="lowerRoman"/>
      <w:lvlText w:val="%3."/>
      <w:lvlJc w:val="right"/>
      <w:pPr>
        <w:ind w:left="4432" w:hanging="180"/>
      </w:pPr>
    </w:lvl>
    <w:lvl w:ilvl="3" w:tplc="0419000F" w:tentative="1">
      <w:start w:val="1"/>
      <w:numFmt w:val="decimal"/>
      <w:lvlText w:val="%4."/>
      <w:lvlJc w:val="left"/>
      <w:pPr>
        <w:ind w:left="5152" w:hanging="360"/>
      </w:pPr>
    </w:lvl>
    <w:lvl w:ilvl="4" w:tplc="04190019" w:tentative="1">
      <w:start w:val="1"/>
      <w:numFmt w:val="lowerLetter"/>
      <w:lvlText w:val="%5."/>
      <w:lvlJc w:val="left"/>
      <w:pPr>
        <w:ind w:left="5872" w:hanging="360"/>
      </w:pPr>
    </w:lvl>
    <w:lvl w:ilvl="5" w:tplc="0419001B" w:tentative="1">
      <w:start w:val="1"/>
      <w:numFmt w:val="lowerRoman"/>
      <w:lvlText w:val="%6."/>
      <w:lvlJc w:val="right"/>
      <w:pPr>
        <w:ind w:left="6592" w:hanging="180"/>
      </w:pPr>
    </w:lvl>
    <w:lvl w:ilvl="6" w:tplc="0419000F" w:tentative="1">
      <w:start w:val="1"/>
      <w:numFmt w:val="decimal"/>
      <w:lvlText w:val="%7."/>
      <w:lvlJc w:val="left"/>
      <w:pPr>
        <w:ind w:left="7312" w:hanging="360"/>
      </w:pPr>
    </w:lvl>
    <w:lvl w:ilvl="7" w:tplc="04190019" w:tentative="1">
      <w:start w:val="1"/>
      <w:numFmt w:val="lowerLetter"/>
      <w:lvlText w:val="%8."/>
      <w:lvlJc w:val="left"/>
      <w:pPr>
        <w:ind w:left="8032" w:hanging="360"/>
      </w:pPr>
    </w:lvl>
    <w:lvl w:ilvl="8" w:tplc="0419001B" w:tentative="1">
      <w:start w:val="1"/>
      <w:numFmt w:val="lowerRoman"/>
      <w:lvlText w:val="%9."/>
      <w:lvlJc w:val="right"/>
      <w:pPr>
        <w:ind w:left="8752" w:hanging="180"/>
      </w:pPr>
    </w:lvl>
  </w:abstractNum>
  <w:abstractNum w:abstractNumId="34">
    <w:nsid w:val="3CDC7D9A"/>
    <w:multiLevelType w:val="hybridMultilevel"/>
    <w:tmpl w:val="E1122696"/>
    <w:lvl w:ilvl="0" w:tplc="8910902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3C944EA"/>
    <w:multiLevelType w:val="hybridMultilevel"/>
    <w:tmpl w:val="DAE28A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50B3398F"/>
    <w:multiLevelType w:val="hybridMultilevel"/>
    <w:tmpl w:val="2A103044"/>
    <w:lvl w:ilvl="0" w:tplc="FDA2BD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4FA3F43"/>
    <w:multiLevelType w:val="hybridMultilevel"/>
    <w:tmpl w:val="860A989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68165AA"/>
    <w:multiLevelType w:val="multilevel"/>
    <w:tmpl w:val="BC62B352"/>
    <w:lvl w:ilvl="0">
      <w:start w:val="1"/>
      <w:numFmt w:val="decimal"/>
      <w:lvlText w:val="%1."/>
      <w:lvlJc w:val="left"/>
      <w:pPr>
        <w:ind w:left="988" w:hanging="420"/>
      </w:pPr>
      <w:rPr>
        <w:rFonts w:eastAsia="Arial" w:cs="Arial" w:hint="default"/>
        <w:color w:val="auto"/>
      </w:rPr>
    </w:lvl>
    <w:lvl w:ilvl="1">
      <w:start w:val="3"/>
      <w:numFmt w:val="decimal"/>
      <w:isLgl/>
      <w:lvlText w:val="%1.%2"/>
      <w:lvlJc w:val="left"/>
      <w:pPr>
        <w:ind w:left="1309" w:hanging="60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39">
    <w:nsid w:val="5B6E4FDA"/>
    <w:multiLevelType w:val="hybridMultilevel"/>
    <w:tmpl w:val="54A253A4"/>
    <w:lvl w:ilvl="0" w:tplc="478AF728">
      <w:start w:val="1"/>
      <w:numFmt w:val="decimal"/>
      <w:lvlText w:val="%1."/>
      <w:lvlJc w:val="left"/>
      <w:pPr>
        <w:ind w:left="493" w:hanging="360"/>
      </w:pPr>
      <w:rPr>
        <w:rFonts w:hint="default"/>
      </w:rPr>
    </w:lvl>
    <w:lvl w:ilvl="1" w:tplc="04190019" w:tentative="1">
      <w:start w:val="1"/>
      <w:numFmt w:val="lowerLetter"/>
      <w:lvlText w:val="%2."/>
      <w:lvlJc w:val="left"/>
      <w:pPr>
        <w:ind w:left="1213" w:hanging="360"/>
      </w:pPr>
    </w:lvl>
    <w:lvl w:ilvl="2" w:tplc="0419001B" w:tentative="1">
      <w:start w:val="1"/>
      <w:numFmt w:val="lowerRoman"/>
      <w:lvlText w:val="%3."/>
      <w:lvlJc w:val="right"/>
      <w:pPr>
        <w:ind w:left="1933" w:hanging="180"/>
      </w:pPr>
    </w:lvl>
    <w:lvl w:ilvl="3" w:tplc="0419000F" w:tentative="1">
      <w:start w:val="1"/>
      <w:numFmt w:val="decimal"/>
      <w:lvlText w:val="%4."/>
      <w:lvlJc w:val="left"/>
      <w:pPr>
        <w:ind w:left="2653" w:hanging="360"/>
      </w:pPr>
    </w:lvl>
    <w:lvl w:ilvl="4" w:tplc="04190019" w:tentative="1">
      <w:start w:val="1"/>
      <w:numFmt w:val="lowerLetter"/>
      <w:lvlText w:val="%5."/>
      <w:lvlJc w:val="left"/>
      <w:pPr>
        <w:ind w:left="3373" w:hanging="360"/>
      </w:pPr>
    </w:lvl>
    <w:lvl w:ilvl="5" w:tplc="0419001B" w:tentative="1">
      <w:start w:val="1"/>
      <w:numFmt w:val="lowerRoman"/>
      <w:lvlText w:val="%6."/>
      <w:lvlJc w:val="right"/>
      <w:pPr>
        <w:ind w:left="4093" w:hanging="180"/>
      </w:pPr>
    </w:lvl>
    <w:lvl w:ilvl="6" w:tplc="0419000F" w:tentative="1">
      <w:start w:val="1"/>
      <w:numFmt w:val="decimal"/>
      <w:lvlText w:val="%7."/>
      <w:lvlJc w:val="left"/>
      <w:pPr>
        <w:ind w:left="4813" w:hanging="360"/>
      </w:pPr>
    </w:lvl>
    <w:lvl w:ilvl="7" w:tplc="04190019" w:tentative="1">
      <w:start w:val="1"/>
      <w:numFmt w:val="lowerLetter"/>
      <w:lvlText w:val="%8."/>
      <w:lvlJc w:val="left"/>
      <w:pPr>
        <w:ind w:left="5533" w:hanging="360"/>
      </w:pPr>
    </w:lvl>
    <w:lvl w:ilvl="8" w:tplc="0419001B" w:tentative="1">
      <w:start w:val="1"/>
      <w:numFmt w:val="lowerRoman"/>
      <w:lvlText w:val="%9."/>
      <w:lvlJc w:val="right"/>
      <w:pPr>
        <w:ind w:left="6253" w:hanging="180"/>
      </w:pPr>
    </w:lvl>
  </w:abstractNum>
  <w:abstractNum w:abstractNumId="40">
    <w:nsid w:val="5D194A56"/>
    <w:multiLevelType w:val="multilevel"/>
    <w:tmpl w:val="F21012D0"/>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nsid w:val="5D1F3990"/>
    <w:multiLevelType w:val="hybridMultilevel"/>
    <w:tmpl w:val="6D3AE8BE"/>
    <w:lvl w:ilvl="0" w:tplc="34E816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0F40951"/>
    <w:multiLevelType w:val="multilevel"/>
    <w:tmpl w:val="7D4658A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1AA6375"/>
    <w:multiLevelType w:val="multilevel"/>
    <w:tmpl w:val="19BC88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4">
    <w:nsid w:val="727A7D01"/>
    <w:multiLevelType w:val="hybridMultilevel"/>
    <w:tmpl w:val="BCF467D4"/>
    <w:lvl w:ilvl="0" w:tplc="80A4A9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B246F2D"/>
    <w:multiLevelType w:val="hybridMultilevel"/>
    <w:tmpl w:val="A7BC53D6"/>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E1A7D70"/>
    <w:multiLevelType w:val="hybridMultilevel"/>
    <w:tmpl w:val="8EA84816"/>
    <w:lvl w:ilvl="0" w:tplc="A1A0117E">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E805694"/>
    <w:multiLevelType w:val="hybridMultilevel"/>
    <w:tmpl w:val="802A4726"/>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num>
  <w:num w:numId="4">
    <w:abstractNumId w:val="25"/>
  </w:num>
  <w:num w:numId="5">
    <w:abstractNumId w:val="15"/>
  </w:num>
  <w:num w:numId="6">
    <w:abstractNumId w:val="45"/>
  </w:num>
  <w:num w:numId="7">
    <w:abstractNumId w:val="44"/>
  </w:num>
  <w:num w:numId="8">
    <w:abstractNumId w:val="31"/>
  </w:num>
  <w:num w:numId="9">
    <w:abstractNumId w:val="36"/>
  </w:num>
  <w:num w:numId="10">
    <w:abstractNumId w:val="38"/>
  </w:num>
  <w:num w:numId="11">
    <w:abstractNumId w:val="37"/>
  </w:num>
  <w:num w:numId="12">
    <w:abstractNumId w:val="14"/>
  </w:num>
  <w:num w:numId="13">
    <w:abstractNumId w:val="40"/>
  </w:num>
  <w:num w:numId="14">
    <w:abstractNumId w:val="39"/>
  </w:num>
  <w:num w:numId="15">
    <w:abstractNumId w:val="19"/>
  </w:num>
  <w:num w:numId="16">
    <w:abstractNumId w:val="35"/>
  </w:num>
  <w:num w:numId="17">
    <w:abstractNumId w:val="41"/>
  </w:num>
  <w:num w:numId="18">
    <w:abstractNumId w:val="9"/>
  </w:num>
  <w:num w:numId="19">
    <w:abstractNumId w:val="16"/>
  </w:num>
  <w:num w:numId="20">
    <w:abstractNumId w:val="24"/>
  </w:num>
  <w:num w:numId="21">
    <w:abstractNumId w:val="0"/>
  </w:num>
  <w:num w:numId="22">
    <w:abstractNumId w:val="13"/>
  </w:num>
  <w:num w:numId="23">
    <w:abstractNumId w:val="12"/>
  </w:num>
  <w:num w:numId="24">
    <w:abstractNumId w:val="17"/>
  </w:num>
  <w:num w:numId="25">
    <w:abstractNumId w:val="43"/>
  </w:num>
  <w:num w:numId="26">
    <w:abstractNumId w:val="22"/>
  </w:num>
  <w:num w:numId="27">
    <w:abstractNumId w:val="32"/>
  </w:num>
  <w:num w:numId="28">
    <w:abstractNumId w:val="26"/>
  </w:num>
  <w:num w:numId="29">
    <w:abstractNumId w:val="30"/>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47"/>
  </w:num>
  <w:num w:numId="33">
    <w:abstractNumId w:val="29"/>
  </w:num>
  <w:num w:numId="34">
    <w:abstractNumId w:val="1"/>
  </w:num>
  <w:num w:numId="35">
    <w:abstractNumId w:val="2"/>
  </w:num>
  <w:num w:numId="36">
    <w:abstractNumId w:val="3"/>
  </w:num>
  <w:num w:numId="37">
    <w:abstractNumId w:val="4"/>
  </w:num>
  <w:num w:numId="38">
    <w:abstractNumId w:val="5"/>
  </w:num>
  <w:num w:numId="39">
    <w:abstractNumId w:val="6"/>
  </w:num>
  <w:num w:numId="40">
    <w:abstractNumId w:val="7"/>
  </w:num>
  <w:num w:numId="41">
    <w:abstractNumId w:val="8"/>
  </w:num>
  <w:num w:numId="42">
    <w:abstractNumId w:val="34"/>
  </w:num>
  <w:num w:numId="43">
    <w:abstractNumId w:val="10"/>
  </w:num>
  <w:num w:numId="44">
    <w:abstractNumId w:val="27"/>
  </w:num>
  <w:num w:numId="45">
    <w:abstractNumId w:val="33"/>
  </w:num>
  <w:num w:numId="46">
    <w:abstractNumId w:val="18"/>
  </w:num>
  <w:num w:numId="47">
    <w:abstractNumId w:val="20"/>
  </w:num>
  <w:num w:numId="48">
    <w:abstractNumId w:val="11"/>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361"/>
    <w:rsid w:val="000132CD"/>
    <w:rsid w:val="00014B18"/>
    <w:rsid w:val="000A1EA8"/>
    <w:rsid w:val="000A6FC3"/>
    <w:rsid w:val="000B24C2"/>
    <w:rsid w:val="000C3965"/>
    <w:rsid w:val="000D3FB1"/>
    <w:rsid w:val="00107097"/>
    <w:rsid w:val="00110A46"/>
    <w:rsid w:val="001D3CCC"/>
    <w:rsid w:val="001F4DD6"/>
    <w:rsid w:val="002153B2"/>
    <w:rsid w:val="00220C81"/>
    <w:rsid w:val="00221690"/>
    <w:rsid w:val="00226973"/>
    <w:rsid w:val="00250026"/>
    <w:rsid w:val="00256B2D"/>
    <w:rsid w:val="00266361"/>
    <w:rsid w:val="002714BE"/>
    <w:rsid w:val="002838CC"/>
    <w:rsid w:val="002848E8"/>
    <w:rsid w:val="00286734"/>
    <w:rsid w:val="002D272A"/>
    <w:rsid w:val="002D4427"/>
    <w:rsid w:val="002D7ACB"/>
    <w:rsid w:val="00303BF3"/>
    <w:rsid w:val="00303F34"/>
    <w:rsid w:val="00340CD6"/>
    <w:rsid w:val="003446F5"/>
    <w:rsid w:val="00370075"/>
    <w:rsid w:val="00390451"/>
    <w:rsid w:val="003A41E0"/>
    <w:rsid w:val="003C32E3"/>
    <w:rsid w:val="003D2FC1"/>
    <w:rsid w:val="004A559D"/>
    <w:rsid w:val="004A7FBE"/>
    <w:rsid w:val="004D5672"/>
    <w:rsid w:val="004F5D16"/>
    <w:rsid w:val="004F61AA"/>
    <w:rsid w:val="0053704C"/>
    <w:rsid w:val="00573EDD"/>
    <w:rsid w:val="0058269C"/>
    <w:rsid w:val="0059731C"/>
    <w:rsid w:val="00605627"/>
    <w:rsid w:val="00626A15"/>
    <w:rsid w:val="00664D99"/>
    <w:rsid w:val="006741C3"/>
    <w:rsid w:val="00680359"/>
    <w:rsid w:val="006C278A"/>
    <w:rsid w:val="006F3CBC"/>
    <w:rsid w:val="00752D5E"/>
    <w:rsid w:val="00755BC0"/>
    <w:rsid w:val="00762184"/>
    <w:rsid w:val="00764742"/>
    <w:rsid w:val="0077617D"/>
    <w:rsid w:val="00782870"/>
    <w:rsid w:val="007B2F83"/>
    <w:rsid w:val="007E3343"/>
    <w:rsid w:val="007F2149"/>
    <w:rsid w:val="008227E7"/>
    <w:rsid w:val="00852694"/>
    <w:rsid w:val="00857712"/>
    <w:rsid w:val="00863710"/>
    <w:rsid w:val="00871863"/>
    <w:rsid w:val="00941B64"/>
    <w:rsid w:val="0096460B"/>
    <w:rsid w:val="00975D87"/>
    <w:rsid w:val="00981CDD"/>
    <w:rsid w:val="00981E40"/>
    <w:rsid w:val="009837F7"/>
    <w:rsid w:val="009B72F4"/>
    <w:rsid w:val="009C18C1"/>
    <w:rsid w:val="009E5E0B"/>
    <w:rsid w:val="009F010F"/>
    <w:rsid w:val="00A17CE9"/>
    <w:rsid w:val="00A25EEB"/>
    <w:rsid w:val="00A26543"/>
    <w:rsid w:val="00A52F77"/>
    <w:rsid w:val="00A65DAF"/>
    <w:rsid w:val="00A7239C"/>
    <w:rsid w:val="00A96981"/>
    <w:rsid w:val="00AA7979"/>
    <w:rsid w:val="00AC077B"/>
    <w:rsid w:val="00AE53ED"/>
    <w:rsid w:val="00AE702F"/>
    <w:rsid w:val="00B018E8"/>
    <w:rsid w:val="00B041EF"/>
    <w:rsid w:val="00B27059"/>
    <w:rsid w:val="00B31254"/>
    <w:rsid w:val="00B3373A"/>
    <w:rsid w:val="00B538B2"/>
    <w:rsid w:val="00B71C93"/>
    <w:rsid w:val="00B839B4"/>
    <w:rsid w:val="00B87218"/>
    <w:rsid w:val="00BA7F44"/>
    <w:rsid w:val="00C35794"/>
    <w:rsid w:val="00C86A2C"/>
    <w:rsid w:val="00C95CEE"/>
    <w:rsid w:val="00CA418A"/>
    <w:rsid w:val="00CB01B4"/>
    <w:rsid w:val="00CB14DF"/>
    <w:rsid w:val="00CB474F"/>
    <w:rsid w:val="00CB60AF"/>
    <w:rsid w:val="00CC0277"/>
    <w:rsid w:val="00CE3873"/>
    <w:rsid w:val="00D12410"/>
    <w:rsid w:val="00D2551B"/>
    <w:rsid w:val="00D33F06"/>
    <w:rsid w:val="00D42390"/>
    <w:rsid w:val="00D95B4A"/>
    <w:rsid w:val="00DA5D64"/>
    <w:rsid w:val="00DC3429"/>
    <w:rsid w:val="00DD5A8D"/>
    <w:rsid w:val="00E12C60"/>
    <w:rsid w:val="00E27C21"/>
    <w:rsid w:val="00E42422"/>
    <w:rsid w:val="00E55E45"/>
    <w:rsid w:val="00E925B1"/>
    <w:rsid w:val="00EA603D"/>
    <w:rsid w:val="00F448AC"/>
    <w:rsid w:val="00F631B1"/>
    <w:rsid w:val="00F75A34"/>
    <w:rsid w:val="00FC4936"/>
    <w:rsid w:val="00FE034B"/>
    <w:rsid w:val="00FF7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D25F6D5-79E2-4519-8CB2-30146FF6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E3873"/>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2714BE"/>
    <w:pPr>
      <w:keepNext/>
      <w:spacing w:after="0" w:line="240" w:lineRule="auto"/>
      <w:jc w:val="center"/>
      <w:outlineLvl w:val="1"/>
    </w:pPr>
    <w:rPr>
      <w:rFonts w:ascii="Times New Roman" w:eastAsia="Times New Roman" w:hAnsi="Times New Roman" w:cs="Times New Roman"/>
      <w:b/>
      <w:sz w:val="40"/>
      <w:szCs w:val="20"/>
      <w:lang w:eastAsia="ru-RU"/>
    </w:rPr>
  </w:style>
  <w:style w:type="paragraph" w:styleId="3">
    <w:name w:val="heading 3"/>
    <w:basedOn w:val="a"/>
    <w:next w:val="a"/>
    <w:link w:val="30"/>
    <w:qFormat/>
    <w:rsid w:val="002714BE"/>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58269C"/>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58269C"/>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nhideWhenUsed/>
    <w:qFormat/>
    <w:rsid w:val="002714BE"/>
    <w:p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qFormat/>
    <w:rsid w:val="00D12410"/>
    <w:pPr>
      <w:tabs>
        <w:tab w:val="num" w:pos="0"/>
      </w:tabs>
      <w:spacing w:before="240" w:after="60" w:line="240" w:lineRule="auto"/>
      <w:ind w:left="5040" w:hanging="720"/>
      <w:jc w:val="both"/>
      <w:outlineLvl w:val="6"/>
    </w:pPr>
    <w:rPr>
      <w:rFonts w:ascii="PetersburgCTT" w:eastAsia="Times New Roman" w:hAnsi="PetersburgCTT" w:cs="PetersburgCTT"/>
      <w:sz w:val="20"/>
      <w:szCs w:val="20"/>
      <w:lang w:eastAsia="ar-SA"/>
    </w:rPr>
  </w:style>
  <w:style w:type="paragraph" w:styleId="8">
    <w:name w:val="heading 8"/>
    <w:basedOn w:val="a"/>
    <w:next w:val="a"/>
    <w:link w:val="80"/>
    <w:qFormat/>
    <w:rsid w:val="00D12410"/>
    <w:pPr>
      <w:tabs>
        <w:tab w:val="num" w:pos="0"/>
      </w:tabs>
      <w:spacing w:before="240" w:after="60" w:line="240" w:lineRule="auto"/>
      <w:ind w:left="5760" w:hanging="720"/>
      <w:jc w:val="both"/>
      <w:outlineLvl w:val="7"/>
    </w:pPr>
    <w:rPr>
      <w:rFonts w:ascii="PetersburgCTT" w:eastAsia="Times New Roman" w:hAnsi="PetersburgCTT" w:cs="PetersburgCTT"/>
      <w:i/>
      <w:iCs/>
      <w:sz w:val="20"/>
      <w:szCs w:val="20"/>
      <w:lang w:eastAsia="ar-SA"/>
    </w:rPr>
  </w:style>
  <w:style w:type="paragraph" w:styleId="9">
    <w:name w:val="heading 9"/>
    <w:basedOn w:val="a"/>
    <w:next w:val="a"/>
    <w:link w:val="90"/>
    <w:qFormat/>
    <w:rsid w:val="00D12410"/>
    <w:pPr>
      <w:tabs>
        <w:tab w:val="num" w:pos="0"/>
      </w:tabs>
      <w:spacing w:before="240" w:after="60" w:line="240" w:lineRule="auto"/>
      <w:ind w:left="6480" w:hanging="720"/>
      <w:jc w:val="both"/>
      <w:outlineLvl w:val="8"/>
    </w:pPr>
    <w:rPr>
      <w:rFonts w:ascii="PetersburgCTT" w:eastAsia="Times New Roman" w:hAnsi="PetersburgCTT" w:cs="PetersburgCTT"/>
      <w:i/>
      <w:iCs/>
      <w:sz w:val="18"/>
      <w:szCs w:val="1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636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rsid w:val="00CE38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 Spacing"/>
    <w:link w:val="a5"/>
    <w:uiPriority w:val="1"/>
    <w:qFormat/>
    <w:rsid w:val="00CE3873"/>
    <w:pPr>
      <w:spacing w:after="0" w:line="240" w:lineRule="auto"/>
    </w:pPr>
  </w:style>
  <w:style w:type="character" w:customStyle="1" w:styleId="10">
    <w:name w:val="Заголовок 1 Знак"/>
    <w:basedOn w:val="a0"/>
    <w:link w:val="1"/>
    <w:rsid w:val="00CE3873"/>
    <w:rPr>
      <w:rFonts w:ascii="Times New Roman" w:eastAsia="Times New Roman" w:hAnsi="Times New Roman" w:cs="Times New Roman"/>
      <w:sz w:val="28"/>
      <w:szCs w:val="20"/>
      <w:lang w:eastAsia="ru-RU"/>
    </w:rPr>
  </w:style>
  <w:style w:type="paragraph" w:customStyle="1" w:styleId="ConsPlusNormal">
    <w:name w:val="ConsPlusNormal"/>
    <w:next w:val="a"/>
    <w:uiPriority w:val="99"/>
    <w:rsid w:val="00CE3873"/>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CE387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header"/>
    <w:basedOn w:val="a"/>
    <w:link w:val="a7"/>
    <w:uiPriority w:val="99"/>
    <w:unhideWhenUsed/>
    <w:rsid w:val="0085771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57712"/>
  </w:style>
  <w:style w:type="paragraph" w:styleId="a8">
    <w:name w:val="footer"/>
    <w:basedOn w:val="a"/>
    <w:link w:val="a9"/>
    <w:uiPriority w:val="99"/>
    <w:unhideWhenUsed/>
    <w:rsid w:val="0085771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57712"/>
  </w:style>
  <w:style w:type="paragraph" w:styleId="aa">
    <w:name w:val="Balloon Text"/>
    <w:basedOn w:val="a"/>
    <w:link w:val="ab"/>
    <w:uiPriority w:val="99"/>
    <w:unhideWhenUsed/>
    <w:rsid w:val="00CB14D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rsid w:val="00CB14DF"/>
    <w:rPr>
      <w:rFonts w:ascii="Segoe UI" w:hAnsi="Segoe UI" w:cs="Segoe UI"/>
      <w:sz w:val="18"/>
      <w:szCs w:val="18"/>
    </w:rPr>
  </w:style>
  <w:style w:type="table" w:styleId="ac">
    <w:name w:val="Table Grid"/>
    <w:basedOn w:val="a1"/>
    <w:uiPriority w:val="59"/>
    <w:rsid w:val="000A6F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rsid w:val="000A6FC3"/>
    <w:rPr>
      <w:color w:val="0000FF"/>
      <w:u w:val="single"/>
    </w:rPr>
  </w:style>
  <w:style w:type="character" w:customStyle="1" w:styleId="a5">
    <w:name w:val="Без интервала Знак"/>
    <w:link w:val="a4"/>
    <w:uiPriority w:val="1"/>
    <w:locked/>
    <w:rsid w:val="000A6FC3"/>
  </w:style>
  <w:style w:type="character" w:customStyle="1" w:styleId="20">
    <w:name w:val="Заголовок 2 Знак"/>
    <w:basedOn w:val="a0"/>
    <w:link w:val="2"/>
    <w:rsid w:val="002714BE"/>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2714BE"/>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2714BE"/>
    <w:rPr>
      <w:rFonts w:ascii="Calibri" w:eastAsia="Times New Roman" w:hAnsi="Calibri" w:cs="Times New Roman"/>
      <w:b/>
      <w:bCs/>
      <w:lang w:eastAsia="ru-RU"/>
    </w:rPr>
  </w:style>
  <w:style w:type="character" w:styleId="ae">
    <w:name w:val="page number"/>
    <w:basedOn w:val="a0"/>
    <w:rsid w:val="002714BE"/>
  </w:style>
  <w:style w:type="character" w:customStyle="1" w:styleId="af">
    <w:name w:val="Основной текст Знак"/>
    <w:link w:val="af0"/>
    <w:rsid w:val="002714BE"/>
    <w:rPr>
      <w:b/>
      <w:bCs/>
      <w:sz w:val="25"/>
      <w:szCs w:val="25"/>
      <w:shd w:val="clear" w:color="auto" w:fill="FFFFFF"/>
    </w:rPr>
  </w:style>
  <w:style w:type="paragraph" w:styleId="af0">
    <w:name w:val="Body Text"/>
    <w:basedOn w:val="a"/>
    <w:link w:val="af"/>
    <w:rsid w:val="002714BE"/>
    <w:pPr>
      <w:widowControl w:val="0"/>
      <w:shd w:val="clear" w:color="auto" w:fill="FFFFFF"/>
      <w:spacing w:after="660" w:line="240" w:lineRule="atLeast"/>
    </w:pPr>
    <w:rPr>
      <w:b/>
      <w:bCs/>
      <w:sz w:val="25"/>
      <w:szCs w:val="25"/>
    </w:rPr>
  </w:style>
  <w:style w:type="character" w:customStyle="1" w:styleId="11">
    <w:name w:val="Основной текст Знак1"/>
    <w:basedOn w:val="a0"/>
    <w:uiPriority w:val="99"/>
    <w:rsid w:val="002714BE"/>
  </w:style>
  <w:style w:type="character" w:customStyle="1" w:styleId="61">
    <w:name w:val="Основной текст (6)_"/>
    <w:link w:val="62"/>
    <w:rsid w:val="002714BE"/>
    <w:rPr>
      <w:sz w:val="25"/>
      <w:szCs w:val="25"/>
      <w:shd w:val="clear" w:color="auto" w:fill="FFFFFF"/>
    </w:rPr>
  </w:style>
  <w:style w:type="character" w:customStyle="1" w:styleId="60pt">
    <w:name w:val="Основной текст (6) + Интервал 0 pt"/>
    <w:rsid w:val="002714BE"/>
    <w:rPr>
      <w:spacing w:val="10"/>
      <w:sz w:val="25"/>
      <w:szCs w:val="25"/>
      <w:lang w:bidi="ar-SA"/>
    </w:rPr>
  </w:style>
  <w:style w:type="paragraph" w:customStyle="1" w:styleId="62">
    <w:name w:val="Основной текст (6)"/>
    <w:basedOn w:val="a"/>
    <w:link w:val="61"/>
    <w:rsid w:val="002714BE"/>
    <w:pPr>
      <w:widowControl w:val="0"/>
      <w:shd w:val="clear" w:color="auto" w:fill="FFFFFF"/>
      <w:spacing w:before="60" w:after="420" w:line="240" w:lineRule="atLeast"/>
    </w:pPr>
    <w:rPr>
      <w:sz w:val="25"/>
      <w:szCs w:val="25"/>
    </w:rPr>
  </w:style>
  <w:style w:type="character" w:customStyle="1" w:styleId="611pt">
    <w:name w:val="Основной текст (6) + 11 pt"/>
    <w:rsid w:val="002714BE"/>
    <w:rPr>
      <w:rFonts w:ascii="Times New Roman" w:hAnsi="Times New Roman" w:cs="Times New Roman"/>
      <w:sz w:val="22"/>
      <w:szCs w:val="22"/>
      <w:u w:val="single"/>
      <w:lang w:val="en-US" w:eastAsia="en-US" w:bidi="ar-SA"/>
    </w:rPr>
  </w:style>
  <w:style w:type="paragraph" w:styleId="af1">
    <w:name w:val="List Paragraph"/>
    <w:basedOn w:val="a"/>
    <w:uiPriority w:val="34"/>
    <w:qFormat/>
    <w:rsid w:val="002714BE"/>
    <w:pPr>
      <w:spacing w:after="200" w:line="276" w:lineRule="auto"/>
      <w:ind w:left="720"/>
    </w:pPr>
    <w:rPr>
      <w:rFonts w:ascii="Times New Roman" w:eastAsia="Times New Roman" w:hAnsi="Times New Roman" w:cs="Times New Roman"/>
      <w:sz w:val="24"/>
      <w:lang w:eastAsia="ar-SA"/>
    </w:rPr>
  </w:style>
  <w:style w:type="paragraph" w:customStyle="1" w:styleId="TableContents">
    <w:name w:val="Table Contents"/>
    <w:basedOn w:val="a"/>
    <w:rsid w:val="002714BE"/>
    <w:pPr>
      <w:widowControl w:val="0"/>
      <w:suppressLineNumbers/>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af2">
    <w:name w:val="Знак"/>
    <w:basedOn w:val="a"/>
    <w:rsid w:val="002714B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3">
    <w:name w:val="Знак Знак Знак"/>
    <w:basedOn w:val="a"/>
    <w:rsid w:val="002714B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rintj">
    <w:name w:val="printj"/>
    <w:basedOn w:val="a"/>
    <w:rsid w:val="002714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2714BE"/>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table" w:customStyle="1" w:styleId="12">
    <w:name w:val="Стиль1"/>
    <w:basedOn w:val="a1"/>
    <w:rsid w:val="002714B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character" w:customStyle="1" w:styleId="apple-converted-space">
    <w:name w:val="apple-converted-space"/>
    <w:basedOn w:val="a0"/>
    <w:rsid w:val="004A559D"/>
    <w:rPr>
      <w:rFonts w:cs="Times New Roman"/>
    </w:rPr>
  </w:style>
  <w:style w:type="character" w:customStyle="1" w:styleId="13">
    <w:name w:val="Гиперссылка1"/>
    <w:basedOn w:val="a0"/>
    <w:rsid w:val="00AE702F"/>
  </w:style>
  <w:style w:type="character" w:customStyle="1" w:styleId="fio6">
    <w:name w:val="fio6"/>
    <w:basedOn w:val="a0"/>
    <w:rsid w:val="007F2149"/>
  </w:style>
  <w:style w:type="character" w:customStyle="1" w:styleId="fio8">
    <w:name w:val="fio8"/>
    <w:basedOn w:val="a0"/>
    <w:rsid w:val="007F2149"/>
  </w:style>
  <w:style w:type="character" w:customStyle="1" w:styleId="fio9">
    <w:name w:val="fio9"/>
    <w:basedOn w:val="a0"/>
    <w:rsid w:val="007F2149"/>
  </w:style>
  <w:style w:type="character" w:customStyle="1" w:styleId="fio1">
    <w:name w:val="fio1"/>
    <w:basedOn w:val="a0"/>
    <w:rsid w:val="007F2149"/>
  </w:style>
  <w:style w:type="character" w:customStyle="1" w:styleId="fio3">
    <w:name w:val="fio3"/>
    <w:basedOn w:val="a0"/>
    <w:rsid w:val="007F2149"/>
  </w:style>
  <w:style w:type="character" w:customStyle="1" w:styleId="fio4">
    <w:name w:val="fio4"/>
    <w:basedOn w:val="a0"/>
    <w:rsid w:val="007F2149"/>
  </w:style>
  <w:style w:type="character" w:customStyle="1" w:styleId="fio15">
    <w:name w:val="fio15"/>
    <w:basedOn w:val="a0"/>
    <w:rsid w:val="007F2149"/>
  </w:style>
  <w:style w:type="character" w:styleId="af4">
    <w:name w:val="Strong"/>
    <w:uiPriority w:val="22"/>
    <w:qFormat/>
    <w:rsid w:val="0059731C"/>
    <w:rPr>
      <w:b/>
      <w:bCs/>
    </w:rPr>
  </w:style>
  <w:style w:type="paragraph" w:customStyle="1" w:styleId="xl65">
    <w:name w:val="xl65"/>
    <w:basedOn w:val="a"/>
    <w:rsid w:val="00B538B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B538B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B538B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B538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
    <w:rsid w:val="00B538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
    <w:rsid w:val="00B538B2"/>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1">
    <w:name w:val="xl71"/>
    <w:basedOn w:val="a"/>
    <w:rsid w:val="00B538B2"/>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2">
    <w:name w:val="xl72"/>
    <w:basedOn w:val="a"/>
    <w:rsid w:val="00B538B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3">
    <w:name w:val="xl73"/>
    <w:basedOn w:val="a"/>
    <w:rsid w:val="00B538B2"/>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4">
    <w:name w:val="xl74"/>
    <w:basedOn w:val="a"/>
    <w:rsid w:val="00B538B2"/>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5">
    <w:name w:val="xl75"/>
    <w:basedOn w:val="a"/>
    <w:rsid w:val="00B538B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B538B2"/>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7">
    <w:name w:val="xl77"/>
    <w:basedOn w:val="a"/>
    <w:rsid w:val="00B538B2"/>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8">
    <w:name w:val="xl78"/>
    <w:basedOn w:val="a"/>
    <w:rsid w:val="00B538B2"/>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9">
    <w:name w:val="xl79"/>
    <w:basedOn w:val="a"/>
    <w:rsid w:val="00B538B2"/>
    <w:pPr>
      <w:pBdr>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0">
    <w:name w:val="xl80"/>
    <w:basedOn w:val="a"/>
    <w:rsid w:val="00B538B2"/>
    <w:pP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1">
    <w:name w:val="xl81"/>
    <w:basedOn w:val="a"/>
    <w:rsid w:val="00B538B2"/>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2">
    <w:name w:val="xl82"/>
    <w:basedOn w:val="a"/>
    <w:rsid w:val="00B538B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3">
    <w:name w:val="xl83"/>
    <w:basedOn w:val="a"/>
    <w:rsid w:val="00B538B2"/>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4">
    <w:name w:val="xl84"/>
    <w:basedOn w:val="a"/>
    <w:rsid w:val="00B538B2"/>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5">
    <w:name w:val="xl85"/>
    <w:basedOn w:val="a"/>
    <w:rsid w:val="00B538B2"/>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B538B2"/>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7">
    <w:name w:val="xl87"/>
    <w:basedOn w:val="a"/>
    <w:rsid w:val="00B538B2"/>
    <w:pPr>
      <w:pBdr>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8">
    <w:name w:val="xl88"/>
    <w:basedOn w:val="a"/>
    <w:rsid w:val="00B538B2"/>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9">
    <w:name w:val="xl89"/>
    <w:basedOn w:val="a"/>
    <w:rsid w:val="00B538B2"/>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0">
    <w:name w:val="xl90"/>
    <w:basedOn w:val="a"/>
    <w:rsid w:val="00B538B2"/>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1">
    <w:name w:val="xl91"/>
    <w:basedOn w:val="a"/>
    <w:rsid w:val="00B538B2"/>
    <w:pPr>
      <w:pBdr>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2">
    <w:name w:val="xl92"/>
    <w:basedOn w:val="a"/>
    <w:rsid w:val="00B538B2"/>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3">
    <w:name w:val="xl93"/>
    <w:basedOn w:val="a"/>
    <w:rsid w:val="00B538B2"/>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4">
    <w:name w:val="xl94"/>
    <w:basedOn w:val="a"/>
    <w:rsid w:val="00B538B2"/>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5">
    <w:name w:val="xl95"/>
    <w:basedOn w:val="a"/>
    <w:rsid w:val="00B538B2"/>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6">
    <w:name w:val="xl96"/>
    <w:basedOn w:val="a"/>
    <w:rsid w:val="00B538B2"/>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7">
    <w:name w:val="xl97"/>
    <w:basedOn w:val="a"/>
    <w:rsid w:val="00B538B2"/>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8">
    <w:name w:val="xl98"/>
    <w:basedOn w:val="a"/>
    <w:rsid w:val="00B538B2"/>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9">
    <w:name w:val="xl99"/>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0">
    <w:name w:val="xl100"/>
    <w:basedOn w:val="a"/>
    <w:rsid w:val="00B538B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1">
    <w:name w:val="xl101"/>
    <w:basedOn w:val="a"/>
    <w:rsid w:val="00B538B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2">
    <w:name w:val="xl102"/>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3">
    <w:name w:val="xl103"/>
    <w:basedOn w:val="a"/>
    <w:rsid w:val="00B538B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4">
    <w:name w:val="xl104"/>
    <w:basedOn w:val="a"/>
    <w:rsid w:val="00B538B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5">
    <w:name w:val="xl105"/>
    <w:basedOn w:val="a"/>
    <w:rsid w:val="00B538B2"/>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6">
    <w:name w:val="xl106"/>
    <w:basedOn w:val="a"/>
    <w:rsid w:val="00B538B2"/>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7">
    <w:name w:val="xl107"/>
    <w:basedOn w:val="a"/>
    <w:rsid w:val="00B538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
    <w:rsid w:val="00B538B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9">
    <w:name w:val="xl109"/>
    <w:basedOn w:val="a"/>
    <w:rsid w:val="00B538B2"/>
    <w:pPr>
      <w:pBdr>
        <w:left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0">
    <w:name w:val="xl110"/>
    <w:basedOn w:val="a"/>
    <w:rsid w:val="00B538B2"/>
    <w:pPr>
      <w:pBdr>
        <w:left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B538B2"/>
    <w:pPr>
      <w:pBdr>
        <w:lef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B538B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3">
    <w:name w:val="xl113"/>
    <w:basedOn w:val="a"/>
    <w:rsid w:val="00B538B2"/>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4">
    <w:name w:val="xl114"/>
    <w:basedOn w:val="a"/>
    <w:rsid w:val="00B538B2"/>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15">
    <w:name w:val="xl115"/>
    <w:basedOn w:val="a"/>
    <w:rsid w:val="00B538B2"/>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6">
    <w:name w:val="xl116"/>
    <w:basedOn w:val="a"/>
    <w:rsid w:val="00B538B2"/>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7">
    <w:name w:val="xl117"/>
    <w:basedOn w:val="a"/>
    <w:rsid w:val="00B538B2"/>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8">
    <w:name w:val="xl118"/>
    <w:basedOn w:val="a"/>
    <w:rsid w:val="00B538B2"/>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9">
    <w:name w:val="xl119"/>
    <w:basedOn w:val="a"/>
    <w:rsid w:val="00B53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
    <w:rsid w:val="00B538B2"/>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1">
    <w:name w:val="xl121"/>
    <w:basedOn w:val="a"/>
    <w:rsid w:val="00B538B2"/>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2">
    <w:name w:val="xl122"/>
    <w:basedOn w:val="a"/>
    <w:rsid w:val="00B538B2"/>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3">
    <w:name w:val="xl123"/>
    <w:basedOn w:val="a"/>
    <w:rsid w:val="00B538B2"/>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4">
    <w:name w:val="xl124"/>
    <w:basedOn w:val="a"/>
    <w:rsid w:val="00B538B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5">
    <w:name w:val="xl125"/>
    <w:basedOn w:val="a"/>
    <w:rsid w:val="00B538B2"/>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6">
    <w:name w:val="xl126"/>
    <w:basedOn w:val="a"/>
    <w:rsid w:val="00B538B2"/>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7">
    <w:name w:val="xl127"/>
    <w:basedOn w:val="a"/>
    <w:rsid w:val="00B538B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8">
    <w:name w:val="xl128"/>
    <w:basedOn w:val="a"/>
    <w:rsid w:val="00B538B2"/>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basedOn w:val="a"/>
    <w:rsid w:val="00B538B2"/>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basedOn w:val="a"/>
    <w:rsid w:val="00B538B2"/>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basedOn w:val="a"/>
    <w:rsid w:val="00B538B2"/>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basedOn w:val="a"/>
    <w:rsid w:val="00B538B2"/>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3">
    <w:name w:val="xl133"/>
    <w:basedOn w:val="a"/>
    <w:rsid w:val="00B538B2"/>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4">
    <w:name w:val="xl134"/>
    <w:basedOn w:val="a"/>
    <w:rsid w:val="00B538B2"/>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5">
    <w:name w:val="xl135"/>
    <w:basedOn w:val="a"/>
    <w:rsid w:val="00B538B2"/>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6">
    <w:name w:val="xl136"/>
    <w:basedOn w:val="a"/>
    <w:rsid w:val="00B538B2"/>
    <w:pPr>
      <w:pBdr>
        <w:left w:val="single" w:sz="4" w:space="0" w:color="auto"/>
        <w:bottom w:val="single" w:sz="4" w:space="0" w:color="auto"/>
      </w:pBdr>
      <w:shd w:val="clear"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7">
    <w:name w:val="xl137"/>
    <w:basedOn w:val="a"/>
    <w:rsid w:val="00B538B2"/>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8">
    <w:name w:val="xl138"/>
    <w:basedOn w:val="a"/>
    <w:rsid w:val="00B538B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9">
    <w:name w:val="xl139"/>
    <w:basedOn w:val="a"/>
    <w:rsid w:val="00B538B2"/>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0">
    <w:name w:val="xl140"/>
    <w:basedOn w:val="a"/>
    <w:rsid w:val="00B538B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1">
    <w:name w:val="xl141"/>
    <w:basedOn w:val="a"/>
    <w:rsid w:val="00B538B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2">
    <w:name w:val="xl142"/>
    <w:basedOn w:val="a"/>
    <w:rsid w:val="00B538B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3">
    <w:name w:val="xl143"/>
    <w:basedOn w:val="a"/>
    <w:rsid w:val="00B538B2"/>
    <w:pPr>
      <w:pBdr>
        <w:top w:val="single" w:sz="4" w:space="0" w:color="auto"/>
        <w:left w:val="dotted" w:sz="4" w:space="0" w:color="auto"/>
        <w:bottom w:val="single" w:sz="4" w:space="0" w:color="auto"/>
        <w:right w:val="dotted"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4">
    <w:name w:val="xl144"/>
    <w:basedOn w:val="a"/>
    <w:rsid w:val="00B538B2"/>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5">
    <w:name w:val="xl145"/>
    <w:basedOn w:val="a"/>
    <w:rsid w:val="00B538B2"/>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basedOn w:val="a"/>
    <w:rsid w:val="00B538B2"/>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7">
    <w:name w:val="xl147"/>
    <w:basedOn w:val="a"/>
    <w:rsid w:val="00B538B2"/>
    <w:pPr>
      <w:pBdr>
        <w:top w:val="single" w:sz="4" w:space="0" w:color="auto"/>
        <w:left w:val="single"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8">
    <w:name w:val="xl148"/>
    <w:basedOn w:val="a"/>
    <w:rsid w:val="00B538B2"/>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9">
    <w:name w:val="xl149"/>
    <w:basedOn w:val="a"/>
    <w:rsid w:val="00B538B2"/>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0">
    <w:name w:val="xl150"/>
    <w:basedOn w:val="a"/>
    <w:rsid w:val="00B538B2"/>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1">
    <w:name w:val="xl151"/>
    <w:basedOn w:val="a"/>
    <w:rsid w:val="00B538B2"/>
    <w:pPr>
      <w:pBdr>
        <w:left w:val="single" w:sz="4" w:space="0" w:color="auto"/>
        <w:bottom w:val="single" w:sz="4" w:space="0" w:color="auto"/>
      </w:pBdr>
      <w:shd w:val="pct25" w:color="000000" w:fill="auto"/>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B538B2"/>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3">
    <w:name w:val="xl153"/>
    <w:basedOn w:val="a"/>
    <w:rsid w:val="00B538B2"/>
    <w:pPr>
      <w:pBdr>
        <w:top w:val="single" w:sz="4" w:space="0" w:color="auto"/>
        <w:left w:val="single" w:sz="4" w:space="0" w:color="auto"/>
        <w:bottom w:val="single" w:sz="4" w:space="0" w:color="auto"/>
        <w:right w:val="dotted"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4">
    <w:name w:val="xl154"/>
    <w:basedOn w:val="a"/>
    <w:rsid w:val="00B538B2"/>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5">
    <w:name w:val="xl155"/>
    <w:basedOn w:val="a"/>
    <w:rsid w:val="00B538B2"/>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6">
    <w:name w:val="xl156"/>
    <w:basedOn w:val="a"/>
    <w:rsid w:val="00B538B2"/>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7">
    <w:name w:val="xl157"/>
    <w:basedOn w:val="a"/>
    <w:rsid w:val="00B538B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8">
    <w:name w:val="xl158"/>
    <w:basedOn w:val="a"/>
    <w:rsid w:val="00B538B2"/>
    <w:pPr>
      <w:pBdr>
        <w:top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9">
    <w:name w:val="xl159"/>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0">
    <w:name w:val="xl160"/>
    <w:basedOn w:val="a"/>
    <w:rsid w:val="00B538B2"/>
    <w:pPr>
      <w:pBdr>
        <w:top w:val="single" w:sz="4" w:space="0" w:color="auto"/>
        <w:left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1">
    <w:name w:val="xl161"/>
    <w:basedOn w:val="a"/>
    <w:rsid w:val="00B538B2"/>
    <w:pPr>
      <w:pBdr>
        <w:top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2">
    <w:name w:val="xl162"/>
    <w:basedOn w:val="a"/>
    <w:rsid w:val="00B538B2"/>
    <w:pPr>
      <w:pBdr>
        <w:top w:val="single" w:sz="4" w:space="0" w:color="auto"/>
        <w:bottom w:val="single" w:sz="4" w:space="0" w:color="auto"/>
        <w:right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3">
    <w:name w:val="xl163"/>
    <w:basedOn w:val="a"/>
    <w:rsid w:val="00B538B2"/>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164">
    <w:name w:val="xl164"/>
    <w:basedOn w:val="a"/>
    <w:rsid w:val="00B538B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5">
    <w:name w:val="xl165"/>
    <w:basedOn w:val="a"/>
    <w:rsid w:val="00B538B2"/>
    <w:pPr>
      <w:pBdr>
        <w:top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7">
    <w:name w:val="xl167"/>
    <w:basedOn w:val="a"/>
    <w:rsid w:val="00B538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8">
    <w:name w:val="xl168"/>
    <w:basedOn w:val="a"/>
    <w:rsid w:val="00B538B2"/>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9">
    <w:name w:val="xl169"/>
    <w:basedOn w:val="a"/>
    <w:rsid w:val="00B538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0">
    <w:name w:val="xl170"/>
    <w:basedOn w:val="a"/>
    <w:rsid w:val="00B538B2"/>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1">
    <w:name w:val="xl171"/>
    <w:basedOn w:val="a"/>
    <w:rsid w:val="00B538B2"/>
    <w:pPr>
      <w:pBdr>
        <w:top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2">
    <w:name w:val="xl172"/>
    <w:basedOn w:val="a"/>
    <w:rsid w:val="00B538B2"/>
    <w:pPr>
      <w:pBdr>
        <w:top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3">
    <w:name w:val="xl173"/>
    <w:basedOn w:val="a"/>
    <w:rsid w:val="00B538B2"/>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4">
    <w:name w:val="xl174"/>
    <w:basedOn w:val="a"/>
    <w:rsid w:val="00B538B2"/>
    <w:pP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5">
    <w:name w:val="xl175"/>
    <w:basedOn w:val="a"/>
    <w:rsid w:val="00B538B2"/>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6">
    <w:name w:val="xl176"/>
    <w:basedOn w:val="a"/>
    <w:rsid w:val="00B538B2"/>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7">
    <w:name w:val="xl177"/>
    <w:basedOn w:val="a"/>
    <w:rsid w:val="00B538B2"/>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8">
    <w:name w:val="xl178"/>
    <w:basedOn w:val="a"/>
    <w:rsid w:val="00B538B2"/>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9">
    <w:name w:val="xl179"/>
    <w:basedOn w:val="a"/>
    <w:rsid w:val="00B538B2"/>
    <w:pPr>
      <w:pBdr>
        <w:top w:val="single" w:sz="8" w:space="0" w:color="auto"/>
        <w:left w:val="single" w:sz="4" w:space="0" w:color="auto"/>
        <w:bottom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0">
    <w:name w:val="xl180"/>
    <w:basedOn w:val="a"/>
    <w:rsid w:val="00B538B2"/>
    <w:pPr>
      <w:pBdr>
        <w:top w:val="single" w:sz="8" w:space="0" w:color="auto"/>
        <w:bottom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1">
    <w:name w:val="xl181"/>
    <w:basedOn w:val="a"/>
    <w:rsid w:val="00B538B2"/>
    <w:pPr>
      <w:pBdr>
        <w:top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2">
    <w:name w:val="xl182"/>
    <w:basedOn w:val="a"/>
    <w:rsid w:val="00B538B2"/>
    <w:pPr>
      <w:pBdr>
        <w:top w:val="single" w:sz="8"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3">
    <w:name w:val="xl183"/>
    <w:basedOn w:val="a"/>
    <w:rsid w:val="00B538B2"/>
    <w:pPr>
      <w:pBdr>
        <w:top w:val="single" w:sz="8"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4">
    <w:name w:val="xl184"/>
    <w:basedOn w:val="a"/>
    <w:rsid w:val="00B538B2"/>
    <w:pPr>
      <w:pBdr>
        <w:top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5">
    <w:name w:val="xl185"/>
    <w:basedOn w:val="a"/>
    <w:rsid w:val="00B538B2"/>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6">
    <w:name w:val="xl186"/>
    <w:basedOn w:val="a"/>
    <w:rsid w:val="00B538B2"/>
    <w:pPr>
      <w:pBdr>
        <w:top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7">
    <w:name w:val="xl187"/>
    <w:basedOn w:val="a"/>
    <w:rsid w:val="00B538B2"/>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8">
    <w:name w:val="xl188"/>
    <w:basedOn w:val="a"/>
    <w:rsid w:val="00B538B2"/>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9">
    <w:name w:val="xl189"/>
    <w:basedOn w:val="a"/>
    <w:rsid w:val="00B538B2"/>
    <w:pPr>
      <w:pBdr>
        <w:top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0">
    <w:name w:val="xl190"/>
    <w:basedOn w:val="a"/>
    <w:rsid w:val="00B538B2"/>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1">
    <w:name w:val="xl191"/>
    <w:basedOn w:val="a"/>
    <w:rsid w:val="00B538B2"/>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2">
    <w:name w:val="xl192"/>
    <w:basedOn w:val="a"/>
    <w:rsid w:val="00B538B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3">
    <w:name w:val="xl193"/>
    <w:basedOn w:val="a"/>
    <w:rsid w:val="00B538B2"/>
    <w:pPr>
      <w:pBdr>
        <w:top w:val="single" w:sz="4" w:space="0" w:color="auto"/>
        <w:left w:val="dotted"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4">
    <w:name w:val="xl194"/>
    <w:basedOn w:val="a"/>
    <w:rsid w:val="00B538B2"/>
    <w:pPr>
      <w:pBdr>
        <w:top w:val="single"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5">
    <w:name w:val="xl195"/>
    <w:basedOn w:val="a"/>
    <w:rsid w:val="00B538B2"/>
    <w:pPr>
      <w:pBdr>
        <w:top w:val="single" w:sz="4"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6">
    <w:name w:val="xl196"/>
    <w:basedOn w:val="a"/>
    <w:rsid w:val="00B538B2"/>
    <w:pPr>
      <w:pBdr>
        <w:top w:val="single" w:sz="4" w:space="0" w:color="auto"/>
        <w:lef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7">
    <w:name w:val="xl197"/>
    <w:basedOn w:val="a"/>
    <w:rsid w:val="00B538B2"/>
    <w:pPr>
      <w:pBdr>
        <w:top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8">
    <w:name w:val="xl198"/>
    <w:basedOn w:val="a"/>
    <w:rsid w:val="00B538B2"/>
    <w:pPr>
      <w:pBdr>
        <w:top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9">
    <w:name w:val="xl199"/>
    <w:basedOn w:val="a"/>
    <w:rsid w:val="00B538B2"/>
    <w:pPr>
      <w:pBdr>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0">
    <w:name w:val="xl200"/>
    <w:basedOn w:val="a"/>
    <w:rsid w:val="00B538B2"/>
    <w:pPr>
      <w:pBdr>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1">
    <w:name w:val="xl201"/>
    <w:basedOn w:val="a"/>
    <w:rsid w:val="00B538B2"/>
    <w:pPr>
      <w:pBdr>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2">
    <w:name w:val="xl202"/>
    <w:basedOn w:val="a"/>
    <w:rsid w:val="00B538B2"/>
    <w:pPr>
      <w:pBdr>
        <w:top w:val="single" w:sz="4" w:space="0" w:color="auto"/>
        <w:bottom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3">
    <w:name w:val="xl203"/>
    <w:basedOn w:val="a"/>
    <w:rsid w:val="00B538B2"/>
    <w:pPr>
      <w:pBdr>
        <w:top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character" w:styleId="af5">
    <w:name w:val="FollowedHyperlink"/>
    <w:uiPriority w:val="99"/>
    <w:unhideWhenUsed/>
    <w:rsid w:val="00B538B2"/>
    <w:rPr>
      <w:rFonts w:cs="Times New Roman"/>
      <w:color w:val="800080"/>
      <w:u w:val="single"/>
    </w:rPr>
  </w:style>
  <w:style w:type="paragraph" w:customStyle="1" w:styleId="xl204">
    <w:name w:val="xl204"/>
    <w:basedOn w:val="a"/>
    <w:rsid w:val="00B538B2"/>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5">
    <w:name w:val="xl205"/>
    <w:basedOn w:val="a"/>
    <w:rsid w:val="00B538B2"/>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6">
    <w:name w:val="xl206"/>
    <w:basedOn w:val="a"/>
    <w:rsid w:val="00B538B2"/>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7">
    <w:name w:val="xl207"/>
    <w:basedOn w:val="a"/>
    <w:rsid w:val="00B538B2"/>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8">
    <w:name w:val="xl208"/>
    <w:basedOn w:val="a"/>
    <w:rsid w:val="00B538B2"/>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9">
    <w:name w:val="xl209"/>
    <w:basedOn w:val="a"/>
    <w:rsid w:val="00B538B2"/>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10">
    <w:name w:val="xl210"/>
    <w:basedOn w:val="a"/>
    <w:rsid w:val="00B538B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1">
    <w:name w:val="xl211"/>
    <w:basedOn w:val="a"/>
    <w:rsid w:val="00B538B2"/>
    <w:pPr>
      <w:pBdr>
        <w:top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2">
    <w:name w:val="xl212"/>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3">
    <w:name w:val="xl213"/>
    <w:basedOn w:val="a"/>
    <w:rsid w:val="00B538B2"/>
    <w:pPr>
      <w:pBdr>
        <w:top w:val="single" w:sz="4" w:space="0" w:color="auto"/>
        <w:left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4">
    <w:name w:val="xl214"/>
    <w:basedOn w:val="a"/>
    <w:rsid w:val="00B538B2"/>
    <w:pPr>
      <w:pBdr>
        <w:top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5">
    <w:name w:val="xl215"/>
    <w:basedOn w:val="a"/>
    <w:rsid w:val="00B538B2"/>
    <w:pPr>
      <w:pBdr>
        <w:top w:val="single" w:sz="4" w:space="0" w:color="auto"/>
        <w:bottom w:val="single" w:sz="4" w:space="0" w:color="auto"/>
        <w:right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6">
    <w:name w:val="xl216"/>
    <w:basedOn w:val="a"/>
    <w:rsid w:val="00B538B2"/>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7">
    <w:name w:val="xl217"/>
    <w:basedOn w:val="a"/>
    <w:rsid w:val="00B538B2"/>
    <w:pPr>
      <w:pBdr>
        <w:top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8">
    <w:name w:val="xl218"/>
    <w:basedOn w:val="a"/>
    <w:rsid w:val="00B538B2"/>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9">
    <w:name w:val="xl219"/>
    <w:basedOn w:val="a"/>
    <w:rsid w:val="00B538B2"/>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0">
    <w:name w:val="xl220"/>
    <w:basedOn w:val="a"/>
    <w:rsid w:val="00B538B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1">
    <w:name w:val="xl221"/>
    <w:basedOn w:val="a"/>
    <w:rsid w:val="00B538B2"/>
    <w:pPr>
      <w:pBdr>
        <w:top w:val="single" w:sz="4" w:space="0" w:color="auto"/>
        <w:bottom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2">
    <w:name w:val="xl222"/>
    <w:basedOn w:val="a"/>
    <w:rsid w:val="00B538B2"/>
    <w:pPr>
      <w:pBdr>
        <w:top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numbering" w:customStyle="1" w:styleId="14">
    <w:name w:val="Нет списка1"/>
    <w:next w:val="a2"/>
    <w:uiPriority w:val="99"/>
    <w:semiHidden/>
    <w:unhideWhenUsed/>
    <w:rsid w:val="00B538B2"/>
  </w:style>
  <w:style w:type="paragraph" w:customStyle="1" w:styleId="msonormal0">
    <w:name w:val="msonormal"/>
    <w:basedOn w:val="a"/>
    <w:rsid w:val="00B538B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B538B2"/>
  </w:style>
  <w:style w:type="character" w:styleId="af6">
    <w:name w:val="annotation reference"/>
    <w:uiPriority w:val="99"/>
    <w:semiHidden/>
    <w:unhideWhenUsed/>
    <w:rsid w:val="00B538B2"/>
    <w:rPr>
      <w:sz w:val="16"/>
      <w:szCs w:val="16"/>
    </w:rPr>
  </w:style>
  <w:style w:type="paragraph" w:styleId="af7">
    <w:name w:val="annotation text"/>
    <w:basedOn w:val="a"/>
    <w:link w:val="af8"/>
    <w:uiPriority w:val="99"/>
    <w:semiHidden/>
    <w:unhideWhenUsed/>
    <w:rsid w:val="00B538B2"/>
    <w:rPr>
      <w:rFonts w:ascii="Calibri" w:eastAsia="Times New Roman" w:hAnsi="Calibri" w:cs="Times New Roman"/>
      <w:sz w:val="20"/>
      <w:szCs w:val="20"/>
    </w:rPr>
  </w:style>
  <w:style w:type="character" w:customStyle="1" w:styleId="af8">
    <w:name w:val="Текст примечания Знак"/>
    <w:basedOn w:val="a0"/>
    <w:link w:val="af7"/>
    <w:uiPriority w:val="99"/>
    <w:semiHidden/>
    <w:rsid w:val="00B538B2"/>
    <w:rPr>
      <w:rFonts w:ascii="Calibri" w:eastAsia="Times New Roman" w:hAnsi="Calibri" w:cs="Times New Roman"/>
      <w:sz w:val="20"/>
      <w:szCs w:val="20"/>
    </w:rPr>
  </w:style>
  <w:style w:type="paragraph" w:styleId="af9">
    <w:name w:val="annotation subject"/>
    <w:basedOn w:val="af7"/>
    <w:next w:val="af7"/>
    <w:link w:val="afa"/>
    <w:unhideWhenUsed/>
    <w:rsid w:val="00B538B2"/>
    <w:rPr>
      <w:b/>
      <w:bCs/>
    </w:rPr>
  </w:style>
  <w:style w:type="character" w:customStyle="1" w:styleId="afa">
    <w:name w:val="Тема примечания Знак"/>
    <w:basedOn w:val="af8"/>
    <w:link w:val="af9"/>
    <w:rsid w:val="00B538B2"/>
    <w:rPr>
      <w:rFonts w:ascii="Calibri" w:eastAsia="Times New Roman" w:hAnsi="Calibri" w:cs="Times New Roman"/>
      <w:b/>
      <w:bCs/>
      <w:sz w:val="20"/>
      <w:szCs w:val="20"/>
    </w:rPr>
  </w:style>
  <w:style w:type="paragraph" w:customStyle="1" w:styleId="xl223">
    <w:name w:val="xl223"/>
    <w:basedOn w:val="a"/>
    <w:rsid w:val="00B538B2"/>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4">
    <w:name w:val="xl224"/>
    <w:basedOn w:val="a"/>
    <w:rsid w:val="00B538B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63">
    <w:name w:val="xl63"/>
    <w:basedOn w:val="a"/>
    <w:rsid w:val="00B538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4">
    <w:name w:val="xl64"/>
    <w:basedOn w:val="a"/>
    <w:rsid w:val="00B538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character" w:styleId="afb">
    <w:name w:val="Emphasis"/>
    <w:qFormat/>
    <w:rsid w:val="00EA603D"/>
    <w:rPr>
      <w:i/>
      <w:iCs/>
    </w:rPr>
  </w:style>
  <w:style w:type="character" w:customStyle="1" w:styleId="40">
    <w:name w:val="Заголовок 4 Знак"/>
    <w:basedOn w:val="a0"/>
    <w:link w:val="4"/>
    <w:rsid w:val="0058269C"/>
    <w:rPr>
      <w:rFonts w:ascii="Calibri" w:eastAsia="Times New Roman" w:hAnsi="Calibri" w:cs="Times New Roman"/>
      <w:b/>
      <w:bCs/>
      <w:sz w:val="28"/>
      <w:szCs w:val="28"/>
      <w:lang w:eastAsia="ru-RU"/>
    </w:rPr>
  </w:style>
  <w:style w:type="character" w:customStyle="1" w:styleId="50">
    <w:name w:val="Заголовок 5 Знак"/>
    <w:basedOn w:val="a0"/>
    <w:link w:val="5"/>
    <w:rsid w:val="0058269C"/>
    <w:rPr>
      <w:rFonts w:ascii="Times New Roman" w:eastAsia="Times New Roman" w:hAnsi="Times New Roman" w:cs="Times New Roman"/>
      <w:b/>
      <w:bCs/>
      <w:i/>
      <w:iCs/>
      <w:sz w:val="26"/>
      <w:szCs w:val="26"/>
      <w:lang w:eastAsia="ru-RU"/>
    </w:rPr>
  </w:style>
  <w:style w:type="paragraph" w:styleId="afc">
    <w:name w:val="caption"/>
    <w:basedOn w:val="a"/>
    <w:next w:val="a"/>
    <w:uiPriority w:val="35"/>
    <w:qFormat/>
    <w:rsid w:val="0058269C"/>
    <w:pPr>
      <w:spacing w:after="0" w:line="240" w:lineRule="auto"/>
      <w:jc w:val="center"/>
    </w:pPr>
    <w:rPr>
      <w:rFonts w:ascii="Times New Roman" w:eastAsia="Times New Roman" w:hAnsi="Times New Roman" w:cs="Times New Roman"/>
      <w:b/>
      <w:sz w:val="20"/>
      <w:szCs w:val="20"/>
      <w:lang w:eastAsia="ru-RU"/>
    </w:rPr>
  </w:style>
  <w:style w:type="paragraph" w:customStyle="1" w:styleId="15">
    <w:name w:val="1"/>
    <w:basedOn w:val="a"/>
    <w:rsid w:val="0058269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Знак Знак Знак1 Знак"/>
    <w:basedOn w:val="a"/>
    <w:rsid w:val="0058269C"/>
    <w:pPr>
      <w:spacing w:before="100" w:beforeAutospacing="1" w:after="100" w:afterAutospacing="1" w:line="240" w:lineRule="auto"/>
    </w:pPr>
    <w:rPr>
      <w:rFonts w:ascii="Tahoma" w:eastAsia="Times New Roman" w:hAnsi="Tahoma" w:cs="Times New Roman"/>
      <w:sz w:val="20"/>
      <w:szCs w:val="20"/>
      <w:lang w:val="en-US"/>
    </w:rPr>
  </w:style>
  <w:style w:type="paragraph" w:styleId="afd">
    <w:name w:val="Plain Text"/>
    <w:basedOn w:val="a"/>
    <w:link w:val="afe"/>
    <w:uiPriority w:val="99"/>
    <w:rsid w:val="0058269C"/>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0"/>
    <w:link w:val="afd"/>
    <w:uiPriority w:val="99"/>
    <w:rsid w:val="0058269C"/>
    <w:rPr>
      <w:rFonts w:ascii="Courier New" w:eastAsia="Times New Roman" w:hAnsi="Courier New" w:cs="Times New Roman"/>
      <w:sz w:val="20"/>
      <w:szCs w:val="20"/>
      <w:lang w:eastAsia="ru-RU"/>
    </w:rPr>
  </w:style>
  <w:style w:type="paragraph" w:customStyle="1" w:styleId="110">
    <w:name w:val="Знак Знак Знак1 Знак1"/>
    <w:basedOn w:val="a"/>
    <w:rsid w:val="0058269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Title">
    <w:name w:val="ConsTitle"/>
    <w:rsid w:val="0058269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22">
    <w:name w:val="Body Text Indent 2"/>
    <w:basedOn w:val="a"/>
    <w:link w:val="23"/>
    <w:uiPriority w:val="99"/>
    <w:semiHidden/>
    <w:unhideWhenUsed/>
    <w:rsid w:val="0058269C"/>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58269C"/>
    <w:rPr>
      <w:rFonts w:ascii="Times New Roman" w:eastAsia="Times New Roman" w:hAnsi="Times New Roman" w:cs="Times New Roman"/>
      <w:sz w:val="24"/>
      <w:szCs w:val="24"/>
      <w:lang w:eastAsia="ru-RU"/>
    </w:rPr>
  </w:style>
  <w:style w:type="paragraph" w:customStyle="1" w:styleId="ConsPlusCell">
    <w:name w:val="ConsPlusCell"/>
    <w:rsid w:val="00256B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56B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56B2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56B2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56B2D"/>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0">
    <w:name w:val="WW8Num1z0"/>
    <w:rsid w:val="00256B2D"/>
  </w:style>
  <w:style w:type="paragraph" w:styleId="aff">
    <w:name w:val="footnote text"/>
    <w:basedOn w:val="a"/>
    <w:link w:val="aff0"/>
    <w:uiPriority w:val="99"/>
    <w:unhideWhenUsed/>
    <w:qFormat/>
    <w:rsid w:val="00256B2D"/>
    <w:pPr>
      <w:spacing w:after="0" w:line="240" w:lineRule="auto"/>
    </w:pPr>
    <w:rPr>
      <w:rFonts w:ascii="Times New Roman" w:eastAsia="Times New Roman" w:hAnsi="Times New Roman" w:cs="Times New Roman"/>
      <w:sz w:val="20"/>
      <w:szCs w:val="20"/>
      <w:lang w:eastAsia="ru-RU"/>
    </w:rPr>
  </w:style>
  <w:style w:type="character" w:customStyle="1" w:styleId="aff0">
    <w:name w:val="Текст сноски Знак"/>
    <w:basedOn w:val="a0"/>
    <w:link w:val="aff"/>
    <w:uiPriority w:val="99"/>
    <w:rsid w:val="00256B2D"/>
    <w:rPr>
      <w:rFonts w:ascii="Times New Roman" w:eastAsia="Times New Roman" w:hAnsi="Times New Roman" w:cs="Times New Roman"/>
      <w:sz w:val="20"/>
      <w:szCs w:val="20"/>
      <w:lang w:eastAsia="ru-RU"/>
    </w:rPr>
  </w:style>
  <w:style w:type="character" w:styleId="aff1">
    <w:name w:val="footnote reference"/>
    <w:aliases w:val="текст сноски"/>
    <w:basedOn w:val="a0"/>
    <w:uiPriority w:val="99"/>
    <w:unhideWhenUsed/>
    <w:qFormat/>
    <w:rsid w:val="00256B2D"/>
    <w:rPr>
      <w:vertAlign w:val="superscript"/>
    </w:rPr>
  </w:style>
  <w:style w:type="character" w:customStyle="1" w:styleId="FontStyle13">
    <w:name w:val="Font Style13"/>
    <w:basedOn w:val="a0"/>
    <w:uiPriority w:val="99"/>
    <w:rsid w:val="002D4427"/>
    <w:rPr>
      <w:rFonts w:ascii="Times New Roman" w:hAnsi="Times New Roman" w:cs="Times New Roman"/>
      <w:sz w:val="26"/>
      <w:szCs w:val="26"/>
    </w:rPr>
  </w:style>
  <w:style w:type="character" w:customStyle="1" w:styleId="70">
    <w:name w:val="Заголовок 7 Знак"/>
    <w:basedOn w:val="a0"/>
    <w:link w:val="7"/>
    <w:rsid w:val="00D12410"/>
    <w:rPr>
      <w:rFonts w:ascii="PetersburgCTT" w:eastAsia="Times New Roman" w:hAnsi="PetersburgCTT" w:cs="PetersburgCTT"/>
      <w:sz w:val="20"/>
      <w:szCs w:val="20"/>
      <w:lang w:eastAsia="ar-SA"/>
    </w:rPr>
  </w:style>
  <w:style w:type="character" w:customStyle="1" w:styleId="80">
    <w:name w:val="Заголовок 8 Знак"/>
    <w:basedOn w:val="a0"/>
    <w:link w:val="8"/>
    <w:rsid w:val="00D12410"/>
    <w:rPr>
      <w:rFonts w:ascii="PetersburgCTT" w:eastAsia="Times New Roman" w:hAnsi="PetersburgCTT" w:cs="PetersburgCTT"/>
      <w:i/>
      <w:iCs/>
      <w:sz w:val="20"/>
      <w:szCs w:val="20"/>
      <w:lang w:eastAsia="ar-SA"/>
    </w:rPr>
  </w:style>
  <w:style w:type="character" w:customStyle="1" w:styleId="90">
    <w:name w:val="Заголовок 9 Знак"/>
    <w:basedOn w:val="a0"/>
    <w:link w:val="9"/>
    <w:rsid w:val="00D12410"/>
    <w:rPr>
      <w:rFonts w:ascii="PetersburgCTT" w:eastAsia="Times New Roman" w:hAnsi="PetersburgCTT" w:cs="PetersburgCTT"/>
      <w:i/>
      <w:iCs/>
      <w:sz w:val="18"/>
      <w:szCs w:val="18"/>
      <w:lang w:eastAsia="ar-SA"/>
    </w:rPr>
  </w:style>
  <w:style w:type="paragraph" w:styleId="aff2">
    <w:name w:val="Body Text Indent"/>
    <w:basedOn w:val="a"/>
    <w:link w:val="aff3"/>
    <w:unhideWhenUsed/>
    <w:rsid w:val="00D12410"/>
    <w:pPr>
      <w:spacing w:after="120" w:line="240" w:lineRule="auto"/>
      <w:ind w:left="283"/>
    </w:pPr>
    <w:rPr>
      <w:rFonts w:ascii="Times New Roman" w:eastAsia="Times New Roman" w:hAnsi="Times New Roman" w:cs="Times New Roman"/>
      <w:sz w:val="20"/>
      <w:szCs w:val="20"/>
      <w:lang w:eastAsia="ru-RU"/>
    </w:rPr>
  </w:style>
  <w:style w:type="character" w:customStyle="1" w:styleId="aff3">
    <w:name w:val="Основной текст с отступом Знак"/>
    <w:basedOn w:val="a0"/>
    <w:link w:val="aff2"/>
    <w:rsid w:val="00D12410"/>
    <w:rPr>
      <w:rFonts w:ascii="Times New Roman" w:eastAsia="Times New Roman" w:hAnsi="Times New Roman" w:cs="Times New Roman"/>
      <w:sz w:val="20"/>
      <w:szCs w:val="20"/>
      <w:lang w:eastAsia="ru-RU"/>
    </w:rPr>
  </w:style>
  <w:style w:type="paragraph" w:customStyle="1" w:styleId="aff4">
    <w:name w:val="подпись к объекту"/>
    <w:basedOn w:val="a"/>
    <w:next w:val="a"/>
    <w:rsid w:val="00D12410"/>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31">
    <w:name w:val="Body Text Indent 3"/>
    <w:basedOn w:val="a"/>
    <w:link w:val="32"/>
    <w:unhideWhenUsed/>
    <w:rsid w:val="00D1241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D12410"/>
    <w:rPr>
      <w:rFonts w:ascii="Times New Roman" w:eastAsia="Times New Roman" w:hAnsi="Times New Roman" w:cs="Times New Roman"/>
      <w:sz w:val="16"/>
      <w:szCs w:val="16"/>
      <w:lang w:eastAsia="ru-RU"/>
    </w:rPr>
  </w:style>
  <w:style w:type="paragraph" w:styleId="aff5">
    <w:name w:val="Title"/>
    <w:basedOn w:val="a"/>
    <w:link w:val="aff6"/>
    <w:qFormat/>
    <w:rsid w:val="00D12410"/>
    <w:pPr>
      <w:spacing w:after="0" w:line="240" w:lineRule="auto"/>
      <w:ind w:left="1985" w:right="680"/>
      <w:jc w:val="center"/>
    </w:pPr>
    <w:rPr>
      <w:rFonts w:ascii="Times New Roman" w:eastAsia="Times New Roman" w:hAnsi="Times New Roman" w:cs="Times New Roman"/>
      <w:b/>
      <w:sz w:val="28"/>
      <w:szCs w:val="20"/>
      <w:lang w:eastAsia="ru-RU"/>
    </w:rPr>
  </w:style>
  <w:style w:type="character" w:customStyle="1" w:styleId="aff6">
    <w:name w:val="Название Знак"/>
    <w:basedOn w:val="a0"/>
    <w:link w:val="aff5"/>
    <w:rsid w:val="00D12410"/>
    <w:rPr>
      <w:rFonts w:ascii="Times New Roman" w:eastAsia="Times New Roman" w:hAnsi="Times New Roman" w:cs="Times New Roman"/>
      <w:b/>
      <w:sz w:val="28"/>
      <w:szCs w:val="20"/>
      <w:lang w:eastAsia="ru-RU"/>
    </w:rPr>
  </w:style>
  <w:style w:type="paragraph" w:customStyle="1" w:styleId="pp-List-1">
    <w:name w:val="pp-List-1"/>
    <w:basedOn w:val="a"/>
    <w:rsid w:val="00D12410"/>
    <w:pPr>
      <w:tabs>
        <w:tab w:val="num" w:pos="360"/>
        <w:tab w:val="left" w:pos="851"/>
      </w:tabs>
      <w:spacing w:before="40" w:after="0" w:line="360" w:lineRule="auto"/>
      <w:ind w:firstLine="510"/>
      <w:jc w:val="both"/>
    </w:pPr>
    <w:rPr>
      <w:rFonts w:ascii="Times New Roman" w:eastAsia="Times New Roman" w:hAnsi="Times New Roman" w:cs="Times New Roman"/>
      <w:bCs/>
      <w:kern w:val="16"/>
      <w:sz w:val="24"/>
      <w:szCs w:val="24"/>
    </w:rPr>
  </w:style>
  <w:style w:type="paragraph" w:customStyle="1" w:styleId="TPrilogSubsection">
    <w:name w:val="TPrilogSubsection"/>
    <w:basedOn w:val="a"/>
    <w:rsid w:val="00D12410"/>
    <w:pPr>
      <w:spacing w:before="120" w:after="120" w:line="360" w:lineRule="auto"/>
      <w:ind w:firstLine="510"/>
    </w:pPr>
    <w:rPr>
      <w:rFonts w:ascii="Times New Roman" w:eastAsia="Times New Roman" w:hAnsi="Times New Roman" w:cs="Times New Roman"/>
      <w:sz w:val="24"/>
      <w:szCs w:val="20"/>
      <w:lang w:eastAsia="ru-RU"/>
    </w:rPr>
  </w:style>
  <w:style w:type="paragraph" w:customStyle="1" w:styleId="aff7">
    <w:name w:val="Знак Знак Знак Знак Знак Знак Знак"/>
    <w:basedOn w:val="a"/>
    <w:rsid w:val="00D12410"/>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WW8Num2z0">
    <w:name w:val="WW8Num2z0"/>
    <w:rsid w:val="00D12410"/>
  </w:style>
  <w:style w:type="character" w:customStyle="1" w:styleId="WW8Num2z1">
    <w:name w:val="WW8Num2z1"/>
    <w:rsid w:val="00D12410"/>
  </w:style>
  <w:style w:type="character" w:customStyle="1" w:styleId="WW8Num2z2">
    <w:name w:val="WW8Num2z2"/>
    <w:rsid w:val="00D12410"/>
  </w:style>
  <w:style w:type="character" w:customStyle="1" w:styleId="WW8Num2z3">
    <w:name w:val="WW8Num2z3"/>
    <w:rsid w:val="00D12410"/>
  </w:style>
  <w:style w:type="character" w:customStyle="1" w:styleId="WW8Num2z4">
    <w:name w:val="WW8Num2z4"/>
    <w:rsid w:val="00D12410"/>
  </w:style>
  <w:style w:type="character" w:customStyle="1" w:styleId="WW8Num2z5">
    <w:name w:val="WW8Num2z5"/>
    <w:rsid w:val="00D12410"/>
  </w:style>
  <w:style w:type="character" w:customStyle="1" w:styleId="WW8Num2z6">
    <w:name w:val="WW8Num2z6"/>
    <w:rsid w:val="00D12410"/>
  </w:style>
  <w:style w:type="character" w:customStyle="1" w:styleId="WW8Num2z7">
    <w:name w:val="WW8Num2z7"/>
    <w:rsid w:val="00D12410"/>
  </w:style>
  <w:style w:type="character" w:customStyle="1" w:styleId="WW8Num2z8">
    <w:name w:val="WW8Num2z8"/>
    <w:rsid w:val="00D12410"/>
  </w:style>
  <w:style w:type="character" w:customStyle="1" w:styleId="WW8Num3z0">
    <w:name w:val="WW8Num3z0"/>
    <w:rsid w:val="00D12410"/>
    <w:rPr>
      <w:rFonts w:hint="default"/>
    </w:rPr>
  </w:style>
  <w:style w:type="character" w:customStyle="1" w:styleId="WW8Num3z1">
    <w:name w:val="WW8Num3z1"/>
    <w:rsid w:val="00D12410"/>
  </w:style>
  <w:style w:type="character" w:customStyle="1" w:styleId="WW8Num3z2">
    <w:name w:val="WW8Num3z2"/>
    <w:rsid w:val="00D12410"/>
  </w:style>
  <w:style w:type="character" w:customStyle="1" w:styleId="WW8Num3z3">
    <w:name w:val="WW8Num3z3"/>
    <w:rsid w:val="00D12410"/>
  </w:style>
  <w:style w:type="character" w:customStyle="1" w:styleId="WW8Num3z4">
    <w:name w:val="WW8Num3z4"/>
    <w:rsid w:val="00D12410"/>
  </w:style>
  <w:style w:type="character" w:customStyle="1" w:styleId="WW8Num3z5">
    <w:name w:val="WW8Num3z5"/>
    <w:rsid w:val="00D12410"/>
  </w:style>
  <w:style w:type="character" w:customStyle="1" w:styleId="WW8Num3z6">
    <w:name w:val="WW8Num3z6"/>
    <w:rsid w:val="00D12410"/>
  </w:style>
  <w:style w:type="character" w:customStyle="1" w:styleId="WW8Num3z7">
    <w:name w:val="WW8Num3z7"/>
    <w:rsid w:val="00D12410"/>
  </w:style>
  <w:style w:type="character" w:customStyle="1" w:styleId="WW8Num3z8">
    <w:name w:val="WW8Num3z8"/>
    <w:rsid w:val="00D12410"/>
  </w:style>
  <w:style w:type="character" w:customStyle="1" w:styleId="WW8Num4z0">
    <w:name w:val="WW8Num4z0"/>
    <w:rsid w:val="00D12410"/>
    <w:rPr>
      <w:rFonts w:hint="default"/>
      <w:b/>
      <w:bCs/>
      <w:sz w:val="24"/>
      <w:szCs w:val="24"/>
    </w:rPr>
  </w:style>
  <w:style w:type="character" w:customStyle="1" w:styleId="WW8Num4z1">
    <w:name w:val="WW8Num4z1"/>
    <w:rsid w:val="00D12410"/>
  </w:style>
  <w:style w:type="character" w:customStyle="1" w:styleId="WW8Num4z2">
    <w:name w:val="WW8Num4z2"/>
    <w:rsid w:val="00D12410"/>
  </w:style>
  <w:style w:type="character" w:customStyle="1" w:styleId="WW8Num4z3">
    <w:name w:val="WW8Num4z3"/>
    <w:rsid w:val="00D12410"/>
  </w:style>
  <w:style w:type="character" w:customStyle="1" w:styleId="WW8Num4z4">
    <w:name w:val="WW8Num4z4"/>
    <w:rsid w:val="00D12410"/>
  </w:style>
  <w:style w:type="character" w:customStyle="1" w:styleId="WW8Num4z5">
    <w:name w:val="WW8Num4z5"/>
    <w:rsid w:val="00D12410"/>
  </w:style>
  <w:style w:type="character" w:customStyle="1" w:styleId="WW8Num4z6">
    <w:name w:val="WW8Num4z6"/>
    <w:rsid w:val="00D12410"/>
  </w:style>
  <w:style w:type="character" w:customStyle="1" w:styleId="WW8Num4z7">
    <w:name w:val="WW8Num4z7"/>
    <w:rsid w:val="00D12410"/>
  </w:style>
  <w:style w:type="character" w:customStyle="1" w:styleId="WW8Num4z8">
    <w:name w:val="WW8Num4z8"/>
    <w:rsid w:val="00D12410"/>
  </w:style>
  <w:style w:type="character" w:customStyle="1" w:styleId="WW8Num5z0">
    <w:name w:val="WW8Num5z0"/>
    <w:rsid w:val="00D12410"/>
    <w:rPr>
      <w:rFonts w:ascii="Times New Roman" w:hAnsi="Times New Roman" w:cs="Times New Roman" w:hint="default"/>
      <w:b/>
      <w:bCs/>
      <w:sz w:val="24"/>
      <w:szCs w:val="24"/>
    </w:rPr>
  </w:style>
  <w:style w:type="character" w:customStyle="1" w:styleId="WW8Num5z1">
    <w:name w:val="WW8Num5z1"/>
    <w:rsid w:val="00D12410"/>
  </w:style>
  <w:style w:type="character" w:customStyle="1" w:styleId="WW8Num5z2">
    <w:name w:val="WW8Num5z2"/>
    <w:rsid w:val="00D12410"/>
  </w:style>
  <w:style w:type="character" w:customStyle="1" w:styleId="WW8Num5z3">
    <w:name w:val="WW8Num5z3"/>
    <w:rsid w:val="00D12410"/>
  </w:style>
  <w:style w:type="character" w:customStyle="1" w:styleId="WW8Num5z4">
    <w:name w:val="WW8Num5z4"/>
    <w:rsid w:val="00D12410"/>
  </w:style>
  <w:style w:type="character" w:customStyle="1" w:styleId="WW8Num5z5">
    <w:name w:val="WW8Num5z5"/>
    <w:rsid w:val="00D12410"/>
  </w:style>
  <w:style w:type="character" w:customStyle="1" w:styleId="WW8Num5z6">
    <w:name w:val="WW8Num5z6"/>
    <w:rsid w:val="00D12410"/>
  </w:style>
  <w:style w:type="character" w:customStyle="1" w:styleId="WW8Num5z7">
    <w:name w:val="WW8Num5z7"/>
    <w:rsid w:val="00D12410"/>
  </w:style>
  <w:style w:type="character" w:customStyle="1" w:styleId="WW8Num5z8">
    <w:name w:val="WW8Num5z8"/>
    <w:rsid w:val="00D12410"/>
  </w:style>
  <w:style w:type="character" w:customStyle="1" w:styleId="WW8Num6z0">
    <w:name w:val="WW8Num6z0"/>
    <w:rsid w:val="00D12410"/>
    <w:rPr>
      <w:rFonts w:hint="default"/>
    </w:rPr>
  </w:style>
  <w:style w:type="character" w:customStyle="1" w:styleId="WW8Num6z1">
    <w:name w:val="WW8Num6z1"/>
    <w:rsid w:val="00D12410"/>
  </w:style>
  <w:style w:type="character" w:customStyle="1" w:styleId="WW8Num6z2">
    <w:name w:val="WW8Num6z2"/>
    <w:rsid w:val="00D12410"/>
  </w:style>
  <w:style w:type="character" w:customStyle="1" w:styleId="WW8Num6z3">
    <w:name w:val="WW8Num6z3"/>
    <w:rsid w:val="00D12410"/>
  </w:style>
  <w:style w:type="character" w:customStyle="1" w:styleId="WW8Num6z4">
    <w:name w:val="WW8Num6z4"/>
    <w:rsid w:val="00D12410"/>
  </w:style>
  <w:style w:type="character" w:customStyle="1" w:styleId="WW8Num6z5">
    <w:name w:val="WW8Num6z5"/>
    <w:rsid w:val="00D12410"/>
  </w:style>
  <w:style w:type="character" w:customStyle="1" w:styleId="WW8Num6z6">
    <w:name w:val="WW8Num6z6"/>
    <w:rsid w:val="00D12410"/>
  </w:style>
  <w:style w:type="character" w:customStyle="1" w:styleId="WW8Num6z7">
    <w:name w:val="WW8Num6z7"/>
    <w:rsid w:val="00D12410"/>
  </w:style>
  <w:style w:type="character" w:customStyle="1" w:styleId="WW8Num6z8">
    <w:name w:val="WW8Num6z8"/>
    <w:rsid w:val="00D12410"/>
  </w:style>
  <w:style w:type="character" w:customStyle="1" w:styleId="WW8Num7z0">
    <w:name w:val="WW8Num7z0"/>
    <w:rsid w:val="00D12410"/>
    <w:rPr>
      <w:rFonts w:ascii="Symbol" w:hAnsi="Symbol" w:cs="Symbol" w:hint="default"/>
    </w:rPr>
  </w:style>
  <w:style w:type="character" w:customStyle="1" w:styleId="WW8Num7z1">
    <w:name w:val="WW8Num7z1"/>
    <w:rsid w:val="00D12410"/>
    <w:rPr>
      <w:rFonts w:ascii="Courier New" w:hAnsi="Courier New" w:cs="Courier New" w:hint="default"/>
    </w:rPr>
  </w:style>
  <w:style w:type="character" w:customStyle="1" w:styleId="WW8Num7z2">
    <w:name w:val="WW8Num7z2"/>
    <w:rsid w:val="00D12410"/>
    <w:rPr>
      <w:rFonts w:ascii="Wingdings" w:hAnsi="Wingdings" w:cs="Wingdings" w:hint="default"/>
    </w:rPr>
  </w:style>
  <w:style w:type="character" w:customStyle="1" w:styleId="WW8Num8z0">
    <w:name w:val="WW8Num8z0"/>
    <w:rsid w:val="00D12410"/>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8z1">
    <w:name w:val="WW8Num8z1"/>
    <w:rsid w:val="00D12410"/>
  </w:style>
  <w:style w:type="character" w:customStyle="1" w:styleId="WW8Num8z2">
    <w:name w:val="WW8Num8z2"/>
    <w:rsid w:val="00D12410"/>
  </w:style>
  <w:style w:type="character" w:customStyle="1" w:styleId="WW8Num8z3">
    <w:name w:val="WW8Num8z3"/>
    <w:rsid w:val="00D12410"/>
  </w:style>
  <w:style w:type="character" w:customStyle="1" w:styleId="WW8Num8z4">
    <w:name w:val="WW8Num8z4"/>
    <w:rsid w:val="00D12410"/>
  </w:style>
  <w:style w:type="character" w:customStyle="1" w:styleId="WW8Num8z5">
    <w:name w:val="WW8Num8z5"/>
    <w:rsid w:val="00D12410"/>
  </w:style>
  <w:style w:type="character" w:customStyle="1" w:styleId="WW8Num8z6">
    <w:name w:val="WW8Num8z6"/>
    <w:rsid w:val="00D12410"/>
  </w:style>
  <w:style w:type="character" w:customStyle="1" w:styleId="WW8Num8z7">
    <w:name w:val="WW8Num8z7"/>
    <w:rsid w:val="00D12410"/>
  </w:style>
  <w:style w:type="character" w:customStyle="1" w:styleId="WW8Num8z8">
    <w:name w:val="WW8Num8z8"/>
    <w:rsid w:val="00D12410"/>
  </w:style>
  <w:style w:type="character" w:customStyle="1" w:styleId="WW8Num9z0">
    <w:name w:val="WW8Num9z0"/>
    <w:rsid w:val="00D12410"/>
  </w:style>
  <w:style w:type="character" w:customStyle="1" w:styleId="WW8Num9z1">
    <w:name w:val="WW8Num9z1"/>
    <w:rsid w:val="00D12410"/>
  </w:style>
  <w:style w:type="character" w:customStyle="1" w:styleId="WW8Num9z2">
    <w:name w:val="WW8Num9z2"/>
    <w:rsid w:val="00D12410"/>
    <w:rPr>
      <w:rFonts w:ascii="Symbol" w:hAnsi="Symbol" w:cs="Symbol" w:hint="default"/>
    </w:rPr>
  </w:style>
  <w:style w:type="character" w:customStyle="1" w:styleId="WW8Num9z3">
    <w:name w:val="WW8Num9z3"/>
    <w:rsid w:val="00D12410"/>
  </w:style>
  <w:style w:type="character" w:customStyle="1" w:styleId="WW8Num9z4">
    <w:name w:val="WW8Num9z4"/>
    <w:rsid w:val="00D12410"/>
  </w:style>
  <w:style w:type="character" w:customStyle="1" w:styleId="WW8Num9z5">
    <w:name w:val="WW8Num9z5"/>
    <w:rsid w:val="00D12410"/>
  </w:style>
  <w:style w:type="character" w:customStyle="1" w:styleId="WW8Num9z6">
    <w:name w:val="WW8Num9z6"/>
    <w:rsid w:val="00D12410"/>
  </w:style>
  <w:style w:type="character" w:customStyle="1" w:styleId="WW8Num9z7">
    <w:name w:val="WW8Num9z7"/>
    <w:rsid w:val="00D12410"/>
  </w:style>
  <w:style w:type="character" w:customStyle="1" w:styleId="WW8Num9z8">
    <w:name w:val="WW8Num9z8"/>
    <w:rsid w:val="00D12410"/>
  </w:style>
  <w:style w:type="character" w:customStyle="1" w:styleId="WW8Num10z0">
    <w:name w:val="WW8Num10z0"/>
    <w:rsid w:val="00D12410"/>
    <w:rPr>
      <w:rFonts w:ascii="Times New Roman" w:hAnsi="Times New Roman" w:cs="Times New Roman"/>
      <w:b/>
      <w:bCs/>
      <w:sz w:val="24"/>
      <w:szCs w:val="24"/>
    </w:rPr>
  </w:style>
  <w:style w:type="character" w:customStyle="1" w:styleId="WW8Num10z1">
    <w:name w:val="WW8Num10z1"/>
    <w:rsid w:val="00D12410"/>
  </w:style>
  <w:style w:type="character" w:customStyle="1" w:styleId="WW8Num10z2">
    <w:name w:val="WW8Num10z2"/>
    <w:rsid w:val="00D12410"/>
  </w:style>
  <w:style w:type="character" w:customStyle="1" w:styleId="WW8Num10z3">
    <w:name w:val="WW8Num10z3"/>
    <w:rsid w:val="00D12410"/>
  </w:style>
  <w:style w:type="character" w:customStyle="1" w:styleId="WW8Num10z4">
    <w:name w:val="WW8Num10z4"/>
    <w:rsid w:val="00D12410"/>
  </w:style>
  <w:style w:type="character" w:customStyle="1" w:styleId="WW8Num10z5">
    <w:name w:val="WW8Num10z5"/>
    <w:rsid w:val="00D12410"/>
  </w:style>
  <w:style w:type="character" w:customStyle="1" w:styleId="WW8Num10z6">
    <w:name w:val="WW8Num10z6"/>
    <w:rsid w:val="00D12410"/>
  </w:style>
  <w:style w:type="character" w:customStyle="1" w:styleId="WW8Num10z7">
    <w:name w:val="WW8Num10z7"/>
    <w:rsid w:val="00D12410"/>
  </w:style>
  <w:style w:type="character" w:customStyle="1" w:styleId="WW8Num10z8">
    <w:name w:val="WW8Num10z8"/>
    <w:rsid w:val="00D12410"/>
  </w:style>
  <w:style w:type="character" w:customStyle="1" w:styleId="WW8Num11z0">
    <w:name w:val="WW8Num11z0"/>
    <w:rsid w:val="00D12410"/>
    <w:rPr>
      <w:b/>
      <w:bCs/>
    </w:rPr>
  </w:style>
  <w:style w:type="character" w:customStyle="1" w:styleId="WW8Num11z1">
    <w:name w:val="WW8Num11z1"/>
    <w:rsid w:val="00D12410"/>
  </w:style>
  <w:style w:type="character" w:customStyle="1" w:styleId="WW8Num11z2">
    <w:name w:val="WW8Num11z2"/>
    <w:rsid w:val="00D12410"/>
  </w:style>
  <w:style w:type="character" w:customStyle="1" w:styleId="WW8Num11z3">
    <w:name w:val="WW8Num11z3"/>
    <w:rsid w:val="00D12410"/>
  </w:style>
  <w:style w:type="character" w:customStyle="1" w:styleId="WW8Num11z4">
    <w:name w:val="WW8Num11z4"/>
    <w:rsid w:val="00D12410"/>
  </w:style>
  <w:style w:type="character" w:customStyle="1" w:styleId="WW8Num11z5">
    <w:name w:val="WW8Num11z5"/>
    <w:rsid w:val="00D12410"/>
  </w:style>
  <w:style w:type="character" w:customStyle="1" w:styleId="WW8Num11z6">
    <w:name w:val="WW8Num11z6"/>
    <w:rsid w:val="00D12410"/>
  </w:style>
  <w:style w:type="character" w:customStyle="1" w:styleId="WW8Num11z7">
    <w:name w:val="WW8Num11z7"/>
    <w:rsid w:val="00D12410"/>
  </w:style>
  <w:style w:type="character" w:customStyle="1" w:styleId="WW8Num11z8">
    <w:name w:val="WW8Num11z8"/>
    <w:rsid w:val="00D12410"/>
  </w:style>
  <w:style w:type="character" w:customStyle="1" w:styleId="WW8Num12z0">
    <w:name w:val="WW8Num12z0"/>
    <w:rsid w:val="00D12410"/>
  </w:style>
  <w:style w:type="character" w:customStyle="1" w:styleId="WW8Num12z1">
    <w:name w:val="WW8Num12z1"/>
    <w:rsid w:val="00D12410"/>
  </w:style>
  <w:style w:type="character" w:customStyle="1" w:styleId="WW8Num12z2">
    <w:name w:val="WW8Num12z2"/>
    <w:rsid w:val="00D12410"/>
  </w:style>
  <w:style w:type="character" w:customStyle="1" w:styleId="WW8Num12z3">
    <w:name w:val="WW8Num12z3"/>
    <w:rsid w:val="00D12410"/>
  </w:style>
  <w:style w:type="character" w:customStyle="1" w:styleId="WW8Num12z4">
    <w:name w:val="WW8Num12z4"/>
    <w:rsid w:val="00D12410"/>
  </w:style>
  <w:style w:type="character" w:customStyle="1" w:styleId="WW8Num12z5">
    <w:name w:val="WW8Num12z5"/>
    <w:rsid w:val="00D12410"/>
  </w:style>
  <w:style w:type="character" w:customStyle="1" w:styleId="WW8Num12z6">
    <w:name w:val="WW8Num12z6"/>
    <w:rsid w:val="00D12410"/>
  </w:style>
  <w:style w:type="character" w:customStyle="1" w:styleId="WW8Num12z7">
    <w:name w:val="WW8Num12z7"/>
    <w:rsid w:val="00D12410"/>
  </w:style>
  <w:style w:type="character" w:customStyle="1" w:styleId="WW8Num12z8">
    <w:name w:val="WW8Num12z8"/>
    <w:rsid w:val="00D12410"/>
  </w:style>
  <w:style w:type="character" w:customStyle="1" w:styleId="WW8Num13z0">
    <w:name w:val="WW8Num13z0"/>
    <w:rsid w:val="00D12410"/>
    <w:rPr>
      <w:rFonts w:hint="default"/>
      <w:sz w:val="24"/>
      <w:szCs w:val="24"/>
    </w:rPr>
  </w:style>
  <w:style w:type="character" w:customStyle="1" w:styleId="WW8Num13z1">
    <w:name w:val="WW8Num13z1"/>
    <w:rsid w:val="00D12410"/>
  </w:style>
  <w:style w:type="character" w:customStyle="1" w:styleId="WW8Num13z2">
    <w:name w:val="WW8Num13z2"/>
    <w:rsid w:val="00D12410"/>
  </w:style>
  <w:style w:type="character" w:customStyle="1" w:styleId="WW8Num13z3">
    <w:name w:val="WW8Num13z3"/>
    <w:rsid w:val="00D12410"/>
  </w:style>
  <w:style w:type="character" w:customStyle="1" w:styleId="WW8Num13z4">
    <w:name w:val="WW8Num13z4"/>
    <w:rsid w:val="00D12410"/>
  </w:style>
  <w:style w:type="character" w:customStyle="1" w:styleId="WW8Num13z5">
    <w:name w:val="WW8Num13z5"/>
    <w:rsid w:val="00D12410"/>
  </w:style>
  <w:style w:type="character" w:customStyle="1" w:styleId="WW8Num13z6">
    <w:name w:val="WW8Num13z6"/>
    <w:rsid w:val="00D12410"/>
  </w:style>
  <w:style w:type="character" w:customStyle="1" w:styleId="WW8Num13z7">
    <w:name w:val="WW8Num13z7"/>
    <w:rsid w:val="00D12410"/>
  </w:style>
  <w:style w:type="character" w:customStyle="1" w:styleId="WW8Num13z8">
    <w:name w:val="WW8Num13z8"/>
    <w:rsid w:val="00D12410"/>
  </w:style>
  <w:style w:type="character" w:customStyle="1" w:styleId="WW8Num14z0">
    <w:name w:val="WW8Num14z0"/>
    <w:rsid w:val="00D12410"/>
    <w:rPr>
      <w:rFonts w:hint="default"/>
      <w:sz w:val="22"/>
      <w:szCs w:val="22"/>
    </w:rPr>
  </w:style>
  <w:style w:type="character" w:customStyle="1" w:styleId="WW8Num14z1">
    <w:name w:val="WW8Num14z1"/>
    <w:rsid w:val="00D12410"/>
  </w:style>
  <w:style w:type="character" w:customStyle="1" w:styleId="WW8Num14z2">
    <w:name w:val="WW8Num14z2"/>
    <w:rsid w:val="00D12410"/>
  </w:style>
  <w:style w:type="character" w:customStyle="1" w:styleId="WW8Num14z3">
    <w:name w:val="WW8Num14z3"/>
    <w:rsid w:val="00D12410"/>
  </w:style>
  <w:style w:type="character" w:customStyle="1" w:styleId="WW8Num14z4">
    <w:name w:val="WW8Num14z4"/>
    <w:rsid w:val="00D12410"/>
  </w:style>
  <w:style w:type="character" w:customStyle="1" w:styleId="WW8Num14z5">
    <w:name w:val="WW8Num14z5"/>
    <w:rsid w:val="00D12410"/>
  </w:style>
  <w:style w:type="character" w:customStyle="1" w:styleId="WW8Num14z6">
    <w:name w:val="WW8Num14z6"/>
    <w:rsid w:val="00D12410"/>
  </w:style>
  <w:style w:type="character" w:customStyle="1" w:styleId="WW8Num14z7">
    <w:name w:val="WW8Num14z7"/>
    <w:rsid w:val="00D12410"/>
  </w:style>
  <w:style w:type="character" w:customStyle="1" w:styleId="WW8Num14z8">
    <w:name w:val="WW8Num14z8"/>
    <w:rsid w:val="00D12410"/>
  </w:style>
  <w:style w:type="character" w:customStyle="1" w:styleId="WW8Num15z0">
    <w:name w:val="WW8Num15z0"/>
    <w:rsid w:val="00D12410"/>
    <w:rPr>
      <w:rFonts w:hint="default"/>
    </w:rPr>
  </w:style>
  <w:style w:type="character" w:customStyle="1" w:styleId="WW8Num16z0">
    <w:name w:val="WW8Num16z0"/>
    <w:rsid w:val="00D12410"/>
  </w:style>
  <w:style w:type="character" w:customStyle="1" w:styleId="WW8Num16z1">
    <w:name w:val="WW8Num16z1"/>
    <w:rsid w:val="00D12410"/>
  </w:style>
  <w:style w:type="character" w:customStyle="1" w:styleId="WW8Num16z2">
    <w:name w:val="WW8Num16z2"/>
    <w:rsid w:val="00D12410"/>
  </w:style>
  <w:style w:type="character" w:customStyle="1" w:styleId="WW8Num16z3">
    <w:name w:val="WW8Num16z3"/>
    <w:rsid w:val="00D12410"/>
  </w:style>
  <w:style w:type="character" w:customStyle="1" w:styleId="WW8Num16z4">
    <w:name w:val="WW8Num16z4"/>
    <w:rsid w:val="00D12410"/>
  </w:style>
  <w:style w:type="character" w:customStyle="1" w:styleId="WW8Num16z5">
    <w:name w:val="WW8Num16z5"/>
    <w:rsid w:val="00D12410"/>
  </w:style>
  <w:style w:type="character" w:customStyle="1" w:styleId="WW8Num16z6">
    <w:name w:val="WW8Num16z6"/>
    <w:rsid w:val="00D12410"/>
  </w:style>
  <w:style w:type="character" w:customStyle="1" w:styleId="WW8Num16z7">
    <w:name w:val="WW8Num16z7"/>
    <w:rsid w:val="00D12410"/>
  </w:style>
  <w:style w:type="character" w:customStyle="1" w:styleId="WW8Num16z8">
    <w:name w:val="WW8Num16z8"/>
    <w:rsid w:val="00D12410"/>
  </w:style>
  <w:style w:type="character" w:customStyle="1" w:styleId="WW8Num17z0">
    <w:name w:val="WW8Num17z0"/>
    <w:rsid w:val="00D12410"/>
    <w:rPr>
      <w:rFonts w:hint="default"/>
    </w:rPr>
  </w:style>
  <w:style w:type="character" w:customStyle="1" w:styleId="WW8Num17z1">
    <w:name w:val="WW8Num17z1"/>
    <w:rsid w:val="00D12410"/>
  </w:style>
  <w:style w:type="character" w:customStyle="1" w:styleId="WW8Num17z2">
    <w:name w:val="WW8Num17z2"/>
    <w:rsid w:val="00D12410"/>
  </w:style>
  <w:style w:type="character" w:customStyle="1" w:styleId="WW8Num17z3">
    <w:name w:val="WW8Num17z3"/>
    <w:rsid w:val="00D12410"/>
  </w:style>
  <w:style w:type="character" w:customStyle="1" w:styleId="WW8Num17z4">
    <w:name w:val="WW8Num17z4"/>
    <w:rsid w:val="00D12410"/>
  </w:style>
  <w:style w:type="character" w:customStyle="1" w:styleId="WW8Num17z5">
    <w:name w:val="WW8Num17z5"/>
    <w:rsid w:val="00D12410"/>
  </w:style>
  <w:style w:type="character" w:customStyle="1" w:styleId="WW8Num17z6">
    <w:name w:val="WW8Num17z6"/>
    <w:rsid w:val="00D12410"/>
  </w:style>
  <w:style w:type="character" w:customStyle="1" w:styleId="WW8Num17z7">
    <w:name w:val="WW8Num17z7"/>
    <w:rsid w:val="00D12410"/>
  </w:style>
  <w:style w:type="character" w:customStyle="1" w:styleId="WW8Num17z8">
    <w:name w:val="WW8Num17z8"/>
    <w:rsid w:val="00D12410"/>
  </w:style>
  <w:style w:type="character" w:customStyle="1" w:styleId="WW8Num18z0">
    <w:name w:val="WW8Num18z0"/>
    <w:rsid w:val="00D12410"/>
  </w:style>
  <w:style w:type="character" w:customStyle="1" w:styleId="WW8Num18z1">
    <w:name w:val="WW8Num18z1"/>
    <w:rsid w:val="00D12410"/>
  </w:style>
  <w:style w:type="character" w:customStyle="1" w:styleId="WW8Num18z2">
    <w:name w:val="WW8Num18z2"/>
    <w:rsid w:val="00D12410"/>
  </w:style>
  <w:style w:type="character" w:customStyle="1" w:styleId="WW8Num18z3">
    <w:name w:val="WW8Num18z3"/>
    <w:rsid w:val="00D12410"/>
  </w:style>
  <w:style w:type="character" w:customStyle="1" w:styleId="WW8Num18z4">
    <w:name w:val="WW8Num18z4"/>
    <w:rsid w:val="00D12410"/>
  </w:style>
  <w:style w:type="character" w:customStyle="1" w:styleId="WW8Num18z5">
    <w:name w:val="WW8Num18z5"/>
    <w:rsid w:val="00D12410"/>
  </w:style>
  <w:style w:type="character" w:customStyle="1" w:styleId="WW8Num18z6">
    <w:name w:val="WW8Num18z6"/>
    <w:rsid w:val="00D12410"/>
  </w:style>
  <w:style w:type="character" w:customStyle="1" w:styleId="WW8Num18z7">
    <w:name w:val="WW8Num18z7"/>
    <w:rsid w:val="00D12410"/>
  </w:style>
  <w:style w:type="character" w:customStyle="1" w:styleId="WW8Num18z8">
    <w:name w:val="WW8Num18z8"/>
    <w:rsid w:val="00D12410"/>
  </w:style>
  <w:style w:type="character" w:customStyle="1" w:styleId="WW8Num19z0">
    <w:name w:val="WW8Num19z0"/>
    <w:rsid w:val="00D12410"/>
    <w:rPr>
      <w:rFonts w:ascii="Symbol" w:hAnsi="Symbol" w:cs="Symbol" w:hint="default"/>
    </w:rPr>
  </w:style>
  <w:style w:type="character" w:customStyle="1" w:styleId="WW8Num19z1">
    <w:name w:val="WW8Num19z1"/>
    <w:rsid w:val="00D12410"/>
    <w:rPr>
      <w:rFonts w:ascii="Courier New" w:hAnsi="Courier New" w:cs="Courier New" w:hint="default"/>
    </w:rPr>
  </w:style>
  <w:style w:type="character" w:customStyle="1" w:styleId="WW8Num19z2">
    <w:name w:val="WW8Num19z2"/>
    <w:rsid w:val="00D12410"/>
    <w:rPr>
      <w:rFonts w:ascii="Wingdings" w:hAnsi="Wingdings" w:cs="Wingdings" w:hint="default"/>
    </w:rPr>
  </w:style>
  <w:style w:type="character" w:customStyle="1" w:styleId="WW8Num20z0">
    <w:name w:val="WW8Num20z0"/>
    <w:rsid w:val="00D12410"/>
    <w:rPr>
      <w:rFonts w:hint="default"/>
    </w:rPr>
  </w:style>
  <w:style w:type="character" w:customStyle="1" w:styleId="WW8Num20z1">
    <w:name w:val="WW8Num20z1"/>
    <w:rsid w:val="00D12410"/>
  </w:style>
  <w:style w:type="character" w:customStyle="1" w:styleId="WW8Num20z2">
    <w:name w:val="WW8Num20z2"/>
    <w:rsid w:val="00D12410"/>
  </w:style>
  <w:style w:type="character" w:customStyle="1" w:styleId="WW8Num20z3">
    <w:name w:val="WW8Num20z3"/>
    <w:rsid w:val="00D12410"/>
  </w:style>
  <w:style w:type="character" w:customStyle="1" w:styleId="WW8Num20z4">
    <w:name w:val="WW8Num20z4"/>
    <w:rsid w:val="00D12410"/>
  </w:style>
  <w:style w:type="character" w:customStyle="1" w:styleId="WW8Num20z5">
    <w:name w:val="WW8Num20z5"/>
    <w:rsid w:val="00D12410"/>
  </w:style>
  <w:style w:type="character" w:customStyle="1" w:styleId="WW8Num20z6">
    <w:name w:val="WW8Num20z6"/>
    <w:rsid w:val="00D12410"/>
  </w:style>
  <w:style w:type="character" w:customStyle="1" w:styleId="WW8Num20z7">
    <w:name w:val="WW8Num20z7"/>
    <w:rsid w:val="00D12410"/>
  </w:style>
  <w:style w:type="character" w:customStyle="1" w:styleId="WW8Num20z8">
    <w:name w:val="WW8Num20z8"/>
    <w:rsid w:val="00D12410"/>
  </w:style>
  <w:style w:type="character" w:customStyle="1" w:styleId="WW8Num21z0">
    <w:name w:val="WW8Num21z0"/>
    <w:rsid w:val="00D12410"/>
    <w:rPr>
      <w:rFonts w:ascii="Times New Roman" w:hAnsi="Times New Roman" w:cs="Times New Roman"/>
      <w:b/>
      <w:bCs/>
      <w:sz w:val="24"/>
      <w:szCs w:val="24"/>
    </w:rPr>
  </w:style>
  <w:style w:type="character" w:customStyle="1" w:styleId="WW8Num21z1">
    <w:name w:val="WW8Num21z1"/>
    <w:rsid w:val="00D12410"/>
  </w:style>
  <w:style w:type="character" w:customStyle="1" w:styleId="WW8Num21z2">
    <w:name w:val="WW8Num21z2"/>
    <w:rsid w:val="00D12410"/>
  </w:style>
  <w:style w:type="character" w:customStyle="1" w:styleId="WW8Num21z3">
    <w:name w:val="WW8Num21z3"/>
    <w:rsid w:val="00D12410"/>
  </w:style>
  <w:style w:type="character" w:customStyle="1" w:styleId="WW8Num21z4">
    <w:name w:val="WW8Num21z4"/>
    <w:rsid w:val="00D12410"/>
  </w:style>
  <w:style w:type="character" w:customStyle="1" w:styleId="WW8Num21z5">
    <w:name w:val="WW8Num21z5"/>
    <w:rsid w:val="00D12410"/>
  </w:style>
  <w:style w:type="character" w:customStyle="1" w:styleId="WW8Num21z6">
    <w:name w:val="WW8Num21z6"/>
    <w:rsid w:val="00D12410"/>
  </w:style>
  <w:style w:type="character" w:customStyle="1" w:styleId="WW8Num21z7">
    <w:name w:val="WW8Num21z7"/>
    <w:rsid w:val="00D12410"/>
  </w:style>
  <w:style w:type="character" w:customStyle="1" w:styleId="WW8Num21z8">
    <w:name w:val="WW8Num21z8"/>
    <w:rsid w:val="00D12410"/>
  </w:style>
  <w:style w:type="character" w:customStyle="1" w:styleId="WW8Num22z0">
    <w:name w:val="WW8Num22z0"/>
    <w:rsid w:val="00D12410"/>
    <w:rPr>
      <w:rFonts w:hint="default"/>
      <w:sz w:val="24"/>
      <w:szCs w:val="24"/>
    </w:rPr>
  </w:style>
  <w:style w:type="character" w:customStyle="1" w:styleId="WW8Num22z1">
    <w:name w:val="WW8Num22z1"/>
    <w:rsid w:val="00D12410"/>
  </w:style>
  <w:style w:type="character" w:customStyle="1" w:styleId="WW8Num22z2">
    <w:name w:val="WW8Num22z2"/>
    <w:rsid w:val="00D12410"/>
  </w:style>
  <w:style w:type="character" w:customStyle="1" w:styleId="WW8Num22z3">
    <w:name w:val="WW8Num22z3"/>
    <w:rsid w:val="00D12410"/>
  </w:style>
  <w:style w:type="character" w:customStyle="1" w:styleId="WW8Num22z4">
    <w:name w:val="WW8Num22z4"/>
    <w:rsid w:val="00D12410"/>
  </w:style>
  <w:style w:type="character" w:customStyle="1" w:styleId="WW8Num22z5">
    <w:name w:val="WW8Num22z5"/>
    <w:rsid w:val="00D12410"/>
  </w:style>
  <w:style w:type="character" w:customStyle="1" w:styleId="WW8Num22z6">
    <w:name w:val="WW8Num22z6"/>
    <w:rsid w:val="00D12410"/>
  </w:style>
  <w:style w:type="character" w:customStyle="1" w:styleId="WW8Num22z7">
    <w:name w:val="WW8Num22z7"/>
    <w:rsid w:val="00D12410"/>
  </w:style>
  <w:style w:type="character" w:customStyle="1" w:styleId="WW8Num22z8">
    <w:name w:val="WW8Num22z8"/>
    <w:rsid w:val="00D12410"/>
  </w:style>
  <w:style w:type="character" w:customStyle="1" w:styleId="WW8Num23z0">
    <w:name w:val="WW8Num23z0"/>
    <w:rsid w:val="00D12410"/>
    <w:rPr>
      <w:rFonts w:ascii="Symbol" w:eastAsia="Times New Roman" w:hAnsi="Symbol" w:cs="Symbol" w:hint="default"/>
    </w:rPr>
  </w:style>
  <w:style w:type="character" w:customStyle="1" w:styleId="WW8Num23z1">
    <w:name w:val="WW8Num23z1"/>
    <w:rsid w:val="00D12410"/>
    <w:rPr>
      <w:rFonts w:ascii="Courier New" w:hAnsi="Courier New" w:cs="Courier New" w:hint="default"/>
    </w:rPr>
  </w:style>
  <w:style w:type="character" w:customStyle="1" w:styleId="WW8Num23z2">
    <w:name w:val="WW8Num23z2"/>
    <w:rsid w:val="00D12410"/>
    <w:rPr>
      <w:rFonts w:ascii="Wingdings" w:hAnsi="Wingdings" w:cs="Wingdings" w:hint="default"/>
    </w:rPr>
  </w:style>
  <w:style w:type="character" w:customStyle="1" w:styleId="WW8Num23z3">
    <w:name w:val="WW8Num23z3"/>
    <w:rsid w:val="00D12410"/>
    <w:rPr>
      <w:rFonts w:ascii="Symbol" w:hAnsi="Symbol" w:cs="Symbol" w:hint="default"/>
    </w:rPr>
  </w:style>
  <w:style w:type="character" w:customStyle="1" w:styleId="WW8Num24z0">
    <w:name w:val="WW8Num24z0"/>
    <w:rsid w:val="00D12410"/>
  </w:style>
  <w:style w:type="character" w:customStyle="1" w:styleId="WW8Num24z1">
    <w:name w:val="WW8Num24z1"/>
    <w:rsid w:val="00D12410"/>
  </w:style>
  <w:style w:type="character" w:customStyle="1" w:styleId="WW8Num24z2">
    <w:name w:val="WW8Num24z2"/>
    <w:rsid w:val="00D12410"/>
  </w:style>
  <w:style w:type="character" w:customStyle="1" w:styleId="WW8Num24z3">
    <w:name w:val="WW8Num24z3"/>
    <w:rsid w:val="00D12410"/>
  </w:style>
  <w:style w:type="character" w:customStyle="1" w:styleId="WW8Num24z4">
    <w:name w:val="WW8Num24z4"/>
    <w:rsid w:val="00D12410"/>
  </w:style>
  <w:style w:type="character" w:customStyle="1" w:styleId="WW8Num24z5">
    <w:name w:val="WW8Num24z5"/>
    <w:rsid w:val="00D12410"/>
  </w:style>
  <w:style w:type="character" w:customStyle="1" w:styleId="WW8Num24z6">
    <w:name w:val="WW8Num24z6"/>
    <w:rsid w:val="00D12410"/>
  </w:style>
  <w:style w:type="character" w:customStyle="1" w:styleId="WW8Num24z7">
    <w:name w:val="WW8Num24z7"/>
    <w:rsid w:val="00D12410"/>
  </w:style>
  <w:style w:type="character" w:customStyle="1" w:styleId="WW8Num24z8">
    <w:name w:val="WW8Num24z8"/>
    <w:rsid w:val="00D12410"/>
  </w:style>
  <w:style w:type="character" w:customStyle="1" w:styleId="WW8Num25z0">
    <w:name w:val="WW8Num25z0"/>
    <w:rsid w:val="00D12410"/>
    <w:rPr>
      <w:rFonts w:ascii="Times New Roman" w:hAnsi="Times New Roman" w:cs="Times New Roman" w:hint="default"/>
      <w:b/>
      <w:bCs/>
      <w:sz w:val="24"/>
      <w:szCs w:val="24"/>
    </w:rPr>
  </w:style>
  <w:style w:type="character" w:customStyle="1" w:styleId="WW8Num25z1">
    <w:name w:val="WW8Num25z1"/>
    <w:rsid w:val="00D12410"/>
  </w:style>
  <w:style w:type="character" w:customStyle="1" w:styleId="WW8Num25z2">
    <w:name w:val="WW8Num25z2"/>
    <w:rsid w:val="00D12410"/>
  </w:style>
  <w:style w:type="character" w:customStyle="1" w:styleId="WW8Num25z3">
    <w:name w:val="WW8Num25z3"/>
    <w:rsid w:val="00D12410"/>
  </w:style>
  <w:style w:type="character" w:customStyle="1" w:styleId="WW8Num25z4">
    <w:name w:val="WW8Num25z4"/>
    <w:rsid w:val="00D12410"/>
  </w:style>
  <w:style w:type="character" w:customStyle="1" w:styleId="WW8Num25z5">
    <w:name w:val="WW8Num25z5"/>
    <w:rsid w:val="00D12410"/>
  </w:style>
  <w:style w:type="character" w:customStyle="1" w:styleId="WW8Num25z6">
    <w:name w:val="WW8Num25z6"/>
    <w:rsid w:val="00D12410"/>
  </w:style>
  <w:style w:type="character" w:customStyle="1" w:styleId="WW8Num25z7">
    <w:name w:val="WW8Num25z7"/>
    <w:rsid w:val="00D12410"/>
  </w:style>
  <w:style w:type="character" w:customStyle="1" w:styleId="WW8Num25z8">
    <w:name w:val="WW8Num25z8"/>
    <w:rsid w:val="00D12410"/>
  </w:style>
  <w:style w:type="character" w:customStyle="1" w:styleId="WW8Num26z0">
    <w:name w:val="WW8Num26z0"/>
    <w:rsid w:val="00D12410"/>
    <w:rPr>
      <w:rFonts w:hint="default"/>
    </w:rPr>
  </w:style>
  <w:style w:type="character" w:customStyle="1" w:styleId="WW8Num26z1">
    <w:name w:val="WW8Num26z1"/>
    <w:rsid w:val="00D12410"/>
  </w:style>
  <w:style w:type="character" w:customStyle="1" w:styleId="WW8Num26z2">
    <w:name w:val="WW8Num26z2"/>
    <w:rsid w:val="00D12410"/>
  </w:style>
  <w:style w:type="character" w:customStyle="1" w:styleId="WW8Num26z3">
    <w:name w:val="WW8Num26z3"/>
    <w:rsid w:val="00D12410"/>
  </w:style>
  <w:style w:type="character" w:customStyle="1" w:styleId="WW8Num26z4">
    <w:name w:val="WW8Num26z4"/>
    <w:rsid w:val="00D12410"/>
  </w:style>
  <w:style w:type="character" w:customStyle="1" w:styleId="WW8Num26z5">
    <w:name w:val="WW8Num26z5"/>
    <w:rsid w:val="00D12410"/>
  </w:style>
  <w:style w:type="character" w:customStyle="1" w:styleId="WW8Num26z6">
    <w:name w:val="WW8Num26z6"/>
    <w:rsid w:val="00D12410"/>
  </w:style>
  <w:style w:type="character" w:customStyle="1" w:styleId="WW8Num26z7">
    <w:name w:val="WW8Num26z7"/>
    <w:rsid w:val="00D12410"/>
  </w:style>
  <w:style w:type="character" w:customStyle="1" w:styleId="WW8Num26z8">
    <w:name w:val="WW8Num26z8"/>
    <w:rsid w:val="00D12410"/>
  </w:style>
  <w:style w:type="character" w:customStyle="1" w:styleId="WW8Num27z0">
    <w:name w:val="WW8Num27z0"/>
    <w:rsid w:val="00D12410"/>
    <w:rPr>
      <w:rFonts w:hint="default"/>
    </w:rPr>
  </w:style>
  <w:style w:type="character" w:customStyle="1" w:styleId="WW8Num28z0">
    <w:name w:val="WW8Num28z0"/>
    <w:rsid w:val="00D12410"/>
    <w:rPr>
      <w:rFonts w:hint="default"/>
    </w:rPr>
  </w:style>
  <w:style w:type="character" w:customStyle="1" w:styleId="WW8Num28z1">
    <w:name w:val="WW8Num28z1"/>
    <w:rsid w:val="00D12410"/>
  </w:style>
  <w:style w:type="character" w:customStyle="1" w:styleId="WW8Num28z2">
    <w:name w:val="WW8Num28z2"/>
    <w:rsid w:val="00D12410"/>
  </w:style>
  <w:style w:type="character" w:customStyle="1" w:styleId="WW8Num28z3">
    <w:name w:val="WW8Num28z3"/>
    <w:rsid w:val="00D12410"/>
  </w:style>
  <w:style w:type="character" w:customStyle="1" w:styleId="WW8Num28z4">
    <w:name w:val="WW8Num28z4"/>
    <w:rsid w:val="00D12410"/>
  </w:style>
  <w:style w:type="character" w:customStyle="1" w:styleId="WW8Num28z5">
    <w:name w:val="WW8Num28z5"/>
    <w:rsid w:val="00D12410"/>
  </w:style>
  <w:style w:type="character" w:customStyle="1" w:styleId="WW8Num28z6">
    <w:name w:val="WW8Num28z6"/>
    <w:rsid w:val="00D12410"/>
  </w:style>
  <w:style w:type="character" w:customStyle="1" w:styleId="WW8Num28z7">
    <w:name w:val="WW8Num28z7"/>
    <w:rsid w:val="00D12410"/>
  </w:style>
  <w:style w:type="character" w:customStyle="1" w:styleId="WW8Num28z8">
    <w:name w:val="WW8Num28z8"/>
    <w:rsid w:val="00D12410"/>
  </w:style>
  <w:style w:type="character" w:customStyle="1" w:styleId="17">
    <w:name w:val="Основной шрифт абзаца1"/>
    <w:rsid w:val="00D12410"/>
  </w:style>
  <w:style w:type="character" w:customStyle="1" w:styleId="220">
    <w:name w:val="Знак Знак22"/>
    <w:rsid w:val="00D12410"/>
    <w:rPr>
      <w:b/>
      <w:bCs/>
      <w:sz w:val="24"/>
      <w:szCs w:val="24"/>
    </w:rPr>
  </w:style>
  <w:style w:type="character" w:customStyle="1" w:styleId="210">
    <w:name w:val="Знак Знак21"/>
    <w:rsid w:val="00D12410"/>
    <w:rPr>
      <w:b/>
      <w:bCs/>
      <w:sz w:val="24"/>
      <w:szCs w:val="24"/>
    </w:rPr>
  </w:style>
  <w:style w:type="character" w:customStyle="1" w:styleId="H3">
    <w:name w:val="H3 Знак"/>
    <w:rsid w:val="00D12410"/>
    <w:rPr>
      <w:b/>
      <w:bCs/>
      <w:sz w:val="28"/>
      <w:szCs w:val="28"/>
    </w:rPr>
  </w:style>
  <w:style w:type="character" w:customStyle="1" w:styleId="200">
    <w:name w:val="Знак Знак20"/>
    <w:rsid w:val="00D12410"/>
    <w:rPr>
      <w:b/>
      <w:bCs/>
      <w:sz w:val="28"/>
      <w:szCs w:val="28"/>
    </w:rPr>
  </w:style>
  <w:style w:type="character" w:customStyle="1" w:styleId="19">
    <w:name w:val="Знак Знак19"/>
    <w:rsid w:val="00D12410"/>
    <w:rPr>
      <w:b/>
      <w:bCs/>
      <w:i/>
      <w:iCs/>
      <w:sz w:val="26"/>
      <w:szCs w:val="26"/>
    </w:rPr>
  </w:style>
  <w:style w:type="character" w:customStyle="1" w:styleId="H6">
    <w:name w:val="H6 Знак Знак"/>
    <w:rsid w:val="00D12410"/>
    <w:rPr>
      <w:rFonts w:ascii="PetersburgCTT" w:hAnsi="PetersburgCTT" w:cs="PetersburgCTT"/>
      <w:i/>
      <w:iCs/>
      <w:sz w:val="20"/>
      <w:szCs w:val="20"/>
    </w:rPr>
  </w:style>
  <w:style w:type="character" w:customStyle="1" w:styleId="18">
    <w:name w:val="Знак Знак18"/>
    <w:rsid w:val="00D12410"/>
    <w:rPr>
      <w:rFonts w:ascii="PetersburgCTT" w:hAnsi="PetersburgCTT" w:cs="PetersburgCTT"/>
      <w:sz w:val="20"/>
      <w:szCs w:val="20"/>
    </w:rPr>
  </w:style>
  <w:style w:type="character" w:customStyle="1" w:styleId="170">
    <w:name w:val="Знак Знак17"/>
    <w:rsid w:val="00D12410"/>
    <w:rPr>
      <w:rFonts w:ascii="PetersburgCTT" w:hAnsi="PetersburgCTT" w:cs="PetersburgCTT"/>
      <w:i/>
      <w:iCs/>
      <w:sz w:val="20"/>
      <w:szCs w:val="20"/>
    </w:rPr>
  </w:style>
  <w:style w:type="character" w:customStyle="1" w:styleId="160">
    <w:name w:val="Знак Знак16"/>
    <w:rsid w:val="00D12410"/>
    <w:rPr>
      <w:rFonts w:ascii="PetersburgCTT" w:hAnsi="PetersburgCTT" w:cs="PetersburgCTT"/>
      <w:i/>
      <w:iCs/>
      <w:sz w:val="18"/>
      <w:szCs w:val="18"/>
    </w:rPr>
  </w:style>
  <w:style w:type="character" w:customStyle="1" w:styleId="150">
    <w:name w:val="Знак Знак15"/>
    <w:rsid w:val="00D12410"/>
    <w:rPr>
      <w:rFonts w:ascii="Tahoma" w:hAnsi="Tahoma" w:cs="Tahoma"/>
      <w:sz w:val="16"/>
      <w:szCs w:val="16"/>
    </w:rPr>
  </w:style>
  <w:style w:type="character" w:customStyle="1" w:styleId="aff8">
    <w:name w:val="Основной текст Знак Знак Знак"/>
    <w:rsid w:val="00D12410"/>
    <w:rPr>
      <w:sz w:val="28"/>
      <w:szCs w:val="28"/>
    </w:rPr>
  </w:style>
  <w:style w:type="character" w:customStyle="1" w:styleId="140">
    <w:name w:val="Знак Знак14"/>
    <w:basedOn w:val="17"/>
    <w:rsid w:val="00D12410"/>
  </w:style>
  <w:style w:type="character" w:customStyle="1" w:styleId="130">
    <w:name w:val="Знак Знак13"/>
    <w:rsid w:val="00D12410"/>
    <w:rPr>
      <w:sz w:val="16"/>
      <w:szCs w:val="16"/>
    </w:rPr>
  </w:style>
  <w:style w:type="character" w:customStyle="1" w:styleId="131">
    <w:name w:val="Основной текст + 13"/>
    <w:rsid w:val="00D12410"/>
    <w:rPr>
      <w:rFonts w:ascii="Times New Roman" w:hAnsi="Times New Roman" w:cs="Times New Roman"/>
      <w:spacing w:val="0"/>
      <w:sz w:val="27"/>
      <w:szCs w:val="27"/>
    </w:rPr>
  </w:style>
  <w:style w:type="character" w:customStyle="1" w:styleId="14pt">
    <w:name w:val="Основной текст + 14 pt"/>
    <w:rsid w:val="00D12410"/>
    <w:rPr>
      <w:rFonts w:ascii="Times New Roman" w:hAnsi="Times New Roman" w:cs="Times New Roman"/>
      <w:i/>
      <w:iCs/>
      <w:spacing w:val="0"/>
      <w:sz w:val="28"/>
      <w:szCs w:val="28"/>
    </w:rPr>
  </w:style>
  <w:style w:type="character" w:customStyle="1" w:styleId="aff9">
    <w:name w:val="Основной текст_"/>
    <w:rsid w:val="00D12410"/>
    <w:rPr>
      <w:sz w:val="26"/>
      <w:szCs w:val="26"/>
    </w:rPr>
  </w:style>
  <w:style w:type="character" w:customStyle="1" w:styleId="71">
    <w:name w:val="Основной текст (7)_"/>
    <w:rsid w:val="00D12410"/>
    <w:rPr>
      <w:sz w:val="208"/>
      <w:szCs w:val="208"/>
    </w:rPr>
  </w:style>
  <w:style w:type="character" w:customStyle="1" w:styleId="1310">
    <w:name w:val="Основной текст + 131"/>
    <w:rsid w:val="00D12410"/>
    <w:rPr>
      <w:rFonts w:ascii="Times New Roman" w:hAnsi="Times New Roman" w:cs="Times New Roman"/>
      <w:spacing w:val="30"/>
      <w:sz w:val="27"/>
      <w:szCs w:val="27"/>
    </w:rPr>
  </w:style>
  <w:style w:type="character" w:customStyle="1" w:styleId="41">
    <w:name w:val="Основной текст (4)_"/>
    <w:rsid w:val="00D12410"/>
    <w:rPr>
      <w:sz w:val="21"/>
      <w:szCs w:val="21"/>
      <w:shd w:val="clear" w:color="auto" w:fill="FFFFFF"/>
    </w:rPr>
  </w:style>
  <w:style w:type="character" w:customStyle="1" w:styleId="120">
    <w:name w:val="Знак Знак12"/>
    <w:basedOn w:val="17"/>
    <w:rsid w:val="00D12410"/>
  </w:style>
  <w:style w:type="character" w:customStyle="1" w:styleId="111">
    <w:name w:val="Знак Знак11"/>
    <w:rsid w:val="00D12410"/>
    <w:rPr>
      <w:sz w:val="28"/>
      <w:szCs w:val="28"/>
    </w:rPr>
  </w:style>
  <w:style w:type="character" w:customStyle="1" w:styleId="100">
    <w:name w:val="Знак Знак10"/>
    <w:rsid w:val="00D12410"/>
    <w:rPr>
      <w:sz w:val="28"/>
      <w:szCs w:val="28"/>
    </w:rPr>
  </w:style>
  <w:style w:type="character" w:customStyle="1" w:styleId="91">
    <w:name w:val="Знак Знак9"/>
    <w:rsid w:val="00D12410"/>
    <w:rPr>
      <w:rFonts w:ascii="Courier New" w:hAnsi="Courier New" w:cs="Courier New"/>
    </w:rPr>
  </w:style>
  <w:style w:type="character" w:customStyle="1" w:styleId="FootnoteTextChar">
    <w:name w:val="Footnote Text Char"/>
    <w:rsid w:val="00D12410"/>
    <w:rPr>
      <w:sz w:val="20"/>
      <w:szCs w:val="20"/>
    </w:rPr>
  </w:style>
  <w:style w:type="character" w:customStyle="1" w:styleId="affa">
    <w:name w:val="Символ сноски"/>
    <w:rsid w:val="00D12410"/>
    <w:rPr>
      <w:vertAlign w:val="superscript"/>
    </w:rPr>
  </w:style>
  <w:style w:type="character" w:customStyle="1" w:styleId="81">
    <w:name w:val="Знак Знак8"/>
    <w:rsid w:val="00D12410"/>
    <w:rPr>
      <w:sz w:val="24"/>
      <w:szCs w:val="24"/>
    </w:rPr>
  </w:style>
  <w:style w:type="character" w:customStyle="1" w:styleId="72">
    <w:name w:val="Знак Знак7"/>
    <w:rsid w:val="00D12410"/>
    <w:rPr>
      <w:sz w:val="16"/>
      <w:szCs w:val="16"/>
    </w:rPr>
  </w:style>
  <w:style w:type="character" w:customStyle="1" w:styleId="affb">
    <w:name w:val="Гипертекстовая ссылка"/>
    <w:rsid w:val="00D12410"/>
    <w:rPr>
      <w:color w:val="008000"/>
    </w:rPr>
  </w:style>
  <w:style w:type="character" w:customStyle="1" w:styleId="FontStyle14">
    <w:name w:val="Font Style14"/>
    <w:rsid w:val="00D12410"/>
    <w:rPr>
      <w:rFonts w:ascii="Times New Roman" w:hAnsi="Times New Roman" w:cs="Times New Roman"/>
      <w:sz w:val="26"/>
      <w:szCs w:val="26"/>
    </w:rPr>
  </w:style>
  <w:style w:type="character" w:customStyle="1" w:styleId="PointChar">
    <w:name w:val="Point Char"/>
    <w:rsid w:val="00D12410"/>
    <w:rPr>
      <w:rFonts w:eastAsia="Batang"/>
      <w:sz w:val="24"/>
      <w:szCs w:val="24"/>
    </w:rPr>
  </w:style>
  <w:style w:type="character" w:customStyle="1" w:styleId="apple-style-span">
    <w:name w:val="apple-style-span"/>
    <w:rsid w:val="00D12410"/>
  </w:style>
  <w:style w:type="character" w:customStyle="1" w:styleId="63">
    <w:name w:val="Знак Знак6"/>
    <w:rsid w:val="00D12410"/>
    <w:rPr>
      <w:b/>
      <w:bCs/>
      <w:sz w:val="17"/>
      <w:szCs w:val="17"/>
    </w:rPr>
  </w:style>
  <w:style w:type="character" w:customStyle="1" w:styleId="51">
    <w:name w:val="Знак Знак5"/>
    <w:rsid w:val="00D12410"/>
    <w:rPr>
      <w:b/>
      <w:bCs/>
      <w:sz w:val="28"/>
      <w:szCs w:val="28"/>
    </w:rPr>
  </w:style>
  <w:style w:type="character" w:customStyle="1" w:styleId="42">
    <w:name w:val="Знак Знак4"/>
    <w:basedOn w:val="17"/>
    <w:rsid w:val="00D12410"/>
  </w:style>
  <w:style w:type="character" w:customStyle="1" w:styleId="affc">
    <w:name w:val="Символы концевой сноски"/>
    <w:rsid w:val="00D12410"/>
    <w:rPr>
      <w:vertAlign w:val="superscript"/>
    </w:rPr>
  </w:style>
  <w:style w:type="character" w:customStyle="1" w:styleId="33">
    <w:name w:val="Знак Знак3"/>
    <w:rsid w:val="00D12410"/>
    <w:rPr>
      <w:rFonts w:ascii="Tahoma" w:hAnsi="Tahoma" w:cs="Tahoma"/>
      <w:sz w:val="16"/>
      <w:szCs w:val="16"/>
    </w:rPr>
  </w:style>
  <w:style w:type="character" w:customStyle="1" w:styleId="1a">
    <w:name w:val="Знак примечания1"/>
    <w:rsid w:val="00D12410"/>
    <w:rPr>
      <w:sz w:val="16"/>
      <w:szCs w:val="16"/>
    </w:rPr>
  </w:style>
  <w:style w:type="character" w:customStyle="1" w:styleId="24">
    <w:name w:val="Знак Знак2"/>
    <w:basedOn w:val="17"/>
    <w:rsid w:val="00D12410"/>
  </w:style>
  <w:style w:type="character" w:customStyle="1" w:styleId="1b">
    <w:name w:val="Знак Знак1"/>
    <w:rsid w:val="00D12410"/>
    <w:rPr>
      <w:b/>
      <w:bCs/>
    </w:rPr>
  </w:style>
  <w:style w:type="character" w:customStyle="1" w:styleId="affd">
    <w:name w:val="Знак Знак"/>
    <w:rsid w:val="00D12410"/>
    <w:rPr>
      <w:rFonts w:ascii="Courier New" w:hAnsi="Courier New" w:cs="Courier New"/>
      <w:sz w:val="16"/>
      <w:szCs w:val="16"/>
      <w:lang w:eastAsia="ar-SA" w:bidi="ar-SA"/>
    </w:rPr>
  </w:style>
  <w:style w:type="character" w:customStyle="1" w:styleId="data">
    <w:name w:val="data"/>
    <w:rsid w:val="00D12410"/>
  </w:style>
  <w:style w:type="character" w:customStyle="1" w:styleId="singlespace">
    <w:name w:val="single space Знак"/>
    <w:rsid w:val="00D12410"/>
  </w:style>
  <w:style w:type="paragraph" w:customStyle="1" w:styleId="1c">
    <w:name w:val="Заголовок1"/>
    <w:basedOn w:val="a"/>
    <w:next w:val="af0"/>
    <w:rsid w:val="00D12410"/>
    <w:pPr>
      <w:keepNext/>
      <w:spacing w:before="240" w:after="120" w:line="240" w:lineRule="auto"/>
    </w:pPr>
    <w:rPr>
      <w:rFonts w:ascii="Arial" w:eastAsia="Microsoft YaHei" w:hAnsi="Arial" w:cs="Lucida Sans"/>
      <w:sz w:val="28"/>
      <w:szCs w:val="28"/>
      <w:lang w:eastAsia="ar-SA"/>
    </w:rPr>
  </w:style>
  <w:style w:type="paragraph" w:styleId="affe">
    <w:name w:val="List"/>
    <w:basedOn w:val="af0"/>
    <w:rsid w:val="00D12410"/>
    <w:pPr>
      <w:widowControl/>
      <w:shd w:val="clear" w:color="auto" w:fill="auto"/>
      <w:spacing w:after="0" w:line="240" w:lineRule="auto"/>
      <w:jc w:val="both"/>
    </w:pPr>
    <w:rPr>
      <w:rFonts w:ascii="Times New Roman" w:eastAsia="Times New Roman" w:hAnsi="Times New Roman" w:cs="Lucida Sans"/>
      <w:b w:val="0"/>
      <w:bCs w:val="0"/>
      <w:sz w:val="28"/>
      <w:szCs w:val="28"/>
      <w:lang w:eastAsia="ar-SA"/>
    </w:rPr>
  </w:style>
  <w:style w:type="paragraph" w:customStyle="1" w:styleId="1d">
    <w:name w:val="Название1"/>
    <w:basedOn w:val="a"/>
    <w:rsid w:val="00D12410"/>
    <w:pPr>
      <w:suppressLineNumbers/>
      <w:spacing w:before="120" w:after="120" w:line="240" w:lineRule="auto"/>
    </w:pPr>
    <w:rPr>
      <w:rFonts w:ascii="Times New Roman" w:eastAsia="Times New Roman" w:hAnsi="Times New Roman" w:cs="Lucida Sans"/>
      <w:i/>
      <w:iCs/>
      <w:sz w:val="24"/>
      <w:szCs w:val="24"/>
      <w:lang w:eastAsia="ar-SA"/>
    </w:rPr>
  </w:style>
  <w:style w:type="paragraph" w:customStyle="1" w:styleId="1e">
    <w:name w:val="Указатель1"/>
    <w:basedOn w:val="a"/>
    <w:rsid w:val="00D12410"/>
    <w:pPr>
      <w:suppressLineNumbers/>
      <w:spacing w:after="0" w:line="240" w:lineRule="auto"/>
    </w:pPr>
    <w:rPr>
      <w:rFonts w:ascii="Times New Roman" w:eastAsia="Times New Roman" w:hAnsi="Times New Roman" w:cs="Lucida Sans"/>
      <w:sz w:val="20"/>
      <w:szCs w:val="20"/>
      <w:lang w:eastAsia="ar-SA"/>
    </w:rPr>
  </w:style>
  <w:style w:type="paragraph" w:customStyle="1" w:styleId="310">
    <w:name w:val="Основной текст с отступом 31"/>
    <w:basedOn w:val="a"/>
    <w:rsid w:val="00D12410"/>
    <w:pPr>
      <w:spacing w:after="120" w:line="240" w:lineRule="auto"/>
      <w:ind w:left="283"/>
    </w:pPr>
    <w:rPr>
      <w:rFonts w:ascii="Times New Roman" w:eastAsia="Times New Roman" w:hAnsi="Times New Roman" w:cs="Times New Roman"/>
      <w:sz w:val="16"/>
      <w:szCs w:val="16"/>
      <w:lang w:eastAsia="ar-SA"/>
    </w:rPr>
  </w:style>
  <w:style w:type="paragraph" w:customStyle="1" w:styleId="1f">
    <w:name w:val="Основной текст1"/>
    <w:basedOn w:val="a"/>
    <w:rsid w:val="00D12410"/>
    <w:pPr>
      <w:shd w:val="clear" w:color="auto" w:fill="FFFFFF"/>
      <w:spacing w:after="0" w:line="240" w:lineRule="atLeast"/>
    </w:pPr>
    <w:rPr>
      <w:rFonts w:ascii="Times New Roman" w:eastAsia="Times New Roman" w:hAnsi="Times New Roman" w:cs="Times New Roman"/>
      <w:sz w:val="26"/>
      <w:szCs w:val="26"/>
      <w:lang w:eastAsia="ar-SA"/>
    </w:rPr>
  </w:style>
  <w:style w:type="paragraph" w:customStyle="1" w:styleId="73">
    <w:name w:val="Основной текст (7)"/>
    <w:basedOn w:val="a"/>
    <w:rsid w:val="00D12410"/>
    <w:pPr>
      <w:shd w:val="clear" w:color="auto" w:fill="FFFFFF"/>
      <w:spacing w:after="0" w:line="240" w:lineRule="atLeast"/>
    </w:pPr>
    <w:rPr>
      <w:rFonts w:ascii="Times New Roman" w:eastAsia="Times New Roman" w:hAnsi="Times New Roman" w:cs="Times New Roman"/>
      <w:sz w:val="208"/>
      <w:szCs w:val="208"/>
      <w:lang w:eastAsia="ar-SA"/>
    </w:rPr>
  </w:style>
  <w:style w:type="paragraph" w:customStyle="1" w:styleId="410">
    <w:name w:val="Основной текст (4)1"/>
    <w:basedOn w:val="a"/>
    <w:rsid w:val="00D12410"/>
    <w:pPr>
      <w:shd w:val="clear" w:color="auto" w:fill="FFFFFF"/>
      <w:spacing w:before="240" w:after="0" w:line="274" w:lineRule="exact"/>
      <w:jc w:val="both"/>
    </w:pPr>
    <w:rPr>
      <w:rFonts w:ascii="Times New Roman" w:eastAsia="Times New Roman" w:hAnsi="Times New Roman" w:cs="Times New Roman"/>
      <w:sz w:val="21"/>
      <w:szCs w:val="21"/>
      <w:lang w:eastAsia="ar-SA"/>
    </w:rPr>
  </w:style>
  <w:style w:type="paragraph" w:customStyle="1" w:styleId="righttxt2">
    <w:name w:val="righttxt2"/>
    <w:basedOn w:val="a"/>
    <w:rsid w:val="00D12410"/>
    <w:pPr>
      <w:spacing w:before="280" w:after="280" w:line="240" w:lineRule="auto"/>
    </w:pPr>
    <w:rPr>
      <w:rFonts w:ascii="Times New Roman" w:eastAsia="Times New Roman" w:hAnsi="Times New Roman" w:cs="Times New Roman"/>
      <w:sz w:val="24"/>
      <w:szCs w:val="24"/>
      <w:lang w:eastAsia="ar-SA"/>
    </w:rPr>
  </w:style>
  <w:style w:type="paragraph" w:customStyle="1" w:styleId="ConsNormal">
    <w:name w:val="ConsNormal"/>
    <w:rsid w:val="00D12410"/>
    <w:pPr>
      <w:suppressAutoHyphens/>
      <w:spacing w:after="0" w:line="240" w:lineRule="auto"/>
      <w:ind w:firstLine="720"/>
    </w:pPr>
    <w:rPr>
      <w:rFonts w:ascii="Arial" w:eastAsia="Times New Roman" w:hAnsi="Arial" w:cs="Arial"/>
      <w:sz w:val="20"/>
      <w:szCs w:val="20"/>
      <w:lang w:eastAsia="ar-SA"/>
    </w:rPr>
  </w:style>
  <w:style w:type="paragraph" w:customStyle="1" w:styleId="211">
    <w:name w:val="Основной текст с отступом 21"/>
    <w:basedOn w:val="a"/>
    <w:rsid w:val="00D12410"/>
    <w:pPr>
      <w:spacing w:after="0" w:line="240" w:lineRule="auto"/>
      <w:ind w:firstLine="709"/>
      <w:jc w:val="both"/>
    </w:pPr>
    <w:rPr>
      <w:rFonts w:ascii="Times New Roman" w:eastAsia="Times New Roman" w:hAnsi="Times New Roman" w:cs="Times New Roman"/>
      <w:sz w:val="28"/>
      <w:szCs w:val="28"/>
      <w:lang w:eastAsia="ar-SA"/>
    </w:rPr>
  </w:style>
  <w:style w:type="paragraph" w:customStyle="1" w:styleId="1f0">
    <w:name w:val="Текст1"/>
    <w:basedOn w:val="a"/>
    <w:rsid w:val="00D12410"/>
    <w:pPr>
      <w:spacing w:after="0" w:line="240" w:lineRule="auto"/>
    </w:pPr>
    <w:rPr>
      <w:rFonts w:ascii="Courier New" w:eastAsia="Times New Roman" w:hAnsi="Courier New" w:cs="Courier New"/>
      <w:sz w:val="20"/>
      <w:szCs w:val="20"/>
      <w:lang w:eastAsia="ar-SA"/>
    </w:rPr>
  </w:style>
  <w:style w:type="character" w:customStyle="1" w:styleId="1f1">
    <w:name w:val="Текст сноски Знак1"/>
    <w:basedOn w:val="a0"/>
    <w:rsid w:val="00D12410"/>
    <w:rPr>
      <w:rFonts w:ascii="Times New Roman" w:eastAsia="Times New Roman" w:hAnsi="Times New Roman" w:cs="Times New Roman"/>
      <w:sz w:val="20"/>
      <w:szCs w:val="20"/>
      <w:lang w:eastAsia="ar-SA"/>
    </w:rPr>
  </w:style>
  <w:style w:type="paragraph" w:customStyle="1" w:styleId="221">
    <w:name w:val="Основной текст 22"/>
    <w:basedOn w:val="a"/>
    <w:rsid w:val="00D12410"/>
    <w:pPr>
      <w:spacing w:after="120" w:line="480" w:lineRule="auto"/>
    </w:pPr>
    <w:rPr>
      <w:rFonts w:ascii="Times New Roman" w:eastAsia="Times New Roman" w:hAnsi="Times New Roman" w:cs="Times New Roman"/>
      <w:sz w:val="24"/>
      <w:szCs w:val="24"/>
      <w:lang w:eastAsia="ar-SA"/>
    </w:rPr>
  </w:style>
  <w:style w:type="paragraph" w:customStyle="1" w:styleId="311">
    <w:name w:val="Основной текст 31"/>
    <w:basedOn w:val="a"/>
    <w:rsid w:val="00D12410"/>
    <w:pPr>
      <w:spacing w:after="120" w:line="240" w:lineRule="auto"/>
    </w:pPr>
    <w:rPr>
      <w:rFonts w:ascii="Times New Roman" w:eastAsia="Times New Roman" w:hAnsi="Times New Roman" w:cs="Times New Roman"/>
      <w:sz w:val="16"/>
      <w:szCs w:val="16"/>
      <w:lang w:eastAsia="ar-SA"/>
    </w:rPr>
  </w:style>
  <w:style w:type="paragraph" w:customStyle="1" w:styleId="510">
    <w:name w:val="Список 51"/>
    <w:basedOn w:val="a"/>
    <w:rsid w:val="00D12410"/>
    <w:pPr>
      <w:spacing w:after="0" w:line="240" w:lineRule="auto"/>
      <w:ind w:left="1415" w:hanging="283"/>
    </w:pPr>
    <w:rPr>
      <w:rFonts w:ascii="Times New Roman" w:eastAsia="Times New Roman" w:hAnsi="Times New Roman" w:cs="Times New Roman"/>
      <w:sz w:val="24"/>
      <w:szCs w:val="24"/>
      <w:lang w:eastAsia="ar-SA"/>
    </w:rPr>
  </w:style>
  <w:style w:type="paragraph" w:customStyle="1" w:styleId="212">
    <w:name w:val="Основной текст 21"/>
    <w:basedOn w:val="a"/>
    <w:rsid w:val="00D12410"/>
    <w:pPr>
      <w:autoSpaceDE w:val="0"/>
      <w:spacing w:after="0" w:line="240" w:lineRule="auto"/>
      <w:jc w:val="both"/>
    </w:pPr>
    <w:rPr>
      <w:rFonts w:ascii="Times New Roman" w:eastAsia="Times New Roman" w:hAnsi="Times New Roman" w:cs="Times New Roman"/>
      <w:sz w:val="24"/>
      <w:szCs w:val="24"/>
      <w:lang w:eastAsia="ar-SA"/>
    </w:rPr>
  </w:style>
  <w:style w:type="paragraph" w:customStyle="1" w:styleId="CharChar1CharChar1CharChar">
    <w:name w:val="Char Char Знак Знак1 Char Char1 Знак Знак Char Char"/>
    <w:basedOn w:val="a"/>
    <w:rsid w:val="00D12410"/>
    <w:pPr>
      <w:spacing w:before="280" w:after="280" w:line="240" w:lineRule="auto"/>
    </w:pPr>
    <w:rPr>
      <w:rFonts w:ascii="Tahoma" w:eastAsia="Times New Roman" w:hAnsi="Tahoma" w:cs="Tahoma"/>
      <w:sz w:val="20"/>
      <w:szCs w:val="20"/>
      <w:lang w:val="en-US" w:eastAsia="ar-SA"/>
    </w:rPr>
  </w:style>
  <w:style w:type="paragraph" w:customStyle="1" w:styleId="1f2">
    <w:name w:val="Обычный1"/>
    <w:rsid w:val="00D12410"/>
    <w:pPr>
      <w:widowControl w:val="0"/>
      <w:suppressAutoHyphens/>
      <w:snapToGrid w:val="0"/>
      <w:spacing w:before="20" w:after="20" w:line="240" w:lineRule="auto"/>
    </w:pPr>
    <w:rPr>
      <w:rFonts w:ascii="Times New Roman" w:eastAsia="Times New Roman" w:hAnsi="Times New Roman" w:cs="Times New Roman"/>
      <w:sz w:val="24"/>
      <w:szCs w:val="24"/>
      <w:lang w:eastAsia="ar-SA"/>
    </w:rPr>
  </w:style>
  <w:style w:type="paragraph" w:customStyle="1" w:styleId="112">
    <w:name w:val="Знак Знак Знак Знак1 Знак Знак Знак Знак Знак Знак Знак Знак1 Знак"/>
    <w:basedOn w:val="a"/>
    <w:rsid w:val="00D12410"/>
    <w:pPr>
      <w:spacing w:before="280" w:after="280" w:line="240" w:lineRule="auto"/>
      <w:jc w:val="both"/>
    </w:pPr>
    <w:rPr>
      <w:rFonts w:ascii="Tahoma" w:eastAsia="Times New Roman" w:hAnsi="Tahoma" w:cs="Tahoma"/>
      <w:sz w:val="20"/>
      <w:szCs w:val="20"/>
      <w:lang w:val="en-US" w:eastAsia="ar-SA"/>
    </w:rPr>
  </w:style>
  <w:style w:type="paragraph" w:customStyle="1" w:styleId="25">
    <w:name w:val="2"/>
    <w:basedOn w:val="a"/>
    <w:rsid w:val="00D12410"/>
    <w:pPr>
      <w:spacing w:line="240" w:lineRule="exact"/>
    </w:pPr>
    <w:rPr>
      <w:rFonts w:ascii="Verdana" w:eastAsia="Times New Roman" w:hAnsi="Verdana" w:cs="Verdana"/>
      <w:sz w:val="24"/>
      <w:szCs w:val="24"/>
      <w:lang w:val="en-US" w:eastAsia="ar-SA"/>
    </w:rPr>
  </w:style>
  <w:style w:type="paragraph" w:customStyle="1" w:styleId="afff">
    <w:name w:val="Знак Знак Знак Знак"/>
    <w:basedOn w:val="a"/>
    <w:rsid w:val="00D12410"/>
    <w:pPr>
      <w:spacing w:line="240" w:lineRule="exact"/>
    </w:pPr>
    <w:rPr>
      <w:rFonts w:ascii="Verdana" w:eastAsia="Times New Roman" w:hAnsi="Verdana" w:cs="Verdana"/>
      <w:sz w:val="20"/>
      <w:szCs w:val="20"/>
      <w:lang w:val="en-US" w:eastAsia="ar-SA"/>
    </w:rPr>
  </w:style>
  <w:style w:type="paragraph" w:customStyle="1" w:styleId="11Char">
    <w:name w:val="Знак1 Знак Знак Знак Знак Знак Знак Знак Знак1 Char"/>
    <w:basedOn w:val="a"/>
    <w:rsid w:val="00D12410"/>
    <w:pPr>
      <w:spacing w:line="240" w:lineRule="exact"/>
    </w:pPr>
    <w:rPr>
      <w:rFonts w:ascii="Verdana" w:eastAsia="Times New Roman" w:hAnsi="Verdana" w:cs="Verdana"/>
      <w:sz w:val="20"/>
      <w:szCs w:val="20"/>
      <w:lang w:val="en-US" w:eastAsia="ar-SA"/>
    </w:rPr>
  </w:style>
  <w:style w:type="paragraph" w:customStyle="1" w:styleId="Style6">
    <w:name w:val="Style6"/>
    <w:basedOn w:val="a"/>
    <w:rsid w:val="00D12410"/>
    <w:pPr>
      <w:widowControl w:val="0"/>
      <w:autoSpaceDE w:val="0"/>
      <w:spacing w:after="0" w:line="330" w:lineRule="exact"/>
      <w:ind w:firstLine="710"/>
      <w:jc w:val="both"/>
    </w:pPr>
    <w:rPr>
      <w:rFonts w:ascii="Times New Roman" w:eastAsia="Times New Roman" w:hAnsi="Times New Roman" w:cs="Times New Roman"/>
      <w:sz w:val="24"/>
      <w:szCs w:val="24"/>
      <w:lang w:eastAsia="ar-SA"/>
    </w:rPr>
  </w:style>
  <w:style w:type="paragraph" w:customStyle="1" w:styleId="afff0">
    <w:name w:val="Знак Знак Знак Знак Знак Знак Знак Знак Знак Знак"/>
    <w:basedOn w:val="a"/>
    <w:rsid w:val="00D12410"/>
    <w:pPr>
      <w:widowControl w:val="0"/>
      <w:spacing w:line="240" w:lineRule="exact"/>
      <w:jc w:val="right"/>
    </w:pPr>
    <w:rPr>
      <w:rFonts w:ascii="Times New Roman" w:eastAsia="Times New Roman" w:hAnsi="Times New Roman" w:cs="Times New Roman"/>
      <w:sz w:val="20"/>
      <w:szCs w:val="20"/>
      <w:lang w:val="en-GB" w:eastAsia="ar-SA"/>
    </w:rPr>
  </w:style>
  <w:style w:type="paragraph" w:customStyle="1" w:styleId="1f3">
    <w:name w:val="Цитата1"/>
    <w:basedOn w:val="a"/>
    <w:rsid w:val="00D12410"/>
    <w:pPr>
      <w:shd w:val="clear" w:color="auto" w:fill="FFFFFF"/>
      <w:suppressAutoHyphens/>
      <w:spacing w:before="326" w:after="0" w:line="240" w:lineRule="exact"/>
      <w:ind w:left="10" w:right="5357"/>
    </w:pPr>
    <w:rPr>
      <w:rFonts w:ascii="Times New Roman" w:eastAsia="Times New Roman" w:hAnsi="Times New Roman" w:cs="Times New Roman"/>
      <w:b/>
      <w:bCs/>
      <w:color w:val="424242"/>
      <w:spacing w:val="-10"/>
      <w:sz w:val="28"/>
      <w:szCs w:val="28"/>
      <w:lang w:eastAsia="ar-SA"/>
    </w:rPr>
  </w:style>
  <w:style w:type="paragraph" w:customStyle="1" w:styleId="afff1">
    <w:name w:val="Таблицы (моноширинный)"/>
    <w:basedOn w:val="a"/>
    <w:next w:val="a"/>
    <w:rsid w:val="00D12410"/>
    <w:pPr>
      <w:widowControl w:val="0"/>
      <w:autoSpaceDE w:val="0"/>
      <w:spacing w:after="0" w:line="324" w:lineRule="auto"/>
      <w:ind w:right="34"/>
      <w:jc w:val="both"/>
    </w:pPr>
    <w:rPr>
      <w:rFonts w:ascii="Courier New" w:eastAsia="Times New Roman" w:hAnsi="Courier New" w:cs="Courier New"/>
      <w:sz w:val="20"/>
      <w:szCs w:val="20"/>
      <w:lang w:eastAsia="ar-SA"/>
    </w:rPr>
  </w:style>
  <w:style w:type="paragraph" w:customStyle="1" w:styleId="BodyText22">
    <w:name w:val="Body Text 22"/>
    <w:basedOn w:val="a"/>
    <w:rsid w:val="00D12410"/>
    <w:pPr>
      <w:spacing w:after="0" w:line="240" w:lineRule="auto"/>
      <w:ind w:firstLine="709"/>
      <w:jc w:val="both"/>
    </w:pPr>
    <w:rPr>
      <w:rFonts w:ascii="Times New Roman" w:eastAsia="Times New Roman" w:hAnsi="Times New Roman" w:cs="Times New Roman"/>
      <w:sz w:val="24"/>
      <w:szCs w:val="24"/>
      <w:lang w:eastAsia="ar-SA"/>
    </w:rPr>
  </w:style>
  <w:style w:type="paragraph" w:customStyle="1" w:styleId="Point">
    <w:name w:val="Point"/>
    <w:basedOn w:val="a"/>
    <w:rsid w:val="00D12410"/>
    <w:pPr>
      <w:spacing w:before="120" w:after="0" w:line="288" w:lineRule="auto"/>
      <w:ind w:firstLine="720"/>
      <w:jc w:val="both"/>
    </w:pPr>
    <w:rPr>
      <w:rFonts w:ascii="Times New Roman" w:eastAsia="Batang" w:hAnsi="Times New Roman" w:cs="Times New Roman"/>
      <w:sz w:val="24"/>
      <w:szCs w:val="24"/>
      <w:lang w:eastAsia="ar-SA"/>
    </w:rPr>
  </w:style>
  <w:style w:type="paragraph" w:styleId="afff2">
    <w:name w:val="Subtitle"/>
    <w:basedOn w:val="a"/>
    <w:next w:val="af0"/>
    <w:link w:val="afff3"/>
    <w:qFormat/>
    <w:rsid w:val="00D12410"/>
    <w:pPr>
      <w:spacing w:after="0" w:line="240" w:lineRule="auto"/>
      <w:jc w:val="center"/>
    </w:pPr>
    <w:rPr>
      <w:rFonts w:ascii="Times New Roman" w:eastAsia="Times New Roman" w:hAnsi="Times New Roman" w:cs="Times New Roman"/>
      <w:b/>
      <w:bCs/>
      <w:sz w:val="28"/>
      <w:szCs w:val="28"/>
      <w:lang w:eastAsia="ar-SA"/>
    </w:rPr>
  </w:style>
  <w:style w:type="character" w:customStyle="1" w:styleId="afff3">
    <w:name w:val="Подзаголовок Знак"/>
    <w:basedOn w:val="a0"/>
    <w:link w:val="afff2"/>
    <w:rsid w:val="00D12410"/>
    <w:rPr>
      <w:rFonts w:ascii="Times New Roman" w:eastAsia="Times New Roman" w:hAnsi="Times New Roman" w:cs="Times New Roman"/>
      <w:b/>
      <w:bCs/>
      <w:sz w:val="28"/>
      <w:szCs w:val="28"/>
      <w:lang w:eastAsia="ar-SA"/>
    </w:rPr>
  </w:style>
  <w:style w:type="paragraph" w:customStyle="1" w:styleId="BodyText21">
    <w:name w:val="Body Text 2.Основной текст 1"/>
    <w:basedOn w:val="a"/>
    <w:rsid w:val="00D12410"/>
    <w:pPr>
      <w:spacing w:after="0" w:line="240" w:lineRule="auto"/>
      <w:ind w:firstLine="720"/>
      <w:jc w:val="both"/>
    </w:pPr>
    <w:rPr>
      <w:rFonts w:ascii="Times New Roman" w:eastAsia="Times New Roman" w:hAnsi="Times New Roman" w:cs="Times New Roman"/>
      <w:sz w:val="28"/>
      <w:szCs w:val="28"/>
      <w:lang w:eastAsia="ar-SA"/>
    </w:rPr>
  </w:style>
  <w:style w:type="paragraph" w:customStyle="1" w:styleId="afff4">
    <w:name w:val="Скобки буквы"/>
    <w:basedOn w:val="a"/>
    <w:rsid w:val="00D12410"/>
    <w:pPr>
      <w:spacing w:after="0" w:line="240" w:lineRule="auto"/>
      <w:ind w:left="360" w:hanging="360"/>
    </w:pPr>
    <w:rPr>
      <w:rFonts w:ascii="Times New Roman" w:eastAsia="Times New Roman" w:hAnsi="Times New Roman" w:cs="Times New Roman"/>
      <w:sz w:val="20"/>
      <w:szCs w:val="20"/>
      <w:lang w:eastAsia="ar-SA"/>
    </w:rPr>
  </w:style>
  <w:style w:type="paragraph" w:customStyle="1" w:styleId="afff5">
    <w:name w:val="Заголовок текста"/>
    <w:rsid w:val="00D12410"/>
    <w:pPr>
      <w:suppressAutoHyphens/>
      <w:spacing w:after="240" w:line="240" w:lineRule="auto"/>
      <w:jc w:val="center"/>
    </w:pPr>
    <w:rPr>
      <w:rFonts w:ascii="Times New Roman" w:eastAsia="Times New Roman" w:hAnsi="Times New Roman" w:cs="Times New Roman"/>
      <w:b/>
      <w:bCs/>
      <w:sz w:val="27"/>
      <w:szCs w:val="27"/>
      <w:lang w:eastAsia="ar-SA"/>
    </w:rPr>
  </w:style>
  <w:style w:type="paragraph" w:customStyle="1" w:styleId="afff6">
    <w:name w:val="Нумерованный абзац"/>
    <w:rsid w:val="00D12410"/>
    <w:pPr>
      <w:tabs>
        <w:tab w:val="left" w:pos="-1701"/>
        <w:tab w:val="left" w:pos="1134"/>
      </w:tabs>
      <w:suppressAutoHyphens/>
      <w:spacing w:before="240" w:after="0" w:line="240" w:lineRule="auto"/>
      <w:ind w:left="-1701" w:hanging="851"/>
      <w:jc w:val="both"/>
    </w:pPr>
    <w:rPr>
      <w:rFonts w:ascii="Times New Roman" w:eastAsia="Times New Roman" w:hAnsi="Times New Roman" w:cs="Times New Roman"/>
      <w:sz w:val="28"/>
      <w:szCs w:val="28"/>
      <w:lang w:eastAsia="ar-SA"/>
    </w:rPr>
  </w:style>
  <w:style w:type="paragraph" w:customStyle="1" w:styleId="1f4">
    <w:name w:val="Маркированный список1"/>
    <w:basedOn w:val="af0"/>
    <w:rsid w:val="00D12410"/>
    <w:pPr>
      <w:widowControl/>
      <w:shd w:val="clear" w:color="auto" w:fill="auto"/>
      <w:suppressAutoHyphens/>
      <w:spacing w:after="0" w:line="240" w:lineRule="auto"/>
      <w:ind w:left="1080" w:hanging="180"/>
      <w:jc w:val="both"/>
    </w:pPr>
    <w:rPr>
      <w:rFonts w:ascii="Times New Roman" w:eastAsia="Times New Roman" w:hAnsi="Times New Roman" w:cs="Times New Roman"/>
      <w:b w:val="0"/>
      <w:bCs w:val="0"/>
      <w:sz w:val="24"/>
      <w:szCs w:val="24"/>
      <w:lang w:eastAsia="ar-SA"/>
    </w:rPr>
  </w:style>
  <w:style w:type="paragraph" w:styleId="afff7">
    <w:name w:val="endnote text"/>
    <w:basedOn w:val="a"/>
    <w:link w:val="afff8"/>
    <w:rsid w:val="00D12410"/>
    <w:pPr>
      <w:spacing w:after="0" w:line="240" w:lineRule="auto"/>
    </w:pPr>
    <w:rPr>
      <w:rFonts w:ascii="Times New Roman" w:eastAsia="Times New Roman" w:hAnsi="Times New Roman" w:cs="Times New Roman"/>
      <w:sz w:val="20"/>
      <w:szCs w:val="20"/>
      <w:lang w:eastAsia="ar-SA"/>
    </w:rPr>
  </w:style>
  <w:style w:type="character" w:customStyle="1" w:styleId="afff8">
    <w:name w:val="Текст концевой сноски Знак"/>
    <w:basedOn w:val="a0"/>
    <w:link w:val="afff7"/>
    <w:rsid w:val="00D12410"/>
    <w:rPr>
      <w:rFonts w:ascii="Times New Roman" w:eastAsia="Times New Roman" w:hAnsi="Times New Roman" w:cs="Times New Roman"/>
      <w:sz w:val="20"/>
      <w:szCs w:val="20"/>
      <w:lang w:eastAsia="ar-SA"/>
    </w:rPr>
  </w:style>
  <w:style w:type="paragraph" w:customStyle="1" w:styleId="1f5">
    <w:name w:val="Схема документа1"/>
    <w:basedOn w:val="a"/>
    <w:rsid w:val="00D12410"/>
    <w:pPr>
      <w:spacing w:after="0" w:line="240" w:lineRule="auto"/>
    </w:pPr>
    <w:rPr>
      <w:rFonts w:ascii="Tahoma" w:eastAsia="Times New Roman" w:hAnsi="Tahoma" w:cs="Tahoma"/>
      <w:sz w:val="16"/>
      <w:szCs w:val="16"/>
      <w:lang w:eastAsia="ar-SA"/>
    </w:rPr>
  </w:style>
  <w:style w:type="paragraph" w:customStyle="1" w:styleId="1f6">
    <w:name w:val="Текст примечания1"/>
    <w:basedOn w:val="a"/>
    <w:rsid w:val="00D12410"/>
    <w:pPr>
      <w:spacing w:after="0" w:line="240" w:lineRule="auto"/>
    </w:pPr>
    <w:rPr>
      <w:rFonts w:ascii="Times New Roman" w:eastAsia="Times New Roman" w:hAnsi="Times New Roman" w:cs="Times New Roman"/>
      <w:sz w:val="20"/>
      <w:szCs w:val="20"/>
      <w:lang w:eastAsia="ar-SA"/>
    </w:rPr>
  </w:style>
  <w:style w:type="paragraph" w:customStyle="1" w:styleId="afff9">
    <w:name w:val="Нормальный (таблица)"/>
    <w:basedOn w:val="a"/>
    <w:next w:val="a"/>
    <w:rsid w:val="00D12410"/>
    <w:pPr>
      <w:widowControl w:val="0"/>
      <w:autoSpaceDE w:val="0"/>
      <w:spacing w:after="0" w:line="240" w:lineRule="auto"/>
      <w:jc w:val="both"/>
    </w:pPr>
    <w:rPr>
      <w:rFonts w:ascii="Arial" w:eastAsia="Times New Roman" w:hAnsi="Arial" w:cs="Arial"/>
      <w:sz w:val="24"/>
      <w:szCs w:val="24"/>
      <w:lang w:eastAsia="ar-SA"/>
    </w:rPr>
  </w:style>
  <w:style w:type="paragraph" w:customStyle="1" w:styleId="afffa">
    <w:name w:val="Прижатый влево"/>
    <w:basedOn w:val="a"/>
    <w:next w:val="a"/>
    <w:rsid w:val="00D12410"/>
    <w:pPr>
      <w:widowControl w:val="0"/>
      <w:autoSpaceDE w:val="0"/>
      <w:spacing w:after="0" w:line="240" w:lineRule="auto"/>
    </w:pPr>
    <w:rPr>
      <w:rFonts w:ascii="Arial" w:eastAsia="Times New Roman" w:hAnsi="Arial" w:cs="Arial"/>
      <w:sz w:val="24"/>
      <w:szCs w:val="24"/>
      <w:lang w:eastAsia="ar-SA"/>
    </w:rPr>
  </w:style>
  <w:style w:type="paragraph" w:customStyle="1" w:styleId="rvps698610">
    <w:name w:val="rvps698610"/>
    <w:basedOn w:val="a"/>
    <w:rsid w:val="00D12410"/>
    <w:pPr>
      <w:spacing w:after="120" w:line="240" w:lineRule="auto"/>
      <w:ind w:right="240"/>
    </w:pPr>
    <w:rPr>
      <w:rFonts w:ascii="Arial Unicode MS" w:eastAsia="Arial Unicode MS" w:hAnsi="Arial Unicode MS" w:cs="Arial Unicode MS"/>
      <w:sz w:val="24"/>
      <w:szCs w:val="24"/>
      <w:lang w:eastAsia="ar-SA"/>
    </w:rPr>
  </w:style>
  <w:style w:type="paragraph" w:customStyle="1" w:styleId="1f7">
    <w:name w:val="Знак1"/>
    <w:basedOn w:val="a"/>
    <w:rsid w:val="00D12410"/>
    <w:pPr>
      <w:spacing w:after="0" w:line="240" w:lineRule="auto"/>
    </w:pPr>
    <w:rPr>
      <w:rFonts w:ascii="Verdana" w:eastAsia="Times New Roman" w:hAnsi="Verdana" w:cs="Verdana"/>
      <w:sz w:val="20"/>
      <w:szCs w:val="20"/>
      <w:lang w:val="en-US" w:eastAsia="ar-SA"/>
    </w:rPr>
  </w:style>
  <w:style w:type="paragraph" w:customStyle="1" w:styleId="213">
    <w:name w:val="Список 21"/>
    <w:basedOn w:val="a"/>
    <w:rsid w:val="00D12410"/>
    <w:pPr>
      <w:widowControl w:val="0"/>
      <w:autoSpaceDE w:val="0"/>
      <w:spacing w:after="0" w:line="240" w:lineRule="auto"/>
      <w:ind w:left="566" w:hanging="283"/>
    </w:pPr>
    <w:rPr>
      <w:rFonts w:ascii="Times New Roman" w:eastAsia="Times New Roman" w:hAnsi="Times New Roman" w:cs="Times New Roman"/>
      <w:b/>
      <w:bCs/>
      <w:sz w:val="20"/>
      <w:szCs w:val="20"/>
      <w:lang w:eastAsia="ar-SA"/>
    </w:rPr>
  </w:style>
  <w:style w:type="paragraph" w:styleId="HTML">
    <w:name w:val="HTML Preformatted"/>
    <w:basedOn w:val="a"/>
    <w:link w:val="HTML0"/>
    <w:rsid w:val="00D12410"/>
    <w:pPr>
      <w:suppressAutoHyphens/>
      <w:spacing w:after="0" w:line="240" w:lineRule="auto"/>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rsid w:val="00D12410"/>
    <w:rPr>
      <w:rFonts w:ascii="Courier New" w:eastAsia="Times New Roman" w:hAnsi="Courier New" w:cs="Courier New"/>
      <w:sz w:val="16"/>
      <w:szCs w:val="16"/>
      <w:lang w:eastAsia="ar-SA"/>
    </w:rPr>
  </w:style>
  <w:style w:type="paragraph" w:customStyle="1" w:styleId="ConsNonformat">
    <w:name w:val="ConsNonformat"/>
    <w:rsid w:val="00D12410"/>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1f8">
    <w:name w:val="Знак Знак1 Знак Знак Знак Знак"/>
    <w:basedOn w:val="a"/>
    <w:rsid w:val="00D12410"/>
    <w:pPr>
      <w:spacing w:before="280" w:after="280" w:line="240" w:lineRule="auto"/>
      <w:jc w:val="both"/>
    </w:pPr>
    <w:rPr>
      <w:rFonts w:ascii="Tahoma" w:eastAsia="Times New Roman" w:hAnsi="Tahoma" w:cs="Tahoma"/>
      <w:sz w:val="20"/>
      <w:szCs w:val="20"/>
      <w:lang w:val="en-US" w:eastAsia="ar-SA"/>
    </w:rPr>
  </w:style>
  <w:style w:type="paragraph" w:customStyle="1" w:styleId="1f9">
    <w:name w:val="1 Обычный"/>
    <w:basedOn w:val="a"/>
    <w:rsid w:val="00D12410"/>
    <w:pPr>
      <w:autoSpaceDE w:val="0"/>
      <w:spacing w:before="120" w:after="120" w:line="360" w:lineRule="auto"/>
      <w:ind w:firstLine="720"/>
      <w:jc w:val="both"/>
    </w:pPr>
    <w:rPr>
      <w:rFonts w:ascii="Arial" w:eastAsia="Times New Roman" w:hAnsi="Arial" w:cs="Arial"/>
      <w:sz w:val="24"/>
      <w:szCs w:val="24"/>
      <w:lang w:eastAsia="ar-SA"/>
    </w:rPr>
  </w:style>
  <w:style w:type="paragraph" w:customStyle="1" w:styleId="1fa">
    <w:name w:val="Абзац списка1"/>
    <w:basedOn w:val="a"/>
    <w:rsid w:val="00D12410"/>
    <w:pPr>
      <w:spacing w:after="0" w:line="240" w:lineRule="auto"/>
      <w:ind w:left="720"/>
    </w:pPr>
    <w:rPr>
      <w:rFonts w:ascii="Times New Roman" w:eastAsia="Times New Roman" w:hAnsi="Times New Roman" w:cs="Times New Roman"/>
      <w:sz w:val="24"/>
      <w:szCs w:val="24"/>
      <w:lang w:eastAsia="ar-SA"/>
    </w:rPr>
  </w:style>
  <w:style w:type="paragraph" w:customStyle="1" w:styleId="afffb">
    <w:name w:val="Содержимое таблицы"/>
    <w:basedOn w:val="a"/>
    <w:rsid w:val="00D12410"/>
    <w:pPr>
      <w:suppressLineNumbers/>
      <w:spacing w:after="0" w:line="240" w:lineRule="auto"/>
    </w:pPr>
    <w:rPr>
      <w:rFonts w:ascii="Times New Roman" w:eastAsia="Times New Roman" w:hAnsi="Times New Roman" w:cs="Times New Roman"/>
      <w:sz w:val="20"/>
      <w:szCs w:val="20"/>
      <w:lang w:eastAsia="ar-SA"/>
    </w:rPr>
  </w:style>
  <w:style w:type="paragraph" w:customStyle="1" w:styleId="afffc">
    <w:name w:val="Заголовок таблицы"/>
    <w:basedOn w:val="afffb"/>
    <w:rsid w:val="00D12410"/>
    <w:pPr>
      <w:jc w:val="center"/>
    </w:pPr>
    <w:rPr>
      <w:b/>
      <w:bCs/>
    </w:rPr>
  </w:style>
  <w:style w:type="paragraph" w:customStyle="1" w:styleId="afffd">
    <w:name w:val="Содержимое врезки"/>
    <w:basedOn w:val="af0"/>
    <w:rsid w:val="00D12410"/>
    <w:pPr>
      <w:widowControl/>
      <w:shd w:val="clear" w:color="auto" w:fill="auto"/>
      <w:spacing w:after="0" w:line="240" w:lineRule="auto"/>
      <w:jc w:val="both"/>
    </w:pPr>
    <w:rPr>
      <w:rFonts w:ascii="Times New Roman" w:eastAsia="Times New Roman" w:hAnsi="Times New Roman" w:cs="Times New Roman"/>
      <w:b w:val="0"/>
      <w:bCs w:val="0"/>
      <w:sz w:val="28"/>
      <w:szCs w:val="28"/>
      <w:lang w:eastAsia="ar-SA"/>
    </w:rPr>
  </w:style>
  <w:style w:type="character" w:customStyle="1" w:styleId="26">
    <w:name w:val="Основной текст (2)_"/>
    <w:basedOn w:val="a0"/>
    <w:link w:val="27"/>
    <w:rsid w:val="00D12410"/>
    <w:rPr>
      <w:rFonts w:ascii="Times New Roman" w:eastAsia="Times New Roman" w:hAnsi="Times New Roman" w:cs="Times New Roman"/>
      <w:sz w:val="28"/>
      <w:szCs w:val="28"/>
      <w:shd w:val="clear" w:color="auto" w:fill="FFFFFF"/>
    </w:rPr>
  </w:style>
  <w:style w:type="paragraph" w:customStyle="1" w:styleId="27">
    <w:name w:val="Основной текст (2)"/>
    <w:basedOn w:val="a"/>
    <w:link w:val="26"/>
    <w:rsid w:val="00D12410"/>
    <w:pPr>
      <w:widowControl w:val="0"/>
      <w:shd w:val="clear" w:color="auto" w:fill="FFFFFF"/>
      <w:spacing w:before="300" w:after="60" w:line="0" w:lineRule="atLeast"/>
      <w:jc w:val="right"/>
    </w:pPr>
    <w:rPr>
      <w:rFonts w:ascii="Times New Roman" w:eastAsia="Times New Roman" w:hAnsi="Times New Roman" w:cs="Times New Roman"/>
      <w:sz w:val="28"/>
      <w:szCs w:val="28"/>
    </w:rPr>
  </w:style>
  <w:style w:type="table" w:customStyle="1" w:styleId="1fb">
    <w:name w:val="Сетка таблицы1"/>
    <w:basedOn w:val="a1"/>
    <w:next w:val="ac"/>
    <w:uiPriority w:val="59"/>
    <w:rsid w:val="00D1241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50165">
      <w:bodyDiv w:val="1"/>
      <w:marLeft w:val="0"/>
      <w:marRight w:val="0"/>
      <w:marTop w:val="0"/>
      <w:marBottom w:val="0"/>
      <w:divBdr>
        <w:top w:val="none" w:sz="0" w:space="0" w:color="auto"/>
        <w:left w:val="none" w:sz="0" w:space="0" w:color="auto"/>
        <w:bottom w:val="none" w:sz="0" w:space="0" w:color="auto"/>
        <w:right w:val="none" w:sz="0" w:space="0" w:color="auto"/>
      </w:divBdr>
      <w:divsChild>
        <w:div w:id="2108427826">
          <w:marLeft w:val="0"/>
          <w:marRight w:val="0"/>
          <w:marTop w:val="0"/>
          <w:marBottom w:val="0"/>
          <w:divBdr>
            <w:top w:val="none" w:sz="0" w:space="0" w:color="auto"/>
            <w:left w:val="none" w:sz="0" w:space="0" w:color="auto"/>
            <w:bottom w:val="none" w:sz="0" w:space="0" w:color="auto"/>
            <w:right w:val="none" w:sz="0" w:space="0" w:color="auto"/>
          </w:divBdr>
        </w:div>
      </w:divsChild>
    </w:div>
    <w:div w:id="738941281">
      <w:bodyDiv w:val="1"/>
      <w:marLeft w:val="0"/>
      <w:marRight w:val="0"/>
      <w:marTop w:val="0"/>
      <w:marBottom w:val="0"/>
      <w:divBdr>
        <w:top w:val="none" w:sz="0" w:space="0" w:color="auto"/>
        <w:left w:val="none" w:sz="0" w:space="0" w:color="auto"/>
        <w:bottom w:val="none" w:sz="0" w:space="0" w:color="auto"/>
        <w:right w:val="none" w:sz="0" w:space="0" w:color="auto"/>
      </w:divBdr>
    </w:div>
    <w:div w:id="1493835799">
      <w:bodyDiv w:val="1"/>
      <w:marLeft w:val="0"/>
      <w:marRight w:val="0"/>
      <w:marTop w:val="0"/>
      <w:marBottom w:val="0"/>
      <w:divBdr>
        <w:top w:val="none" w:sz="0" w:space="0" w:color="auto"/>
        <w:left w:val="none" w:sz="0" w:space="0" w:color="auto"/>
        <w:bottom w:val="none" w:sz="0" w:space="0" w:color="auto"/>
        <w:right w:val="none" w:sz="0" w:space="0" w:color="auto"/>
      </w:divBdr>
    </w:div>
    <w:div w:id="200161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yperlink" Target="consultantplus://offline/ref=513858CCB604857298170D4975BBF810AF588222EE5DF12EE82DB15B9B5A0F3772A696DA0FA46E326301F6202DE2A32B963906AAD675gBGBM" TargetMode="External"/><Relationship Id="rId39" Type="http://schemas.openxmlformats.org/officeDocument/2006/relationships/hyperlink" Target="consultantplus://offline/ref=D7FAF1BD9EBD946E3454704E6DE34FAEE3D02FC01FE727F17A9663C17A719D92C8E563D08FF6278A75B2O" TargetMode="External"/><Relationship Id="rId21" Type="http://schemas.openxmlformats.org/officeDocument/2006/relationships/header" Target="header6.xml"/><Relationship Id="rId34" Type="http://schemas.openxmlformats.org/officeDocument/2006/relationships/hyperlink" Target="consultantplus://offline/ref=513858CCB604857298170D4975BBF810AF58822AE658F12EE82DB15B9B5A0F3760A6CED60EA57138354EB07522gEG0M" TargetMode="External"/><Relationship Id="rId42" Type="http://schemas.openxmlformats.org/officeDocument/2006/relationships/hyperlink" Target="consultantplus://offline/ref=9935109E0A5BFBE57152B6E1CAEC6896168D9F3A654FB11FD5597C695B0A44CAAF27848C3BiBL0K" TargetMode="External"/><Relationship Id="rId47" Type="http://schemas.openxmlformats.org/officeDocument/2006/relationships/footer" Target="footer7.xml"/><Relationship Id="rId50" Type="http://schemas.openxmlformats.org/officeDocument/2006/relationships/hyperlink" Target="https://login.consultant.ru/link/?req=doc&amp;base=LAW&amp;n=343185&amp;dst=100024&amp;field=134&amp;date=06.02.2022" TargetMode="External"/><Relationship Id="rId55"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consultantplus://offline/ref=513858CCB604857298170D4975BBF810AF588222EE5DF12EE82DB15B9B5A0F3772A696DF09AC68326301F6202DE2A32B963906AAD675gBGBM" TargetMode="External"/><Relationship Id="rId33" Type="http://schemas.openxmlformats.org/officeDocument/2006/relationships/hyperlink" Target="consultantplus://offline/ref=513858CCB604857298170D4975BBF810AF58822AE658F12EE82DB15B9B5A0F3760A6CED60EA57138354EB07522gEG0M" TargetMode="External"/><Relationship Id="rId38" Type="http://schemas.openxmlformats.org/officeDocument/2006/relationships/hyperlink" Target="consultantplus://offline/ref=D7FAF1BD9EBD946E3454704E6DE34FAEE3D02FC01FE727F17A9663C17A719D92C8E563D28EF172B5O" TargetMode="External"/><Relationship Id="rId46" Type="http://schemas.openxmlformats.org/officeDocument/2006/relationships/header" Target="header8.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ronnic&#1072;adm.ru" TargetMode="External"/><Relationship Id="rId20" Type="http://schemas.openxmlformats.org/officeDocument/2006/relationships/footer" Target="footer4.xml"/><Relationship Id="rId29" Type="http://schemas.openxmlformats.org/officeDocument/2006/relationships/hyperlink" Target="http://www.bronnic&#1072;adm.ru" TargetMode="External"/><Relationship Id="rId41" Type="http://schemas.openxmlformats.org/officeDocument/2006/relationships/hyperlink" Target="consultantplus://offline/ref=D7FAF1BD9EBD946E3454704E6DE34FAEE3D02FC01FE727F17A9663C17A719D92C8E563D08FF6278A75B2O" TargetMode="External"/><Relationship Id="rId54" Type="http://schemas.openxmlformats.org/officeDocument/2006/relationships/hyperlink" Target="http://www.bronnic&#1072;ad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hyperlink" Target="consultantplus://offline/ref=513858CCB604857298170D4975BBF810AD5D8A28EB59F12EE82DB15B9B5A0F3760A6CED60EA57138354EB07522gEG0M" TargetMode="External"/><Relationship Id="rId37" Type="http://schemas.openxmlformats.org/officeDocument/2006/relationships/hyperlink" Target="http://www.bronnic&#1072;adm.ru" TargetMode="External"/><Relationship Id="rId40" Type="http://schemas.openxmlformats.org/officeDocument/2006/relationships/hyperlink" Target="consultantplus://offline/ref=D7FAF1BD9EBD946E3454704E6DE34FAEE3D02FC01FE727F17A9663C17A719D92C8E563D28EF172B5O" TargetMode="External"/><Relationship Id="rId45" Type="http://schemas.openxmlformats.org/officeDocument/2006/relationships/hyperlink" Target="consultantplus://offline/ref=297026653B09D7AE085BCB4728CAA453C9D33710F772D93D91E119EFDFB3758AD3F9E35FB7E0E2BEE58ACD7FCCM0r5T" TargetMode="External"/><Relationship Id="rId53" Type="http://schemas.openxmlformats.org/officeDocument/2006/relationships/hyperlink" Target="https://login.consultant.ru/link/?req=doc&amp;base=LAW&amp;n=343185&amp;dst=100083&amp;field=134&amp;date=06.02.2022"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rok53nr@gmail.com" TargetMode="External"/><Relationship Id="rId23" Type="http://schemas.openxmlformats.org/officeDocument/2006/relationships/footer" Target="footer5.xml"/><Relationship Id="rId28" Type="http://schemas.openxmlformats.org/officeDocument/2006/relationships/hyperlink" Target="consultantplus://offline/ref=513858CCB604857298170D4975BBF810AE5E8423E75BF12EE82DB15B9B5A0F3772A696D904A73B687305BF7729FEAB37893918AAgDG6M" TargetMode="External"/><Relationship Id="rId36" Type="http://schemas.openxmlformats.org/officeDocument/2006/relationships/hyperlink" Target="consultantplus://offline/ref=D7FAF1BD9EBD946E3454704E6DE34FAEE3D02FC01FE727F17A9663C17A719D92C8E563D28EF172B5O" TargetMode="External"/><Relationship Id="rId49" Type="http://schemas.openxmlformats.org/officeDocument/2006/relationships/hyperlink" Target="https://login.consultant.ru/link/?req=doc&amp;base=LAW&amp;n=343185&amp;dst=100030&amp;field=134&amp;date=06.02.2022" TargetMode="External"/><Relationship Id="rId57"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3.xml"/><Relationship Id="rId31" Type="http://schemas.openxmlformats.org/officeDocument/2006/relationships/image" Target="media/image4.wmf"/><Relationship Id="rId44" Type="http://schemas.openxmlformats.org/officeDocument/2006/relationships/hyperlink" Target="consultantplus://offline/ref=9935109E0A5BFBE57152B6E1CAEC6896178C923C6B45B11FD5597C695B0A44CAAF27848C3AB18106i2L0K" TargetMode="External"/><Relationship Id="rId52" Type="http://schemas.openxmlformats.org/officeDocument/2006/relationships/hyperlink" Target="https://login.consultant.ru/link/?req=doc&amp;base=LAW&amp;n=343185&amp;dst=100024&amp;field=134&amp;date=06.02.202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yperlink" Target="consultantplus://offline/ref=513858CCB604857298170D4975BBF810AF5B8B2BEF5CF12EE82DB15B9B5A0F3772A696D90FA8646D6614E77822E9B43495251AA8D4g7G7M" TargetMode="External"/><Relationship Id="rId30" Type="http://schemas.openxmlformats.org/officeDocument/2006/relationships/image" Target="media/image3.wmf"/><Relationship Id="rId35" Type="http://schemas.openxmlformats.org/officeDocument/2006/relationships/hyperlink" Target="consultantplus://offline/ref=513858CCB604857298170D4975BBF810AF588222EE5DF12EE82DB15B9B5A0F3760A6CED60EA57138354EB07522gEG0M" TargetMode="External"/><Relationship Id="rId43" Type="http://schemas.openxmlformats.org/officeDocument/2006/relationships/hyperlink" Target="consultantplus://offline/ref=9935109E0A5BFBE57152B6E1CAEC6896178C923C6B45B11FD5597C695B0A44CAAF27848E3BB6i8L3K" TargetMode="External"/><Relationship Id="rId48" Type="http://schemas.openxmlformats.org/officeDocument/2006/relationships/hyperlink" Target="https://login.consultant.ru/link/?req=doc&amp;base=LAW&amp;n=343185&amp;dst=100024&amp;field=134&amp;date=06.02.2022" TargetMode="External"/><Relationship Id="rId56" Type="http://schemas.openxmlformats.org/officeDocument/2006/relationships/header" Target="header9.xml"/><Relationship Id="rId8" Type="http://schemas.openxmlformats.org/officeDocument/2006/relationships/image" Target="media/image1.png"/><Relationship Id="rId51" Type="http://schemas.openxmlformats.org/officeDocument/2006/relationships/hyperlink" Target="https://login.consultant.ru/link/?req=doc&amp;base=LAW&amp;n=343185&amp;dst=100024&amp;field=134&amp;date=06.02.2022"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8E52E-FC83-4FB3-9634-C695B1431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1</Pages>
  <Words>26672</Words>
  <Characters>152034</Characters>
  <Application>Microsoft Office Word</Application>
  <DocSecurity>0</DocSecurity>
  <Lines>1266</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altaivital</Company>
  <LinksUpToDate>false</LinksUpToDate>
  <CharactersWithSpaces>178350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90</cp:revision>
  <cp:lastPrinted>2015-10-13T06:34:00Z</cp:lastPrinted>
  <dcterms:created xsi:type="dcterms:W3CDTF">2015-10-12T13:46:00Z</dcterms:created>
  <dcterms:modified xsi:type="dcterms:W3CDTF">2022-03-09T09:37:00Z</dcterms:modified>
</cp:coreProperties>
</file>